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E2D" w:rsidRPr="003E3C1C" w:rsidRDefault="002B7D82" w:rsidP="00302D50">
      <w:pPr>
        <w:ind w:left="340" w:hanging="340"/>
        <w:jc w:val="left"/>
        <w:rPr>
          <w:sz w:val="24"/>
          <w:szCs w:val="24"/>
        </w:rPr>
      </w:pPr>
      <w:r w:rsidRPr="007C3093">
        <w:rPr>
          <w:rFonts w:ascii="Arial" w:hAnsi="Arial"/>
          <w:sz w:val="28"/>
        </w:rPr>
        <w:t xml:space="preserve"> </w:t>
      </w:r>
      <w:r w:rsidR="00855560" w:rsidRPr="00F272A0">
        <w:rPr>
          <w:rFonts w:ascii="Arial" w:hAnsi="Arial"/>
          <w:sz w:val="28"/>
        </w:rPr>
        <w:t xml:space="preserve"> </w:t>
      </w:r>
      <w:r w:rsidR="009B705C" w:rsidRPr="00F272A0">
        <w:rPr>
          <w:rFonts w:ascii="Arial" w:hAnsi="Arial"/>
          <w:sz w:val="28"/>
        </w:rPr>
        <w:t xml:space="preserve"> </w:t>
      </w:r>
      <w:r w:rsidR="001E20A6" w:rsidRPr="00F272A0">
        <w:rPr>
          <w:rFonts w:ascii="Arial" w:hAnsi="Arial"/>
          <w:sz w:val="28"/>
        </w:rPr>
        <w:t xml:space="preserve"> </w:t>
      </w:r>
      <w:r w:rsidR="00704734" w:rsidRPr="00F272A0">
        <w:rPr>
          <w:rFonts w:ascii="Arial" w:hAnsi="Arial"/>
          <w:sz w:val="28"/>
        </w:rPr>
        <w:t xml:space="preserve">              </w:t>
      </w:r>
      <w:r w:rsidR="0045740E" w:rsidRPr="00F272A0">
        <w:rPr>
          <w:rFonts w:ascii="Arial" w:hAnsi="Arial"/>
          <w:noProof/>
          <w:sz w:val="28"/>
          <w:lang w:eastAsia="el-GR"/>
        </w:rPr>
        <w:drawing>
          <wp:inline distT="0" distB="0" distL="0" distR="0">
            <wp:extent cx="600075" cy="6286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7E2D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201BD6" w:rsidRPr="00F272A0">
        <w:rPr>
          <w:rFonts w:ascii="Arial" w:hAnsi="Arial"/>
          <w:sz w:val="28"/>
        </w:rPr>
        <w:t xml:space="preserve">              </w:t>
      </w:r>
      <w:r w:rsidR="00563CD4" w:rsidRPr="00F272A0">
        <w:rPr>
          <w:rFonts w:ascii="Arial" w:hAnsi="Arial"/>
          <w:sz w:val="28"/>
        </w:rPr>
        <w:t xml:space="preserve">                                                                                                                 </w:t>
      </w:r>
      <w:r w:rsidR="007F395C" w:rsidRPr="00A26AA5">
        <w:rPr>
          <w:rFonts w:ascii="Arial" w:hAnsi="Arial"/>
          <w:sz w:val="28"/>
        </w:rPr>
        <w:tab/>
      </w:r>
      <w:r w:rsidR="00A26AA5" w:rsidRPr="00A26AA5">
        <w:rPr>
          <w:rFonts w:ascii="Arial" w:hAnsi="Arial"/>
          <w:sz w:val="28"/>
        </w:rPr>
        <w:t xml:space="preserve">  </w:t>
      </w:r>
      <w:r w:rsidR="007F395C" w:rsidRPr="00A26AA5">
        <w:rPr>
          <w:sz w:val="24"/>
          <w:szCs w:val="24"/>
        </w:rPr>
        <w:t>ΕΛΛΗΝΙΚΗ</w:t>
      </w:r>
      <w:r w:rsidR="007F395C" w:rsidRPr="00F272A0">
        <w:rPr>
          <w:sz w:val="24"/>
          <w:szCs w:val="24"/>
        </w:rPr>
        <w:t xml:space="preserve"> ΔΗΜΟΚΡΑΤΙΑ</w:t>
      </w:r>
      <w:r w:rsidR="007F395C" w:rsidRPr="00F272A0">
        <w:rPr>
          <w:sz w:val="24"/>
          <w:szCs w:val="24"/>
        </w:rPr>
        <w:tab/>
      </w:r>
      <w:r w:rsidR="007F395C" w:rsidRPr="00F272A0">
        <w:rPr>
          <w:sz w:val="24"/>
          <w:szCs w:val="24"/>
        </w:rPr>
        <w:tab/>
      </w:r>
      <w:r w:rsidR="007F395C" w:rsidRPr="00F272A0">
        <w:rPr>
          <w:sz w:val="24"/>
          <w:szCs w:val="24"/>
        </w:rPr>
        <w:tab/>
      </w:r>
      <w:r w:rsidR="007F395C" w:rsidRPr="00F272A0">
        <w:rPr>
          <w:sz w:val="24"/>
          <w:szCs w:val="24"/>
        </w:rPr>
        <w:tab/>
      </w:r>
      <w:r w:rsidR="00547E2D" w:rsidRPr="00AD664E">
        <w:rPr>
          <w:sz w:val="24"/>
          <w:szCs w:val="24"/>
        </w:rPr>
        <w:t xml:space="preserve">Ν. </w:t>
      </w:r>
      <w:r w:rsidR="00547E2D" w:rsidRPr="0048599E">
        <w:rPr>
          <w:sz w:val="24"/>
          <w:szCs w:val="24"/>
        </w:rPr>
        <w:t>Μουδανιά</w:t>
      </w:r>
      <w:r w:rsidR="00A26AA5">
        <w:rPr>
          <w:sz w:val="24"/>
          <w:szCs w:val="24"/>
        </w:rPr>
        <w:t xml:space="preserve">, </w:t>
      </w:r>
      <w:r w:rsidR="00B14DF8">
        <w:rPr>
          <w:sz w:val="24"/>
          <w:szCs w:val="24"/>
        </w:rPr>
        <w:t>18-</w:t>
      </w:r>
      <w:r w:rsidR="00060708">
        <w:rPr>
          <w:sz w:val="24"/>
          <w:szCs w:val="24"/>
        </w:rPr>
        <w:t>6</w:t>
      </w:r>
      <w:r w:rsidR="00B14DF8">
        <w:rPr>
          <w:sz w:val="24"/>
          <w:szCs w:val="24"/>
        </w:rPr>
        <w:t>-2026</w:t>
      </w:r>
    </w:p>
    <w:p w:rsidR="00212D31" w:rsidRDefault="00547E2D" w:rsidP="00A945E0">
      <w:pPr>
        <w:ind w:left="340" w:hanging="340"/>
        <w:rPr>
          <w:sz w:val="24"/>
          <w:szCs w:val="24"/>
        </w:rPr>
      </w:pPr>
      <w:r w:rsidRPr="00F272A0">
        <w:rPr>
          <w:sz w:val="24"/>
          <w:szCs w:val="24"/>
        </w:rPr>
        <w:tab/>
        <w:t xml:space="preserve">    </w:t>
      </w:r>
      <w:r w:rsidR="00A02B5B" w:rsidRPr="00F272A0">
        <w:rPr>
          <w:sz w:val="24"/>
          <w:szCs w:val="24"/>
        </w:rPr>
        <w:t xml:space="preserve">  </w:t>
      </w:r>
      <w:r w:rsidR="006D5208" w:rsidRPr="007D6C29">
        <w:rPr>
          <w:sz w:val="24"/>
          <w:szCs w:val="24"/>
        </w:rPr>
        <w:t xml:space="preserve">   </w:t>
      </w:r>
      <w:r w:rsidRPr="00F272A0">
        <w:rPr>
          <w:sz w:val="24"/>
          <w:szCs w:val="24"/>
        </w:rPr>
        <w:t>ΝΟΜΟ</w:t>
      </w:r>
      <w:r w:rsidR="00F935D3" w:rsidRPr="00F272A0">
        <w:rPr>
          <w:sz w:val="24"/>
          <w:szCs w:val="24"/>
        </w:rPr>
        <w:t>Σ ΧΑΛΚΙΔΙΚΗΣ</w:t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</w:p>
    <w:p w:rsidR="007C3093" w:rsidRDefault="008C53B7" w:rsidP="00A945E0">
      <w:pPr>
        <w:ind w:left="340" w:hanging="340"/>
        <w:rPr>
          <w:sz w:val="24"/>
          <w:szCs w:val="24"/>
        </w:rPr>
      </w:pPr>
      <w:r w:rsidRPr="00F272A0">
        <w:rPr>
          <w:sz w:val="24"/>
          <w:szCs w:val="24"/>
        </w:rPr>
        <w:tab/>
        <w:t xml:space="preserve">  </w:t>
      </w:r>
      <w:r w:rsidR="006D5208" w:rsidRPr="007D6C29">
        <w:rPr>
          <w:sz w:val="24"/>
          <w:szCs w:val="24"/>
        </w:rPr>
        <w:t xml:space="preserve">   </w:t>
      </w:r>
      <w:r w:rsidRPr="00F272A0">
        <w:rPr>
          <w:sz w:val="24"/>
          <w:szCs w:val="24"/>
        </w:rPr>
        <w:t xml:space="preserve">   </w:t>
      </w:r>
      <w:r w:rsidR="00A945E0">
        <w:rPr>
          <w:sz w:val="24"/>
          <w:szCs w:val="24"/>
        </w:rPr>
        <w:t xml:space="preserve"> </w:t>
      </w:r>
      <w:r w:rsidRPr="00F272A0">
        <w:rPr>
          <w:sz w:val="24"/>
          <w:szCs w:val="24"/>
        </w:rPr>
        <w:t>ΔΗΜΟΣ ΝΕΑΣ ΠΡΟΠΟΝΤΙΔΑΣ</w:t>
      </w:r>
      <w:r w:rsidR="00F935D3" w:rsidRPr="00F272A0">
        <w:rPr>
          <w:sz w:val="24"/>
          <w:szCs w:val="24"/>
        </w:rPr>
        <w:tab/>
      </w:r>
      <w:r w:rsidR="00F935D3" w:rsidRPr="00F272A0">
        <w:rPr>
          <w:sz w:val="24"/>
          <w:szCs w:val="24"/>
        </w:rPr>
        <w:tab/>
      </w:r>
      <w:r w:rsidR="00F935D3" w:rsidRPr="00F272A0">
        <w:rPr>
          <w:sz w:val="24"/>
          <w:szCs w:val="24"/>
        </w:rPr>
        <w:tab/>
      </w:r>
      <w:r w:rsidR="00AB236A" w:rsidRPr="00F272A0">
        <w:rPr>
          <w:sz w:val="24"/>
          <w:szCs w:val="24"/>
        </w:rPr>
        <w:t xml:space="preserve"> </w:t>
      </w:r>
      <w:r w:rsidR="00531FBC">
        <w:rPr>
          <w:sz w:val="24"/>
          <w:szCs w:val="24"/>
        </w:rPr>
        <w:t xml:space="preserve">                 </w:t>
      </w:r>
    </w:p>
    <w:p w:rsidR="001D40D8" w:rsidRPr="00F272A0" w:rsidRDefault="007C3093" w:rsidP="00A945E0">
      <w:pPr>
        <w:ind w:left="340" w:hanging="3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547E2D" w:rsidRPr="00F272A0" w:rsidRDefault="00547E2D" w:rsidP="00F305BD">
      <w:pPr>
        <w:spacing w:after="100" w:afterAutospacing="1"/>
        <w:ind w:left="340" w:hanging="340"/>
        <w:rPr>
          <w:b/>
          <w:sz w:val="24"/>
          <w:szCs w:val="24"/>
        </w:rPr>
      </w:pPr>
      <w:r w:rsidRPr="00F272A0">
        <w:rPr>
          <w:sz w:val="24"/>
          <w:szCs w:val="24"/>
        </w:rPr>
        <w:t xml:space="preserve">                  </w:t>
      </w:r>
      <w:r w:rsidRPr="00F272A0">
        <w:rPr>
          <w:b/>
          <w:sz w:val="24"/>
          <w:szCs w:val="24"/>
        </w:rPr>
        <w:t xml:space="preserve">                                </w:t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</w:p>
    <w:p w:rsidR="00547E2D" w:rsidRPr="00F272A0" w:rsidRDefault="00547E2D" w:rsidP="00A945E0">
      <w:pPr>
        <w:ind w:left="340" w:hanging="340"/>
        <w:rPr>
          <w:b/>
          <w:sz w:val="24"/>
          <w:szCs w:val="24"/>
        </w:rPr>
      </w:pP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  <w:t xml:space="preserve">   ΠΡΟΣ:</w:t>
      </w:r>
      <w:r w:rsidR="008D23F4" w:rsidRPr="00F272A0">
        <w:rPr>
          <w:b/>
          <w:sz w:val="24"/>
          <w:szCs w:val="24"/>
        </w:rPr>
        <w:t xml:space="preserve"> </w:t>
      </w:r>
      <w:r w:rsidR="008D23F4" w:rsidRPr="00F272A0">
        <w:rPr>
          <w:sz w:val="24"/>
          <w:szCs w:val="24"/>
        </w:rPr>
        <w:t>1.</w:t>
      </w:r>
      <w:r w:rsidR="008D23F4" w:rsidRPr="00F272A0">
        <w:rPr>
          <w:b/>
          <w:sz w:val="24"/>
          <w:szCs w:val="24"/>
        </w:rPr>
        <w:t xml:space="preserve"> </w:t>
      </w:r>
      <w:r w:rsidRPr="00F272A0">
        <w:rPr>
          <w:sz w:val="24"/>
          <w:szCs w:val="24"/>
        </w:rPr>
        <w:t xml:space="preserve">κ.κ. Δημοτικούς Συμβούλους </w:t>
      </w:r>
      <w:r w:rsidRPr="00F272A0">
        <w:rPr>
          <w:b/>
          <w:sz w:val="24"/>
          <w:szCs w:val="24"/>
        </w:rPr>
        <w:t xml:space="preserve"> </w:t>
      </w:r>
    </w:p>
    <w:p w:rsidR="00547E2D" w:rsidRPr="003E3C1C" w:rsidRDefault="00547E2D" w:rsidP="00A945E0">
      <w:pPr>
        <w:ind w:left="340" w:hanging="340"/>
        <w:rPr>
          <w:sz w:val="24"/>
          <w:szCs w:val="24"/>
        </w:rPr>
      </w:pP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  <w:t xml:space="preserve">     </w:t>
      </w:r>
      <w:r w:rsidR="008D23F4" w:rsidRPr="00F272A0">
        <w:rPr>
          <w:sz w:val="24"/>
          <w:szCs w:val="24"/>
        </w:rPr>
        <w:t>Νέας Προποντίδας</w:t>
      </w:r>
      <w:r w:rsidRPr="00F272A0">
        <w:rPr>
          <w:sz w:val="24"/>
          <w:szCs w:val="24"/>
        </w:rPr>
        <w:t xml:space="preserve">     </w:t>
      </w:r>
    </w:p>
    <w:p w:rsidR="00547E2D" w:rsidRPr="00F272A0" w:rsidRDefault="00547E2D" w:rsidP="00A945E0">
      <w:pPr>
        <w:ind w:left="340" w:hanging="340"/>
        <w:rPr>
          <w:sz w:val="24"/>
          <w:szCs w:val="24"/>
        </w:rPr>
      </w:pP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  <w:t xml:space="preserve">     </w:t>
      </w:r>
      <w:r w:rsidR="008D23F4" w:rsidRPr="00F272A0">
        <w:rPr>
          <w:sz w:val="24"/>
          <w:szCs w:val="24"/>
        </w:rPr>
        <w:t xml:space="preserve">2. </w:t>
      </w:r>
      <w:r w:rsidRPr="00F272A0">
        <w:rPr>
          <w:sz w:val="24"/>
          <w:szCs w:val="24"/>
        </w:rPr>
        <w:t xml:space="preserve">κ.κ. Προέδρους </w:t>
      </w:r>
      <w:r w:rsidR="00055BB9">
        <w:rPr>
          <w:sz w:val="24"/>
          <w:szCs w:val="24"/>
        </w:rPr>
        <w:t xml:space="preserve">Δημοτικών </w:t>
      </w:r>
      <w:r w:rsidRPr="00F272A0">
        <w:rPr>
          <w:sz w:val="24"/>
          <w:szCs w:val="24"/>
        </w:rPr>
        <w:t xml:space="preserve">Κοινοτήτων </w:t>
      </w:r>
    </w:p>
    <w:p w:rsidR="00402CA7" w:rsidRDefault="008D23F4" w:rsidP="00231575">
      <w:pPr>
        <w:ind w:left="340" w:right="-567" w:hanging="340"/>
        <w:rPr>
          <w:b/>
          <w:sz w:val="24"/>
          <w:szCs w:val="24"/>
        </w:rPr>
      </w:pP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  <w:t xml:space="preserve">     3. Δήμαρχο Ν. Προποντίδας, κ. Εμμανουήλ Καρρά</w:t>
      </w:r>
      <w:r w:rsidR="00402CA7" w:rsidRPr="00F272A0">
        <w:rPr>
          <w:b/>
          <w:sz w:val="24"/>
          <w:szCs w:val="24"/>
        </w:rPr>
        <w:t xml:space="preserve"> </w:t>
      </w:r>
    </w:p>
    <w:p w:rsidR="00792DD9" w:rsidRPr="004501B6" w:rsidRDefault="00792DD9" w:rsidP="00A945E0">
      <w:pPr>
        <w:ind w:left="340" w:hanging="34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  <w:r w:rsidR="00FA01B2" w:rsidRPr="00FA01B2">
        <w:rPr>
          <w:sz w:val="24"/>
          <w:szCs w:val="24"/>
        </w:rPr>
        <w:t xml:space="preserve">                                4. Γ.Γ. του Δήμου, κ. </w:t>
      </w:r>
      <w:r w:rsidR="00FA01B2">
        <w:rPr>
          <w:sz w:val="24"/>
          <w:szCs w:val="24"/>
        </w:rPr>
        <w:t>Σαρόγλου Χαράλαμπο</w:t>
      </w:r>
    </w:p>
    <w:p w:rsidR="00A16D88" w:rsidRDefault="00A16D88" w:rsidP="00A16D88">
      <w:pPr>
        <w:tabs>
          <w:tab w:val="left" w:pos="0"/>
        </w:tabs>
        <w:suppressAutoHyphens/>
        <w:ind w:left="15" w:right="30" w:firstLine="425"/>
        <w:jc w:val="center"/>
        <w:rPr>
          <w:b/>
          <w:sz w:val="24"/>
          <w:szCs w:val="24"/>
          <w:u w:val="single"/>
        </w:rPr>
      </w:pPr>
    </w:p>
    <w:p w:rsidR="00952C4C" w:rsidRDefault="00952C4C" w:rsidP="00952C4C">
      <w:pPr>
        <w:tabs>
          <w:tab w:val="left" w:pos="0"/>
        </w:tabs>
        <w:suppressAutoHyphens/>
        <w:ind w:left="15" w:right="30" w:firstLine="425"/>
        <w:jc w:val="center"/>
        <w:rPr>
          <w:b/>
          <w:sz w:val="24"/>
          <w:szCs w:val="24"/>
          <w:u w:val="single"/>
        </w:rPr>
      </w:pPr>
      <w:r w:rsidRPr="00542A92">
        <w:rPr>
          <w:b/>
          <w:sz w:val="24"/>
          <w:szCs w:val="24"/>
          <w:u w:val="single"/>
        </w:rPr>
        <w:t xml:space="preserve">ΠΡΟΣΚΛΗΣΗ ΣΥΓΚΛΗΣΗΣ ΔΗΜΟΤΙΚΟΥ ΣΥΜΒΟΥΛΙΟΥ ΣΕ </w:t>
      </w:r>
      <w:r w:rsidR="00B14DF8">
        <w:rPr>
          <w:b/>
          <w:sz w:val="24"/>
          <w:szCs w:val="24"/>
          <w:u w:val="single"/>
        </w:rPr>
        <w:t>ΕΚΤΑΚΤΗ ΜΕΙΚΤΗ</w:t>
      </w:r>
      <w:r w:rsidRPr="00542A92">
        <w:rPr>
          <w:b/>
          <w:sz w:val="24"/>
          <w:szCs w:val="24"/>
          <w:u w:val="single"/>
        </w:rPr>
        <w:t xml:space="preserve"> ΣΥΝΕΔΡΙΑΣΗ</w:t>
      </w:r>
    </w:p>
    <w:p w:rsidR="000465E9" w:rsidRPr="00542A92" w:rsidRDefault="000465E9" w:rsidP="00952C4C">
      <w:pPr>
        <w:tabs>
          <w:tab w:val="left" w:pos="0"/>
        </w:tabs>
        <w:suppressAutoHyphens/>
        <w:ind w:left="15" w:right="30" w:firstLine="425"/>
        <w:jc w:val="center"/>
        <w:rPr>
          <w:b/>
          <w:sz w:val="24"/>
          <w:szCs w:val="24"/>
          <w:u w:val="single"/>
        </w:rPr>
      </w:pPr>
    </w:p>
    <w:p w:rsidR="00D75996" w:rsidRPr="00D75996" w:rsidRDefault="00D75996" w:rsidP="00D75996">
      <w:pPr>
        <w:suppressAutoHyphens/>
        <w:ind w:left="567" w:right="30" w:firstLine="709"/>
        <w:rPr>
          <w:b/>
          <w:sz w:val="24"/>
          <w:szCs w:val="24"/>
        </w:rPr>
      </w:pPr>
      <w:r w:rsidRPr="00D75996">
        <w:rPr>
          <w:sz w:val="24"/>
          <w:szCs w:val="24"/>
        </w:rPr>
        <w:t xml:space="preserve">Σας καλούμε να συμμετάσχετε στην μεικτή έκτακτη συνεδρίαση του Σώματος που θα γίνει δια ζώσης στην αίθουσα δημοτικού συμβουλίου και ταυτόχρονα με τηλεδιάσκεψη μέσω της ηλεκτρονικής πλατφόρμας e-presence.gov.gr (άρθρο 11 του Ν. 5043/2023) την </w:t>
      </w:r>
      <w:r w:rsidR="00060708" w:rsidRPr="00060708">
        <w:rPr>
          <w:b/>
          <w:sz w:val="24"/>
          <w:szCs w:val="24"/>
        </w:rPr>
        <w:t>Πέμπτη</w:t>
      </w:r>
      <w:r w:rsidR="00060708">
        <w:rPr>
          <w:sz w:val="24"/>
          <w:szCs w:val="24"/>
        </w:rPr>
        <w:t xml:space="preserve"> </w:t>
      </w:r>
      <w:r w:rsidRPr="00D759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18</w:t>
      </w:r>
      <w:r w:rsidRPr="00D75996">
        <w:rPr>
          <w:b/>
          <w:sz w:val="24"/>
          <w:szCs w:val="24"/>
        </w:rPr>
        <w:t>/</w:t>
      </w:r>
      <w:r w:rsidR="00060708">
        <w:rPr>
          <w:b/>
          <w:sz w:val="24"/>
          <w:szCs w:val="24"/>
        </w:rPr>
        <w:t>6</w:t>
      </w:r>
      <w:r w:rsidRPr="00D75996">
        <w:rPr>
          <w:b/>
          <w:sz w:val="24"/>
          <w:szCs w:val="24"/>
        </w:rPr>
        <w:t>/2026</w:t>
      </w:r>
      <w:r w:rsidRPr="00D75996">
        <w:rPr>
          <w:sz w:val="24"/>
          <w:szCs w:val="24"/>
        </w:rPr>
        <w:t xml:space="preserve"> και ώρα </w:t>
      </w:r>
      <w:r w:rsidR="00060708">
        <w:rPr>
          <w:b/>
          <w:sz w:val="24"/>
          <w:szCs w:val="24"/>
        </w:rPr>
        <w:t>13</w:t>
      </w:r>
      <w:r w:rsidRPr="00D75996">
        <w:rPr>
          <w:b/>
          <w:sz w:val="24"/>
          <w:szCs w:val="24"/>
        </w:rPr>
        <w:t>:00</w:t>
      </w:r>
    </w:p>
    <w:p w:rsidR="00D75996" w:rsidRPr="00D75996" w:rsidRDefault="00D75996" w:rsidP="00D75996">
      <w:pPr>
        <w:suppressAutoHyphens/>
        <w:ind w:left="567" w:right="30" w:firstLine="709"/>
        <w:rPr>
          <w:sz w:val="24"/>
          <w:szCs w:val="24"/>
        </w:rPr>
      </w:pPr>
    </w:p>
    <w:p w:rsidR="00D75996" w:rsidRPr="00D75996" w:rsidRDefault="00D75996" w:rsidP="00D75996">
      <w:pPr>
        <w:suppressAutoHyphens/>
        <w:ind w:left="567" w:right="30" w:firstLine="709"/>
        <w:rPr>
          <w:sz w:val="24"/>
          <w:szCs w:val="24"/>
        </w:rPr>
      </w:pPr>
      <w:r w:rsidRPr="00D75996">
        <w:rPr>
          <w:sz w:val="24"/>
          <w:szCs w:val="24"/>
        </w:rPr>
        <w:t>Η συνεδρίαση χαρακτηρίζεται κατεπείγουσα</w:t>
      </w:r>
      <w:r w:rsidR="00F967C6">
        <w:rPr>
          <w:sz w:val="24"/>
          <w:szCs w:val="24"/>
        </w:rPr>
        <w:t xml:space="preserve"> για τους κάτωθι λόγους</w:t>
      </w:r>
      <w:r w:rsidRPr="00D75996">
        <w:rPr>
          <w:sz w:val="24"/>
          <w:szCs w:val="24"/>
        </w:rPr>
        <w:t xml:space="preserve">. </w:t>
      </w:r>
    </w:p>
    <w:p w:rsidR="00060708" w:rsidRDefault="00C6752C" w:rsidP="00060708">
      <w:pPr>
        <w:pStyle w:val="af"/>
        <w:numPr>
          <w:ilvl w:val="0"/>
          <w:numId w:val="38"/>
        </w:numPr>
        <w:suppressAutoHyphens/>
        <w:spacing w:before="100" w:beforeAutospacing="1" w:after="1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060708" w:rsidRPr="00060708">
        <w:rPr>
          <w:sz w:val="24"/>
          <w:szCs w:val="24"/>
        </w:rPr>
        <w:t>Χωροθέτηση</w:t>
      </w:r>
      <w:proofErr w:type="spellEnd"/>
      <w:r w:rsidR="00060708" w:rsidRPr="00060708">
        <w:rPr>
          <w:sz w:val="24"/>
          <w:szCs w:val="24"/>
        </w:rPr>
        <w:t xml:space="preserve"> χώρων αλλαγής και φροντίδας και θέσεων στάθμευσης ατόμων με αναπηρίες στις Κοινότητες Ν. Μουδανιών, Ν. Καλλικράτειας και Ν. </w:t>
      </w:r>
      <w:proofErr w:type="spellStart"/>
      <w:r w:rsidR="00060708" w:rsidRPr="00060708">
        <w:rPr>
          <w:sz w:val="24"/>
          <w:szCs w:val="24"/>
        </w:rPr>
        <w:t>Φλογητών</w:t>
      </w:r>
      <w:proofErr w:type="spellEnd"/>
      <w:r w:rsidR="00060708" w:rsidRPr="00060708">
        <w:rPr>
          <w:sz w:val="24"/>
          <w:szCs w:val="24"/>
        </w:rPr>
        <w:t xml:space="preserve"> του έργου:  ‘’ ΑΝΑΠΛΑΣΗ ΠΑΡΑΛΙΑΚΗΣ ΖΩΝΗΣ ΔΗΜΟΥ ΝΕΑΣ ΠΡΟΠΟΝΤΙΔΑΣ’’ (ΑΡ. ΜΕΛ. 5/22</w:t>
      </w:r>
      <w:r w:rsidR="00825E12" w:rsidRPr="00825E12">
        <w:rPr>
          <w:sz w:val="24"/>
          <w:szCs w:val="24"/>
        </w:rPr>
        <w:t>)</w:t>
      </w:r>
      <w:r w:rsidR="00060708" w:rsidRPr="00060708">
        <w:t xml:space="preserve"> </w:t>
      </w:r>
      <w:r w:rsidR="00060708" w:rsidRPr="00060708">
        <w:rPr>
          <w:sz w:val="24"/>
          <w:szCs w:val="24"/>
        </w:rPr>
        <w:t xml:space="preserve">προκειμένου να χρησιμοποιηθούν </w:t>
      </w:r>
      <w:r w:rsidR="00825E12">
        <w:rPr>
          <w:sz w:val="24"/>
          <w:szCs w:val="24"/>
        </w:rPr>
        <w:t xml:space="preserve">άμεσα </w:t>
      </w:r>
      <w:r w:rsidR="00060708" w:rsidRPr="00060708">
        <w:rPr>
          <w:sz w:val="24"/>
          <w:szCs w:val="24"/>
        </w:rPr>
        <w:t>οι οικίσκοι την θερινή περίοδο.</w:t>
      </w:r>
    </w:p>
    <w:p w:rsidR="00060708" w:rsidRDefault="00060708" w:rsidP="00060708">
      <w:pPr>
        <w:pStyle w:val="af"/>
        <w:numPr>
          <w:ilvl w:val="0"/>
          <w:numId w:val="38"/>
        </w:numPr>
        <w:suppressAutoHyphens/>
        <w:spacing w:before="100" w:beforeAutospacing="1" w:after="120"/>
        <w:rPr>
          <w:sz w:val="24"/>
          <w:szCs w:val="24"/>
        </w:rPr>
      </w:pPr>
      <w:r w:rsidRPr="00060708">
        <w:rPr>
          <w:sz w:val="24"/>
          <w:szCs w:val="24"/>
        </w:rPr>
        <w:t>Έγκριση παράτασης προθεσμίας περαίωσης του έργου: «Ανάπλαση παραλιακής ζώνης Δήμου Νέας Προποντίδας» (αρ.μελ.05/2022)</w:t>
      </w:r>
      <w:r>
        <w:rPr>
          <w:sz w:val="24"/>
          <w:szCs w:val="24"/>
        </w:rPr>
        <w:t xml:space="preserve"> καθώς το έργο </w:t>
      </w:r>
      <w:r w:rsidRPr="00060708">
        <w:t xml:space="preserve"> </w:t>
      </w:r>
      <w:r w:rsidRPr="00060708">
        <w:rPr>
          <w:sz w:val="24"/>
          <w:szCs w:val="24"/>
        </w:rPr>
        <w:t>είναι ενταγμένο σε χρηματοδοτικό πρόγραμμα του Ταμείου Ανάκαμψης του οποίου οι διαδικασίες εγκρίσεων είναι χρονικά ανελαστικές</w:t>
      </w:r>
    </w:p>
    <w:p w:rsidR="00816F24" w:rsidRDefault="008E1775" w:rsidP="001601D8">
      <w:pPr>
        <w:pStyle w:val="af"/>
        <w:numPr>
          <w:ilvl w:val="0"/>
          <w:numId w:val="38"/>
        </w:numPr>
        <w:suppressAutoHyphens/>
        <w:spacing w:before="100" w:beforeAutospacing="1" w:after="120"/>
        <w:rPr>
          <w:sz w:val="24"/>
          <w:szCs w:val="24"/>
        </w:rPr>
      </w:pPr>
      <w:proofErr w:type="spellStart"/>
      <w:r>
        <w:rPr>
          <w:sz w:val="24"/>
          <w:szCs w:val="24"/>
        </w:rPr>
        <w:t>Επικαιροποίηση</w:t>
      </w:r>
      <w:proofErr w:type="spellEnd"/>
      <w:r>
        <w:rPr>
          <w:sz w:val="24"/>
          <w:szCs w:val="24"/>
        </w:rPr>
        <w:t xml:space="preserve"> της </w:t>
      </w:r>
      <w:proofErr w:type="spellStart"/>
      <w:r>
        <w:rPr>
          <w:sz w:val="24"/>
          <w:szCs w:val="24"/>
        </w:rPr>
        <w:t>υπ΄αρθ</w:t>
      </w:r>
      <w:proofErr w:type="spellEnd"/>
      <w:r>
        <w:rPr>
          <w:sz w:val="24"/>
          <w:szCs w:val="24"/>
        </w:rPr>
        <w:t xml:space="preserve">. </w:t>
      </w:r>
      <w:r w:rsidR="0070203B">
        <w:rPr>
          <w:sz w:val="24"/>
          <w:szCs w:val="24"/>
        </w:rPr>
        <w:t>69/2016</w:t>
      </w:r>
      <w:r>
        <w:rPr>
          <w:sz w:val="24"/>
          <w:szCs w:val="24"/>
        </w:rPr>
        <w:t xml:space="preserve"> απόφασης Δημοτικού Συμβουλίου σχετικά με την π</w:t>
      </w:r>
      <w:r w:rsidR="00816F24">
        <w:rPr>
          <w:sz w:val="24"/>
          <w:szCs w:val="24"/>
        </w:rPr>
        <w:t xml:space="preserve">αραχώρηση </w:t>
      </w:r>
      <w:r>
        <w:rPr>
          <w:sz w:val="24"/>
          <w:szCs w:val="24"/>
        </w:rPr>
        <w:t xml:space="preserve">κατά κυριότητα τμήματος του  ΟΤ </w:t>
      </w:r>
      <w:r w:rsidR="0070203B" w:rsidRPr="0070203B">
        <w:rPr>
          <w:sz w:val="24"/>
          <w:szCs w:val="24"/>
        </w:rPr>
        <w:t>10</w:t>
      </w:r>
      <w:r>
        <w:rPr>
          <w:sz w:val="24"/>
          <w:szCs w:val="24"/>
        </w:rPr>
        <w:t>στην περιοχή «Επέκταση Αλμύρας» στο Ιερ</w:t>
      </w:r>
      <w:r w:rsidR="0070203B">
        <w:rPr>
          <w:sz w:val="24"/>
          <w:szCs w:val="24"/>
        </w:rPr>
        <w:t xml:space="preserve">ό </w:t>
      </w:r>
      <w:r>
        <w:rPr>
          <w:sz w:val="24"/>
          <w:szCs w:val="24"/>
        </w:rPr>
        <w:t>Ν</w:t>
      </w:r>
      <w:r w:rsidR="0070203B">
        <w:rPr>
          <w:sz w:val="24"/>
          <w:szCs w:val="24"/>
        </w:rPr>
        <w:t>αό</w:t>
      </w:r>
      <w:r>
        <w:rPr>
          <w:sz w:val="24"/>
          <w:szCs w:val="24"/>
        </w:rPr>
        <w:t xml:space="preserve"> Αγίου Γεωργίου </w:t>
      </w:r>
      <w:r w:rsidR="0070203B">
        <w:rPr>
          <w:sz w:val="24"/>
          <w:szCs w:val="24"/>
        </w:rPr>
        <w:t xml:space="preserve">Ν Μουδανιών </w:t>
      </w:r>
      <w:r>
        <w:rPr>
          <w:sz w:val="24"/>
          <w:szCs w:val="24"/>
        </w:rPr>
        <w:t xml:space="preserve">της Ιεράς Μητρόπολης </w:t>
      </w:r>
      <w:proofErr w:type="spellStart"/>
      <w:r>
        <w:rPr>
          <w:sz w:val="24"/>
          <w:szCs w:val="24"/>
        </w:rPr>
        <w:t>Κασσανδρείας</w:t>
      </w:r>
      <w:proofErr w:type="spellEnd"/>
      <w:r>
        <w:rPr>
          <w:sz w:val="24"/>
          <w:szCs w:val="24"/>
        </w:rPr>
        <w:t xml:space="preserve"> </w:t>
      </w:r>
      <w:r w:rsidR="000914C4">
        <w:rPr>
          <w:sz w:val="24"/>
          <w:szCs w:val="24"/>
        </w:rPr>
        <w:t xml:space="preserve">για την έκδοση οικοδομικής άδειας </w:t>
      </w:r>
      <w:r w:rsidR="001601D8" w:rsidRPr="001601D8">
        <w:rPr>
          <w:sz w:val="24"/>
          <w:szCs w:val="24"/>
        </w:rPr>
        <w:t>για την ανέγερση Ιερού Ναού</w:t>
      </w:r>
      <w:r>
        <w:rPr>
          <w:sz w:val="24"/>
          <w:szCs w:val="24"/>
        </w:rPr>
        <w:t xml:space="preserve"> </w:t>
      </w:r>
    </w:p>
    <w:p w:rsidR="00DF6977" w:rsidRDefault="004B6421" w:rsidP="004B6421">
      <w:pPr>
        <w:pStyle w:val="af"/>
        <w:numPr>
          <w:ilvl w:val="0"/>
          <w:numId w:val="38"/>
        </w:numPr>
        <w:suppressAutoHyphens/>
        <w:spacing w:before="100" w:beforeAutospacing="1" w:after="120"/>
        <w:rPr>
          <w:sz w:val="24"/>
          <w:szCs w:val="24"/>
        </w:rPr>
      </w:pPr>
      <w:r w:rsidRPr="004B6421">
        <w:rPr>
          <w:sz w:val="24"/>
          <w:szCs w:val="24"/>
        </w:rPr>
        <w:t xml:space="preserve">Πρόθεση συμμετοχής σε πλειστηριασμό για την αγορά τριών ακινήτων στην Δημοτική Ενότητα Μουδανιών </w:t>
      </w:r>
      <w:r w:rsidR="00DF6977" w:rsidRPr="00DF6977">
        <w:rPr>
          <w:sz w:val="24"/>
          <w:szCs w:val="24"/>
        </w:rPr>
        <w:t>διότι ο δήμος έχει πρόθεση να διακόψει τον πλειστηριασμό που αφορά σε ακίνητα της ένωσης αγροτικών συνεταιρισμών που επίκειται τις επόμενες ημέρες</w:t>
      </w:r>
    </w:p>
    <w:p w:rsidR="00060708" w:rsidRPr="004C4570" w:rsidRDefault="004C4570" w:rsidP="004C4570">
      <w:pPr>
        <w:pStyle w:val="af"/>
        <w:numPr>
          <w:ilvl w:val="0"/>
          <w:numId w:val="38"/>
        </w:numPr>
        <w:suppressAutoHyphens/>
        <w:spacing w:before="100" w:beforeAutospacing="1" w:after="120"/>
        <w:rPr>
          <w:sz w:val="24"/>
          <w:szCs w:val="24"/>
        </w:rPr>
      </w:pPr>
      <w:r w:rsidRPr="004C4570">
        <w:rPr>
          <w:sz w:val="24"/>
          <w:szCs w:val="24"/>
        </w:rPr>
        <w:t>Παραχώρηση χρήσης μίας αίθουσας του ΚΔΑΠ ΑΜΕΑ Ν.</w:t>
      </w:r>
      <w:r>
        <w:rPr>
          <w:sz w:val="24"/>
          <w:szCs w:val="24"/>
        </w:rPr>
        <w:t xml:space="preserve"> </w:t>
      </w:r>
      <w:proofErr w:type="spellStart"/>
      <w:r w:rsidRPr="004C4570">
        <w:rPr>
          <w:sz w:val="24"/>
          <w:szCs w:val="24"/>
        </w:rPr>
        <w:t>Πορταριάς</w:t>
      </w:r>
      <w:proofErr w:type="spellEnd"/>
      <w:r w:rsidRPr="004C4570">
        <w:rPr>
          <w:sz w:val="24"/>
          <w:szCs w:val="24"/>
        </w:rPr>
        <w:t xml:space="preserve"> στο Ειδικό Δημοτικό Σχολείο για τη</w:t>
      </w:r>
      <w:r>
        <w:rPr>
          <w:sz w:val="24"/>
          <w:szCs w:val="24"/>
        </w:rPr>
        <w:t>ν</w:t>
      </w:r>
      <w:r w:rsidRPr="004C4570">
        <w:rPr>
          <w:sz w:val="24"/>
          <w:szCs w:val="24"/>
        </w:rPr>
        <w:t xml:space="preserve"> απρόσκοπτη λειτουργίας της σχολικής μονάδας.</w:t>
      </w:r>
    </w:p>
    <w:p w:rsidR="00060708" w:rsidRPr="004C4570" w:rsidRDefault="004C4570" w:rsidP="004C4570">
      <w:pPr>
        <w:pStyle w:val="af"/>
        <w:numPr>
          <w:ilvl w:val="0"/>
          <w:numId w:val="38"/>
        </w:numPr>
        <w:suppressAutoHyphens/>
        <w:spacing w:before="100" w:beforeAutospacing="1" w:after="120"/>
        <w:rPr>
          <w:sz w:val="24"/>
          <w:szCs w:val="24"/>
        </w:rPr>
      </w:pPr>
      <w:r w:rsidRPr="004C4570">
        <w:rPr>
          <w:sz w:val="24"/>
          <w:szCs w:val="24"/>
        </w:rPr>
        <w:t xml:space="preserve">Παραχώρηση χρήσης μίας αίθουσας </w:t>
      </w:r>
      <w:r w:rsidR="00EA11C0">
        <w:rPr>
          <w:sz w:val="24"/>
          <w:szCs w:val="24"/>
        </w:rPr>
        <w:t>στο</w:t>
      </w:r>
      <w:r w:rsidRPr="004C4570">
        <w:rPr>
          <w:sz w:val="24"/>
          <w:szCs w:val="24"/>
        </w:rPr>
        <w:t xml:space="preserve"> Ειδικό Νηπιαγωγείο Ν. Προποντίδας για την απρόσκοπτη λειτουργίας της σχολικής μονάδας</w:t>
      </w:r>
    </w:p>
    <w:p w:rsidR="009E6D3C" w:rsidRPr="009E6D3C" w:rsidRDefault="0089507E" w:rsidP="0089507E">
      <w:pPr>
        <w:pStyle w:val="af"/>
        <w:numPr>
          <w:ilvl w:val="0"/>
          <w:numId w:val="38"/>
        </w:numPr>
        <w:suppressAutoHyphens/>
        <w:spacing w:before="100" w:beforeAutospacing="1" w:after="120"/>
        <w:rPr>
          <w:sz w:val="24"/>
          <w:szCs w:val="24"/>
        </w:rPr>
      </w:pPr>
      <w:r w:rsidRPr="0089507E">
        <w:rPr>
          <w:kern w:val="3"/>
          <w:sz w:val="24"/>
          <w:szCs w:val="24"/>
          <w:lang w:eastAsia="zh-CN"/>
        </w:rPr>
        <w:t xml:space="preserve">Κοπή </w:t>
      </w:r>
      <w:r w:rsidR="001A03FE">
        <w:rPr>
          <w:kern w:val="3"/>
          <w:sz w:val="24"/>
          <w:szCs w:val="24"/>
          <w:lang w:eastAsia="zh-CN"/>
        </w:rPr>
        <w:t>(</w:t>
      </w:r>
      <w:r w:rsidRPr="0089507E">
        <w:rPr>
          <w:kern w:val="3"/>
          <w:sz w:val="24"/>
          <w:szCs w:val="24"/>
          <w:lang w:eastAsia="zh-CN"/>
        </w:rPr>
        <w:t xml:space="preserve"> 1</w:t>
      </w:r>
      <w:r w:rsidR="001A03FE">
        <w:rPr>
          <w:kern w:val="3"/>
          <w:sz w:val="24"/>
          <w:szCs w:val="24"/>
          <w:lang w:eastAsia="zh-CN"/>
        </w:rPr>
        <w:t xml:space="preserve"> )</w:t>
      </w:r>
      <w:r w:rsidRPr="0089507E">
        <w:rPr>
          <w:kern w:val="3"/>
          <w:sz w:val="24"/>
          <w:szCs w:val="24"/>
          <w:lang w:eastAsia="zh-CN"/>
        </w:rPr>
        <w:t xml:space="preserve"> </w:t>
      </w:r>
      <w:r w:rsidR="001A03FE">
        <w:rPr>
          <w:kern w:val="3"/>
          <w:sz w:val="24"/>
          <w:szCs w:val="24"/>
          <w:lang w:eastAsia="zh-CN"/>
        </w:rPr>
        <w:t xml:space="preserve">ενός </w:t>
      </w:r>
      <w:r w:rsidRPr="0089507E">
        <w:rPr>
          <w:kern w:val="3"/>
          <w:sz w:val="24"/>
          <w:szCs w:val="24"/>
          <w:lang w:eastAsia="zh-CN"/>
        </w:rPr>
        <w:t>δένδρου σε κοινόχρηστο χώρο ( δρόμος )</w:t>
      </w:r>
      <w:bookmarkStart w:id="0" w:name="_GoBack"/>
      <w:bookmarkEnd w:id="0"/>
      <w:r w:rsidRPr="0089507E">
        <w:rPr>
          <w:kern w:val="3"/>
          <w:sz w:val="24"/>
          <w:szCs w:val="24"/>
          <w:lang w:eastAsia="zh-CN"/>
        </w:rPr>
        <w:t xml:space="preserve"> , στη περιοχή της τοπικής κοινότητας Ποτίδαιας  λόγω επικινδυνότητας</w:t>
      </w:r>
      <w:r w:rsidR="004501B6">
        <w:rPr>
          <w:kern w:val="3"/>
          <w:sz w:val="24"/>
          <w:szCs w:val="24"/>
          <w:lang w:eastAsia="zh-CN"/>
        </w:rPr>
        <w:t xml:space="preserve">                              </w:t>
      </w:r>
    </w:p>
    <w:p w:rsidR="00487B82" w:rsidRDefault="009E6D3C" w:rsidP="009E6D3C">
      <w:pPr>
        <w:pStyle w:val="af"/>
        <w:suppressAutoHyphens/>
        <w:spacing w:before="100" w:beforeAutospacing="1" w:after="120"/>
        <w:ind w:left="1636" w:firstLine="0"/>
        <w:rPr>
          <w:sz w:val="24"/>
          <w:szCs w:val="24"/>
        </w:rPr>
      </w:pPr>
      <w:r w:rsidRPr="0089507E">
        <w:rPr>
          <w:kern w:val="3"/>
          <w:sz w:val="24"/>
          <w:szCs w:val="24"/>
          <w:lang w:eastAsia="zh-CN"/>
        </w:rPr>
        <w:t xml:space="preserve">                        </w:t>
      </w:r>
      <w:r w:rsidR="00A51F03" w:rsidRPr="00F272A0">
        <w:rPr>
          <w:sz w:val="24"/>
          <w:szCs w:val="24"/>
        </w:rPr>
        <w:t>Η</w:t>
      </w:r>
      <w:r w:rsidR="00487B82" w:rsidRPr="00F272A0">
        <w:rPr>
          <w:sz w:val="24"/>
          <w:szCs w:val="24"/>
        </w:rPr>
        <w:t xml:space="preserve"> Πρόεδρος Δημοτικού Συμβουλίου</w:t>
      </w:r>
    </w:p>
    <w:p w:rsidR="003D18F1" w:rsidRPr="00CD3A37" w:rsidRDefault="008F331B" w:rsidP="00F305BD">
      <w:pPr>
        <w:spacing w:after="100" w:afterAutospacing="1"/>
        <w:ind w:left="340" w:hanging="340"/>
        <w:jc w:val="center"/>
        <w:rPr>
          <w:sz w:val="24"/>
          <w:szCs w:val="24"/>
        </w:rPr>
      </w:pPr>
      <w:r>
        <w:rPr>
          <w:sz w:val="24"/>
          <w:szCs w:val="24"/>
        </w:rPr>
        <w:t>Δ</w:t>
      </w:r>
      <w:r w:rsidR="00A51F03" w:rsidRPr="00F272A0">
        <w:rPr>
          <w:sz w:val="24"/>
          <w:szCs w:val="24"/>
        </w:rPr>
        <w:t xml:space="preserve">έσποινα </w:t>
      </w:r>
      <w:proofErr w:type="spellStart"/>
      <w:r w:rsidR="00A51F03" w:rsidRPr="00F272A0">
        <w:rPr>
          <w:sz w:val="24"/>
          <w:szCs w:val="24"/>
        </w:rPr>
        <w:t>Ραμανδάνη</w:t>
      </w:r>
      <w:proofErr w:type="spellEnd"/>
    </w:p>
    <w:sectPr w:rsidR="003D18F1" w:rsidRPr="00CD3A37" w:rsidSect="00943A7D">
      <w:pgSz w:w="11906" w:h="16838"/>
      <w:pgMar w:top="709" w:right="1416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331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345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36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4FE33DF"/>
    <w:multiLevelType w:val="hybridMultilevel"/>
    <w:tmpl w:val="26B07884"/>
    <w:lvl w:ilvl="0" w:tplc="92CE8A7C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254070"/>
    <w:multiLevelType w:val="hybridMultilevel"/>
    <w:tmpl w:val="9C6A05A8"/>
    <w:lvl w:ilvl="0" w:tplc="B71E69EA">
      <w:start w:val="9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08D57DFF"/>
    <w:multiLevelType w:val="hybridMultilevel"/>
    <w:tmpl w:val="0ADAD2F0"/>
    <w:lvl w:ilvl="0" w:tplc="74BCDA12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kern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64F40"/>
    <w:multiLevelType w:val="hybridMultilevel"/>
    <w:tmpl w:val="93F6B7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A6B5A"/>
    <w:multiLevelType w:val="hybridMultilevel"/>
    <w:tmpl w:val="599AD6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7722A"/>
    <w:multiLevelType w:val="hybridMultilevel"/>
    <w:tmpl w:val="2E445C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7477B"/>
    <w:multiLevelType w:val="hybridMultilevel"/>
    <w:tmpl w:val="32462E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22CE4"/>
    <w:multiLevelType w:val="hybridMultilevel"/>
    <w:tmpl w:val="D06EA41E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BCE4851"/>
    <w:multiLevelType w:val="hybridMultilevel"/>
    <w:tmpl w:val="2FD42E6C"/>
    <w:lvl w:ilvl="0" w:tplc="BBA8B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3A3B2A"/>
    <w:multiLevelType w:val="hybridMultilevel"/>
    <w:tmpl w:val="AC3CF2DE"/>
    <w:lvl w:ilvl="0" w:tplc="13806EE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56" w:hanging="360"/>
      </w:pPr>
    </w:lvl>
    <w:lvl w:ilvl="2" w:tplc="0408001B" w:tentative="1">
      <w:start w:val="1"/>
      <w:numFmt w:val="lowerRoman"/>
      <w:lvlText w:val="%3."/>
      <w:lvlJc w:val="right"/>
      <w:pPr>
        <w:ind w:left="3076" w:hanging="180"/>
      </w:pPr>
    </w:lvl>
    <w:lvl w:ilvl="3" w:tplc="0408000F" w:tentative="1">
      <w:start w:val="1"/>
      <w:numFmt w:val="decimal"/>
      <w:lvlText w:val="%4."/>
      <w:lvlJc w:val="left"/>
      <w:pPr>
        <w:ind w:left="3796" w:hanging="360"/>
      </w:pPr>
    </w:lvl>
    <w:lvl w:ilvl="4" w:tplc="04080019" w:tentative="1">
      <w:start w:val="1"/>
      <w:numFmt w:val="lowerLetter"/>
      <w:lvlText w:val="%5."/>
      <w:lvlJc w:val="left"/>
      <w:pPr>
        <w:ind w:left="4516" w:hanging="360"/>
      </w:pPr>
    </w:lvl>
    <w:lvl w:ilvl="5" w:tplc="0408001B" w:tentative="1">
      <w:start w:val="1"/>
      <w:numFmt w:val="lowerRoman"/>
      <w:lvlText w:val="%6."/>
      <w:lvlJc w:val="right"/>
      <w:pPr>
        <w:ind w:left="5236" w:hanging="180"/>
      </w:pPr>
    </w:lvl>
    <w:lvl w:ilvl="6" w:tplc="0408000F" w:tentative="1">
      <w:start w:val="1"/>
      <w:numFmt w:val="decimal"/>
      <w:lvlText w:val="%7."/>
      <w:lvlJc w:val="left"/>
      <w:pPr>
        <w:ind w:left="5956" w:hanging="360"/>
      </w:pPr>
    </w:lvl>
    <w:lvl w:ilvl="7" w:tplc="04080019" w:tentative="1">
      <w:start w:val="1"/>
      <w:numFmt w:val="lowerLetter"/>
      <w:lvlText w:val="%8."/>
      <w:lvlJc w:val="left"/>
      <w:pPr>
        <w:ind w:left="6676" w:hanging="360"/>
      </w:pPr>
    </w:lvl>
    <w:lvl w:ilvl="8" w:tplc="0408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30043379"/>
    <w:multiLevelType w:val="hybridMultilevel"/>
    <w:tmpl w:val="2A2E6F2A"/>
    <w:lvl w:ilvl="0" w:tplc="FF806028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34D22897"/>
    <w:multiLevelType w:val="hybridMultilevel"/>
    <w:tmpl w:val="2A2E6F2A"/>
    <w:lvl w:ilvl="0" w:tplc="FF806028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3B5C04C6"/>
    <w:multiLevelType w:val="hybridMultilevel"/>
    <w:tmpl w:val="5F4EBE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2337F"/>
    <w:multiLevelType w:val="hybridMultilevel"/>
    <w:tmpl w:val="152A4036"/>
    <w:lvl w:ilvl="0" w:tplc="A9B2B6A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341B63"/>
    <w:multiLevelType w:val="hybridMultilevel"/>
    <w:tmpl w:val="447A6196"/>
    <w:lvl w:ilvl="0" w:tplc="74660BF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ECE31F4"/>
    <w:multiLevelType w:val="hybridMultilevel"/>
    <w:tmpl w:val="95F66D52"/>
    <w:lvl w:ilvl="0" w:tplc="A9B2B6A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DA7039"/>
    <w:multiLevelType w:val="hybridMultilevel"/>
    <w:tmpl w:val="FF48FE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2E1D5E"/>
    <w:multiLevelType w:val="hybridMultilevel"/>
    <w:tmpl w:val="88D498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F0E8A"/>
    <w:multiLevelType w:val="hybridMultilevel"/>
    <w:tmpl w:val="148EF6B2"/>
    <w:lvl w:ilvl="0" w:tplc="A8FC6C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BE10AE"/>
    <w:multiLevelType w:val="hybridMultilevel"/>
    <w:tmpl w:val="826CD6CC"/>
    <w:lvl w:ilvl="0" w:tplc="7DCEA6CC">
      <w:start w:val="1"/>
      <w:numFmt w:val="decimal"/>
      <w:lvlText w:val="%1."/>
      <w:lvlJc w:val="left"/>
      <w:pPr>
        <w:ind w:left="458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>
    <w:nsid w:val="559905A5"/>
    <w:multiLevelType w:val="hybridMultilevel"/>
    <w:tmpl w:val="F724C0B4"/>
    <w:lvl w:ilvl="0" w:tplc="9794A8D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080019">
      <w:start w:val="1"/>
      <w:numFmt w:val="lowerLetter"/>
      <w:lvlText w:val="%2."/>
      <w:lvlJc w:val="left"/>
      <w:pPr>
        <w:ind w:left="1350" w:hanging="360"/>
      </w:pPr>
    </w:lvl>
    <w:lvl w:ilvl="2" w:tplc="0408001B" w:tentative="1">
      <w:start w:val="1"/>
      <w:numFmt w:val="lowerRoman"/>
      <w:lvlText w:val="%3."/>
      <w:lvlJc w:val="right"/>
      <w:pPr>
        <w:ind w:left="2070" w:hanging="180"/>
      </w:pPr>
    </w:lvl>
    <w:lvl w:ilvl="3" w:tplc="0408000F" w:tentative="1">
      <w:start w:val="1"/>
      <w:numFmt w:val="decimal"/>
      <w:lvlText w:val="%4."/>
      <w:lvlJc w:val="left"/>
      <w:pPr>
        <w:ind w:left="2790" w:hanging="360"/>
      </w:pPr>
    </w:lvl>
    <w:lvl w:ilvl="4" w:tplc="04080019" w:tentative="1">
      <w:start w:val="1"/>
      <w:numFmt w:val="lowerLetter"/>
      <w:lvlText w:val="%5."/>
      <w:lvlJc w:val="left"/>
      <w:pPr>
        <w:ind w:left="3510" w:hanging="360"/>
      </w:pPr>
    </w:lvl>
    <w:lvl w:ilvl="5" w:tplc="0408001B" w:tentative="1">
      <w:start w:val="1"/>
      <w:numFmt w:val="lowerRoman"/>
      <w:lvlText w:val="%6."/>
      <w:lvlJc w:val="right"/>
      <w:pPr>
        <w:ind w:left="4230" w:hanging="180"/>
      </w:pPr>
    </w:lvl>
    <w:lvl w:ilvl="6" w:tplc="0408000F" w:tentative="1">
      <w:start w:val="1"/>
      <w:numFmt w:val="decimal"/>
      <w:lvlText w:val="%7."/>
      <w:lvlJc w:val="left"/>
      <w:pPr>
        <w:ind w:left="4950" w:hanging="360"/>
      </w:pPr>
    </w:lvl>
    <w:lvl w:ilvl="7" w:tplc="04080019" w:tentative="1">
      <w:start w:val="1"/>
      <w:numFmt w:val="lowerLetter"/>
      <w:lvlText w:val="%8."/>
      <w:lvlJc w:val="left"/>
      <w:pPr>
        <w:ind w:left="5670" w:hanging="360"/>
      </w:pPr>
    </w:lvl>
    <w:lvl w:ilvl="8" w:tplc="040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56EB434C"/>
    <w:multiLevelType w:val="hybridMultilevel"/>
    <w:tmpl w:val="A97ED7C0"/>
    <w:lvl w:ilvl="0" w:tplc="9DBE01E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50" w:hanging="360"/>
      </w:pPr>
    </w:lvl>
    <w:lvl w:ilvl="2" w:tplc="0408001B" w:tentative="1">
      <w:start w:val="1"/>
      <w:numFmt w:val="lowerRoman"/>
      <w:lvlText w:val="%3."/>
      <w:lvlJc w:val="right"/>
      <w:pPr>
        <w:ind w:left="2070" w:hanging="180"/>
      </w:pPr>
    </w:lvl>
    <w:lvl w:ilvl="3" w:tplc="0408000F" w:tentative="1">
      <w:start w:val="1"/>
      <w:numFmt w:val="decimal"/>
      <w:lvlText w:val="%4."/>
      <w:lvlJc w:val="left"/>
      <w:pPr>
        <w:ind w:left="2790" w:hanging="360"/>
      </w:pPr>
    </w:lvl>
    <w:lvl w:ilvl="4" w:tplc="04080019" w:tentative="1">
      <w:start w:val="1"/>
      <w:numFmt w:val="lowerLetter"/>
      <w:lvlText w:val="%5."/>
      <w:lvlJc w:val="left"/>
      <w:pPr>
        <w:ind w:left="3510" w:hanging="360"/>
      </w:pPr>
    </w:lvl>
    <w:lvl w:ilvl="5" w:tplc="0408001B" w:tentative="1">
      <w:start w:val="1"/>
      <w:numFmt w:val="lowerRoman"/>
      <w:lvlText w:val="%6."/>
      <w:lvlJc w:val="right"/>
      <w:pPr>
        <w:ind w:left="4230" w:hanging="180"/>
      </w:pPr>
    </w:lvl>
    <w:lvl w:ilvl="6" w:tplc="0408000F" w:tentative="1">
      <w:start w:val="1"/>
      <w:numFmt w:val="decimal"/>
      <w:lvlText w:val="%7."/>
      <w:lvlJc w:val="left"/>
      <w:pPr>
        <w:ind w:left="4950" w:hanging="360"/>
      </w:pPr>
    </w:lvl>
    <w:lvl w:ilvl="7" w:tplc="04080019" w:tentative="1">
      <w:start w:val="1"/>
      <w:numFmt w:val="lowerLetter"/>
      <w:lvlText w:val="%8."/>
      <w:lvlJc w:val="left"/>
      <w:pPr>
        <w:ind w:left="5670" w:hanging="360"/>
      </w:pPr>
    </w:lvl>
    <w:lvl w:ilvl="8" w:tplc="040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57BD2B78"/>
    <w:multiLevelType w:val="hybridMultilevel"/>
    <w:tmpl w:val="CF52FB82"/>
    <w:lvl w:ilvl="0" w:tplc="F438B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9E1F41"/>
    <w:multiLevelType w:val="hybridMultilevel"/>
    <w:tmpl w:val="33489DC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AA362A"/>
    <w:multiLevelType w:val="hybridMultilevel"/>
    <w:tmpl w:val="846809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15A3E"/>
    <w:multiLevelType w:val="hybridMultilevel"/>
    <w:tmpl w:val="5D2A9700"/>
    <w:lvl w:ilvl="0" w:tplc="0808742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8E42B0"/>
    <w:multiLevelType w:val="hybridMultilevel"/>
    <w:tmpl w:val="9BDE00A2"/>
    <w:lvl w:ilvl="0" w:tplc="E3C47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AE3C19"/>
    <w:multiLevelType w:val="hybridMultilevel"/>
    <w:tmpl w:val="AB38F64C"/>
    <w:lvl w:ilvl="0" w:tplc="74660BF8">
      <w:start w:val="1"/>
      <w:numFmt w:val="decimal"/>
      <w:lvlText w:val="%1."/>
      <w:lvlJc w:val="left"/>
      <w:pPr>
        <w:ind w:left="436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>
    <w:nsid w:val="79394304"/>
    <w:multiLevelType w:val="hybridMultilevel"/>
    <w:tmpl w:val="6E6800EA"/>
    <w:lvl w:ilvl="0" w:tplc="73D08AA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7D131BA9"/>
    <w:multiLevelType w:val="hybridMultilevel"/>
    <w:tmpl w:val="2F52CA16"/>
    <w:lvl w:ilvl="0" w:tplc="A6B62A9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56" w:hanging="360"/>
      </w:pPr>
    </w:lvl>
    <w:lvl w:ilvl="2" w:tplc="0408001B" w:tentative="1">
      <w:start w:val="1"/>
      <w:numFmt w:val="lowerRoman"/>
      <w:lvlText w:val="%3."/>
      <w:lvlJc w:val="right"/>
      <w:pPr>
        <w:ind w:left="3076" w:hanging="180"/>
      </w:pPr>
    </w:lvl>
    <w:lvl w:ilvl="3" w:tplc="0408000F" w:tentative="1">
      <w:start w:val="1"/>
      <w:numFmt w:val="decimal"/>
      <w:lvlText w:val="%4."/>
      <w:lvlJc w:val="left"/>
      <w:pPr>
        <w:ind w:left="3796" w:hanging="360"/>
      </w:pPr>
    </w:lvl>
    <w:lvl w:ilvl="4" w:tplc="04080019" w:tentative="1">
      <w:start w:val="1"/>
      <w:numFmt w:val="lowerLetter"/>
      <w:lvlText w:val="%5."/>
      <w:lvlJc w:val="left"/>
      <w:pPr>
        <w:ind w:left="4516" w:hanging="360"/>
      </w:pPr>
    </w:lvl>
    <w:lvl w:ilvl="5" w:tplc="0408001B" w:tentative="1">
      <w:start w:val="1"/>
      <w:numFmt w:val="lowerRoman"/>
      <w:lvlText w:val="%6."/>
      <w:lvlJc w:val="right"/>
      <w:pPr>
        <w:ind w:left="5236" w:hanging="180"/>
      </w:pPr>
    </w:lvl>
    <w:lvl w:ilvl="6" w:tplc="0408000F" w:tentative="1">
      <w:start w:val="1"/>
      <w:numFmt w:val="decimal"/>
      <w:lvlText w:val="%7."/>
      <w:lvlJc w:val="left"/>
      <w:pPr>
        <w:ind w:left="5956" w:hanging="360"/>
      </w:pPr>
    </w:lvl>
    <w:lvl w:ilvl="7" w:tplc="04080019" w:tentative="1">
      <w:start w:val="1"/>
      <w:numFmt w:val="lowerLetter"/>
      <w:lvlText w:val="%8."/>
      <w:lvlJc w:val="left"/>
      <w:pPr>
        <w:ind w:left="6676" w:hanging="360"/>
      </w:pPr>
    </w:lvl>
    <w:lvl w:ilvl="8" w:tplc="0408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6"/>
  </w:num>
  <w:num w:numId="3">
    <w:abstractNumId w:val="24"/>
  </w:num>
  <w:num w:numId="4">
    <w:abstractNumId w:val="8"/>
  </w:num>
  <w:num w:numId="5">
    <w:abstractNumId w:val="29"/>
  </w:num>
  <w:num w:numId="6">
    <w:abstractNumId w:val="9"/>
  </w:num>
  <w:num w:numId="7">
    <w:abstractNumId w:val="18"/>
  </w:num>
  <w:num w:numId="8">
    <w:abstractNumId w:val="25"/>
  </w:num>
  <w:num w:numId="9">
    <w:abstractNumId w:val="16"/>
  </w:num>
  <w:num w:numId="10">
    <w:abstractNumId w:val="23"/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"/>
    <w:lvlOverride w:ilvl="0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3"/>
    <w:lvlOverride w:ilvl="0">
      <w:lvl w:ilvl="0" w:tplc="9794A8DC">
        <w:start w:val="1"/>
        <w:numFmt w:val="decimal"/>
        <w:lvlText w:val="%1."/>
        <w:lvlJc w:val="left"/>
        <w:pPr>
          <w:ind w:left="62" w:firstLine="208"/>
        </w:pPr>
        <w:rPr>
          <w:rFonts w:ascii="Times New Roman" w:eastAsia="Times New Roman" w:hAnsi="Times New Roman" w:cs="Times New Roman" w:hint="default"/>
          <w:b w:val="0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27"/>
  </w:num>
  <w:num w:numId="23">
    <w:abstractNumId w:val="7"/>
  </w:num>
  <w:num w:numId="24">
    <w:abstractNumId w:val="26"/>
  </w:num>
  <w:num w:numId="25">
    <w:abstractNumId w:val="4"/>
  </w:num>
  <w:num w:numId="26">
    <w:abstractNumId w:val="11"/>
  </w:num>
  <w:num w:numId="27">
    <w:abstractNumId w:val="5"/>
  </w:num>
  <w:num w:numId="28">
    <w:abstractNumId w:val="20"/>
  </w:num>
  <w:num w:numId="29">
    <w:abstractNumId w:val="22"/>
  </w:num>
  <w:num w:numId="30">
    <w:abstractNumId w:val="19"/>
  </w:num>
  <w:num w:numId="31">
    <w:abstractNumId w:val="21"/>
  </w:num>
  <w:num w:numId="32">
    <w:abstractNumId w:val="3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4"/>
  </w:num>
  <w:num w:numId="36">
    <w:abstractNumId w:val="10"/>
  </w:num>
  <w:num w:numId="37">
    <w:abstractNumId w:val="12"/>
  </w:num>
  <w:num w:numId="38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0E"/>
    <w:rsid w:val="000002EA"/>
    <w:rsid w:val="00000872"/>
    <w:rsid w:val="00002E9B"/>
    <w:rsid w:val="00003414"/>
    <w:rsid w:val="000035AF"/>
    <w:rsid w:val="00003CF4"/>
    <w:rsid w:val="00003FCF"/>
    <w:rsid w:val="00004332"/>
    <w:rsid w:val="0000485B"/>
    <w:rsid w:val="00005968"/>
    <w:rsid w:val="00005E80"/>
    <w:rsid w:val="000076EF"/>
    <w:rsid w:val="000106C6"/>
    <w:rsid w:val="0001083B"/>
    <w:rsid w:val="00010B2D"/>
    <w:rsid w:val="00010CFF"/>
    <w:rsid w:val="00010DDC"/>
    <w:rsid w:val="00011872"/>
    <w:rsid w:val="00012FE0"/>
    <w:rsid w:val="0001300B"/>
    <w:rsid w:val="0001308E"/>
    <w:rsid w:val="0001350B"/>
    <w:rsid w:val="0001378C"/>
    <w:rsid w:val="00013F07"/>
    <w:rsid w:val="00014258"/>
    <w:rsid w:val="000144BB"/>
    <w:rsid w:val="000146A5"/>
    <w:rsid w:val="00014956"/>
    <w:rsid w:val="000152CD"/>
    <w:rsid w:val="000157DC"/>
    <w:rsid w:val="000161FA"/>
    <w:rsid w:val="000163B2"/>
    <w:rsid w:val="000164A6"/>
    <w:rsid w:val="000165E3"/>
    <w:rsid w:val="000165F5"/>
    <w:rsid w:val="00016DB8"/>
    <w:rsid w:val="0001772A"/>
    <w:rsid w:val="00017A6D"/>
    <w:rsid w:val="00017B8B"/>
    <w:rsid w:val="00017C88"/>
    <w:rsid w:val="0002109A"/>
    <w:rsid w:val="00021159"/>
    <w:rsid w:val="00022259"/>
    <w:rsid w:val="0002277D"/>
    <w:rsid w:val="00023275"/>
    <w:rsid w:val="00023730"/>
    <w:rsid w:val="000239C7"/>
    <w:rsid w:val="00023BDC"/>
    <w:rsid w:val="00024280"/>
    <w:rsid w:val="00024540"/>
    <w:rsid w:val="0002461C"/>
    <w:rsid w:val="00024BE1"/>
    <w:rsid w:val="000260E8"/>
    <w:rsid w:val="000261E7"/>
    <w:rsid w:val="0002711A"/>
    <w:rsid w:val="00027192"/>
    <w:rsid w:val="00027D5B"/>
    <w:rsid w:val="00030DD1"/>
    <w:rsid w:val="00031A4B"/>
    <w:rsid w:val="00033AAF"/>
    <w:rsid w:val="00033E61"/>
    <w:rsid w:val="000342AD"/>
    <w:rsid w:val="00034572"/>
    <w:rsid w:val="0003559D"/>
    <w:rsid w:val="000355EC"/>
    <w:rsid w:val="00035805"/>
    <w:rsid w:val="00035AD2"/>
    <w:rsid w:val="00035F90"/>
    <w:rsid w:val="000362B0"/>
    <w:rsid w:val="00036358"/>
    <w:rsid w:val="00036F44"/>
    <w:rsid w:val="00037267"/>
    <w:rsid w:val="0003798B"/>
    <w:rsid w:val="00037AFB"/>
    <w:rsid w:val="00037B79"/>
    <w:rsid w:val="00037E69"/>
    <w:rsid w:val="00037F37"/>
    <w:rsid w:val="00037FA2"/>
    <w:rsid w:val="00040639"/>
    <w:rsid w:val="0004082A"/>
    <w:rsid w:val="00041136"/>
    <w:rsid w:val="0004119A"/>
    <w:rsid w:val="0004160D"/>
    <w:rsid w:val="00043013"/>
    <w:rsid w:val="000434D9"/>
    <w:rsid w:val="0004480F"/>
    <w:rsid w:val="00045E94"/>
    <w:rsid w:val="00045EB5"/>
    <w:rsid w:val="000463EF"/>
    <w:rsid w:val="000464A5"/>
    <w:rsid w:val="000465E9"/>
    <w:rsid w:val="000467C7"/>
    <w:rsid w:val="00046830"/>
    <w:rsid w:val="000469A0"/>
    <w:rsid w:val="00047001"/>
    <w:rsid w:val="000470F6"/>
    <w:rsid w:val="0005063D"/>
    <w:rsid w:val="00050C0C"/>
    <w:rsid w:val="00050C3F"/>
    <w:rsid w:val="00051004"/>
    <w:rsid w:val="00051857"/>
    <w:rsid w:val="000520DD"/>
    <w:rsid w:val="000521DF"/>
    <w:rsid w:val="00052466"/>
    <w:rsid w:val="00052527"/>
    <w:rsid w:val="00052683"/>
    <w:rsid w:val="00052A28"/>
    <w:rsid w:val="00053358"/>
    <w:rsid w:val="00053821"/>
    <w:rsid w:val="00053916"/>
    <w:rsid w:val="00053A95"/>
    <w:rsid w:val="00053B67"/>
    <w:rsid w:val="000540A4"/>
    <w:rsid w:val="00054991"/>
    <w:rsid w:val="00055073"/>
    <w:rsid w:val="000551ED"/>
    <w:rsid w:val="00055BB9"/>
    <w:rsid w:val="000569FA"/>
    <w:rsid w:val="00056D01"/>
    <w:rsid w:val="00057197"/>
    <w:rsid w:val="00057232"/>
    <w:rsid w:val="0005775C"/>
    <w:rsid w:val="00057DE5"/>
    <w:rsid w:val="0006034D"/>
    <w:rsid w:val="000605F4"/>
    <w:rsid w:val="00060708"/>
    <w:rsid w:val="00060F08"/>
    <w:rsid w:val="00061558"/>
    <w:rsid w:val="00061EAB"/>
    <w:rsid w:val="00063494"/>
    <w:rsid w:val="00063C64"/>
    <w:rsid w:val="00063DAF"/>
    <w:rsid w:val="00064437"/>
    <w:rsid w:val="000644C6"/>
    <w:rsid w:val="00065B08"/>
    <w:rsid w:val="00066834"/>
    <w:rsid w:val="00066C05"/>
    <w:rsid w:val="0006712E"/>
    <w:rsid w:val="000678B0"/>
    <w:rsid w:val="00067B23"/>
    <w:rsid w:val="000703EA"/>
    <w:rsid w:val="00071414"/>
    <w:rsid w:val="00072513"/>
    <w:rsid w:val="000727B6"/>
    <w:rsid w:val="00072896"/>
    <w:rsid w:val="00072B86"/>
    <w:rsid w:val="000730FA"/>
    <w:rsid w:val="0007367E"/>
    <w:rsid w:val="00073DB1"/>
    <w:rsid w:val="00073E26"/>
    <w:rsid w:val="000743ED"/>
    <w:rsid w:val="00074D02"/>
    <w:rsid w:val="00074E7D"/>
    <w:rsid w:val="00074FFD"/>
    <w:rsid w:val="00075197"/>
    <w:rsid w:val="00075A0B"/>
    <w:rsid w:val="00075FCA"/>
    <w:rsid w:val="00076145"/>
    <w:rsid w:val="000763AE"/>
    <w:rsid w:val="0007744F"/>
    <w:rsid w:val="00077ACD"/>
    <w:rsid w:val="00077D3A"/>
    <w:rsid w:val="00080E24"/>
    <w:rsid w:val="00081452"/>
    <w:rsid w:val="00081C5F"/>
    <w:rsid w:val="00081CD6"/>
    <w:rsid w:val="0008222A"/>
    <w:rsid w:val="0008260B"/>
    <w:rsid w:val="00082702"/>
    <w:rsid w:val="00083037"/>
    <w:rsid w:val="0008333A"/>
    <w:rsid w:val="000837F9"/>
    <w:rsid w:val="00083805"/>
    <w:rsid w:val="00083CB1"/>
    <w:rsid w:val="00084ADA"/>
    <w:rsid w:val="00084CC0"/>
    <w:rsid w:val="00084FBB"/>
    <w:rsid w:val="000852B0"/>
    <w:rsid w:val="00085A44"/>
    <w:rsid w:val="00086A2E"/>
    <w:rsid w:val="00086FE2"/>
    <w:rsid w:val="000877DC"/>
    <w:rsid w:val="00087E29"/>
    <w:rsid w:val="00090237"/>
    <w:rsid w:val="00090721"/>
    <w:rsid w:val="000914C4"/>
    <w:rsid w:val="00092DCE"/>
    <w:rsid w:val="00093340"/>
    <w:rsid w:val="00093433"/>
    <w:rsid w:val="0009349B"/>
    <w:rsid w:val="00093C82"/>
    <w:rsid w:val="00094554"/>
    <w:rsid w:val="000947AA"/>
    <w:rsid w:val="00094917"/>
    <w:rsid w:val="00094C48"/>
    <w:rsid w:val="000953FA"/>
    <w:rsid w:val="0009560B"/>
    <w:rsid w:val="000967CA"/>
    <w:rsid w:val="00096A6C"/>
    <w:rsid w:val="00096E5C"/>
    <w:rsid w:val="00096EAB"/>
    <w:rsid w:val="00097243"/>
    <w:rsid w:val="000973D1"/>
    <w:rsid w:val="00097903"/>
    <w:rsid w:val="00097F02"/>
    <w:rsid w:val="00097FB3"/>
    <w:rsid w:val="000A0409"/>
    <w:rsid w:val="000A0E63"/>
    <w:rsid w:val="000A20F6"/>
    <w:rsid w:val="000A211B"/>
    <w:rsid w:val="000A2147"/>
    <w:rsid w:val="000A2814"/>
    <w:rsid w:val="000A2915"/>
    <w:rsid w:val="000A332F"/>
    <w:rsid w:val="000A390D"/>
    <w:rsid w:val="000A39DD"/>
    <w:rsid w:val="000A3C24"/>
    <w:rsid w:val="000A3DA3"/>
    <w:rsid w:val="000A40F3"/>
    <w:rsid w:val="000A431B"/>
    <w:rsid w:val="000A4568"/>
    <w:rsid w:val="000A478D"/>
    <w:rsid w:val="000A4864"/>
    <w:rsid w:val="000A4D75"/>
    <w:rsid w:val="000A56F4"/>
    <w:rsid w:val="000A59EE"/>
    <w:rsid w:val="000A60B0"/>
    <w:rsid w:val="000A6AE7"/>
    <w:rsid w:val="000A703F"/>
    <w:rsid w:val="000A714B"/>
    <w:rsid w:val="000A78B7"/>
    <w:rsid w:val="000A7D9E"/>
    <w:rsid w:val="000B0E4E"/>
    <w:rsid w:val="000B1286"/>
    <w:rsid w:val="000B167C"/>
    <w:rsid w:val="000B214D"/>
    <w:rsid w:val="000B234F"/>
    <w:rsid w:val="000B238C"/>
    <w:rsid w:val="000B2B11"/>
    <w:rsid w:val="000B2F1E"/>
    <w:rsid w:val="000B3087"/>
    <w:rsid w:val="000B3E58"/>
    <w:rsid w:val="000B4085"/>
    <w:rsid w:val="000B44F4"/>
    <w:rsid w:val="000B47BB"/>
    <w:rsid w:val="000B486F"/>
    <w:rsid w:val="000B4CA4"/>
    <w:rsid w:val="000B4D18"/>
    <w:rsid w:val="000B5023"/>
    <w:rsid w:val="000B53EA"/>
    <w:rsid w:val="000B5526"/>
    <w:rsid w:val="000B5BC6"/>
    <w:rsid w:val="000B5BE7"/>
    <w:rsid w:val="000B5CBE"/>
    <w:rsid w:val="000B5E8E"/>
    <w:rsid w:val="000B7C62"/>
    <w:rsid w:val="000B7DFB"/>
    <w:rsid w:val="000C021A"/>
    <w:rsid w:val="000C0513"/>
    <w:rsid w:val="000C0B3D"/>
    <w:rsid w:val="000C12A9"/>
    <w:rsid w:val="000C1565"/>
    <w:rsid w:val="000C1583"/>
    <w:rsid w:val="000C3116"/>
    <w:rsid w:val="000C3619"/>
    <w:rsid w:val="000C3C04"/>
    <w:rsid w:val="000C459E"/>
    <w:rsid w:val="000C50DD"/>
    <w:rsid w:val="000C53E0"/>
    <w:rsid w:val="000C56C6"/>
    <w:rsid w:val="000C57B9"/>
    <w:rsid w:val="000C5A7B"/>
    <w:rsid w:val="000C604C"/>
    <w:rsid w:val="000C6844"/>
    <w:rsid w:val="000C6AF8"/>
    <w:rsid w:val="000C6B6D"/>
    <w:rsid w:val="000C6BDA"/>
    <w:rsid w:val="000C74A2"/>
    <w:rsid w:val="000C7712"/>
    <w:rsid w:val="000C7843"/>
    <w:rsid w:val="000C7F55"/>
    <w:rsid w:val="000D0659"/>
    <w:rsid w:val="000D07CD"/>
    <w:rsid w:val="000D07D0"/>
    <w:rsid w:val="000D14A8"/>
    <w:rsid w:val="000D1A02"/>
    <w:rsid w:val="000D1B14"/>
    <w:rsid w:val="000D243A"/>
    <w:rsid w:val="000D347D"/>
    <w:rsid w:val="000D389B"/>
    <w:rsid w:val="000D3A94"/>
    <w:rsid w:val="000D3C61"/>
    <w:rsid w:val="000D3F6A"/>
    <w:rsid w:val="000D4BBB"/>
    <w:rsid w:val="000D4BC4"/>
    <w:rsid w:val="000D4E01"/>
    <w:rsid w:val="000D4F19"/>
    <w:rsid w:val="000D5336"/>
    <w:rsid w:val="000D5380"/>
    <w:rsid w:val="000D56DB"/>
    <w:rsid w:val="000D6054"/>
    <w:rsid w:val="000D6212"/>
    <w:rsid w:val="000D6291"/>
    <w:rsid w:val="000D66F0"/>
    <w:rsid w:val="000D77FC"/>
    <w:rsid w:val="000D7BA5"/>
    <w:rsid w:val="000E0B4D"/>
    <w:rsid w:val="000E0CC0"/>
    <w:rsid w:val="000E0ECF"/>
    <w:rsid w:val="000E1F5F"/>
    <w:rsid w:val="000E2823"/>
    <w:rsid w:val="000E2D84"/>
    <w:rsid w:val="000E33F9"/>
    <w:rsid w:val="000E344A"/>
    <w:rsid w:val="000E3EA5"/>
    <w:rsid w:val="000E4033"/>
    <w:rsid w:val="000E489F"/>
    <w:rsid w:val="000E50FE"/>
    <w:rsid w:val="000E6A42"/>
    <w:rsid w:val="000E6B02"/>
    <w:rsid w:val="000E704C"/>
    <w:rsid w:val="000E77EC"/>
    <w:rsid w:val="000F008E"/>
    <w:rsid w:val="000F09C3"/>
    <w:rsid w:val="000F1615"/>
    <w:rsid w:val="000F16A0"/>
    <w:rsid w:val="000F16D7"/>
    <w:rsid w:val="000F1892"/>
    <w:rsid w:val="000F21D4"/>
    <w:rsid w:val="000F2928"/>
    <w:rsid w:val="000F2ADB"/>
    <w:rsid w:val="000F351C"/>
    <w:rsid w:val="000F355B"/>
    <w:rsid w:val="000F363E"/>
    <w:rsid w:val="000F3822"/>
    <w:rsid w:val="000F3C9B"/>
    <w:rsid w:val="000F3D0B"/>
    <w:rsid w:val="000F48F3"/>
    <w:rsid w:val="000F49D0"/>
    <w:rsid w:val="000F4B08"/>
    <w:rsid w:val="000F5DF2"/>
    <w:rsid w:val="000F63FD"/>
    <w:rsid w:val="000F6602"/>
    <w:rsid w:val="000F709C"/>
    <w:rsid w:val="000F70F2"/>
    <w:rsid w:val="000F7E3E"/>
    <w:rsid w:val="00100E5C"/>
    <w:rsid w:val="00101200"/>
    <w:rsid w:val="001019AE"/>
    <w:rsid w:val="00101F04"/>
    <w:rsid w:val="0010201E"/>
    <w:rsid w:val="00103470"/>
    <w:rsid w:val="0010374C"/>
    <w:rsid w:val="00103D09"/>
    <w:rsid w:val="00104607"/>
    <w:rsid w:val="001047D8"/>
    <w:rsid w:val="001048A0"/>
    <w:rsid w:val="00104E42"/>
    <w:rsid w:val="00104E99"/>
    <w:rsid w:val="001060B3"/>
    <w:rsid w:val="001065B3"/>
    <w:rsid w:val="00106B3F"/>
    <w:rsid w:val="00106C8E"/>
    <w:rsid w:val="0010786C"/>
    <w:rsid w:val="00107888"/>
    <w:rsid w:val="0011007B"/>
    <w:rsid w:val="00110088"/>
    <w:rsid w:val="001101DB"/>
    <w:rsid w:val="00110655"/>
    <w:rsid w:val="001110CF"/>
    <w:rsid w:val="00111593"/>
    <w:rsid w:val="0011267E"/>
    <w:rsid w:val="00113011"/>
    <w:rsid w:val="001136F8"/>
    <w:rsid w:val="001138CC"/>
    <w:rsid w:val="00114D0E"/>
    <w:rsid w:val="00115269"/>
    <w:rsid w:val="001158BC"/>
    <w:rsid w:val="00115ADD"/>
    <w:rsid w:val="00115B27"/>
    <w:rsid w:val="00115E5A"/>
    <w:rsid w:val="00116207"/>
    <w:rsid w:val="00116AC4"/>
    <w:rsid w:val="00116E6A"/>
    <w:rsid w:val="00117207"/>
    <w:rsid w:val="001172B2"/>
    <w:rsid w:val="00117493"/>
    <w:rsid w:val="001178E6"/>
    <w:rsid w:val="001212C1"/>
    <w:rsid w:val="00121BE9"/>
    <w:rsid w:val="00121D5D"/>
    <w:rsid w:val="00122091"/>
    <w:rsid w:val="001220A5"/>
    <w:rsid w:val="00122664"/>
    <w:rsid w:val="00123243"/>
    <w:rsid w:val="0012337E"/>
    <w:rsid w:val="00123722"/>
    <w:rsid w:val="00123B13"/>
    <w:rsid w:val="00123B8D"/>
    <w:rsid w:val="00123BB2"/>
    <w:rsid w:val="00123EB3"/>
    <w:rsid w:val="0012454E"/>
    <w:rsid w:val="00124BB0"/>
    <w:rsid w:val="0012556B"/>
    <w:rsid w:val="0012590B"/>
    <w:rsid w:val="00125C72"/>
    <w:rsid w:val="001260FB"/>
    <w:rsid w:val="0012627A"/>
    <w:rsid w:val="00126A0A"/>
    <w:rsid w:val="00126A28"/>
    <w:rsid w:val="00127031"/>
    <w:rsid w:val="001300D2"/>
    <w:rsid w:val="0013084D"/>
    <w:rsid w:val="00130BA7"/>
    <w:rsid w:val="00130CA7"/>
    <w:rsid w:val="00131621"/>
    <w:rsid w:val="00131706"/>
    <w:rsid w:val="00131C8C"/>
    <w:rsid w:val="00132894"/>
    <w:rsid w:val="00132C1A"/>
    <w:rsid w:val="00132DB6"/>
    <w:rsid w:val="001332D0"/>
    <w:rsid w:val="001338DF"/>
    <w:rsid w:val="00133A2E"/>
    <w:rsid w:val="00134874"/>
    <w:rsid w:val="00134BD1"/>
    <w:rsid w:val="00134C3F"/>
    <w:rsid w:val="001352D3"/>
    <w:rsid w:val="00135304"/>
    <w:rsid w:val="00135B2A"/>
    <w:rsid w:val="001362F2"/>
    <w:rsid w:val="001365C2"/>
    <w:rsid w:val="00136C01"/>
    <w:rsid w:val="00136E3C"/>
    <w:rsid w:val="00137035"/>
    <w:rsid w:val="001371D7"/>
    <w:rsid w:val="001372CD"/>
    <w:rsid w:val="00137AB9"/>
    <w:rsid w:val="00137ABF"/>
    <w:rsid w:val="00137E5C"/>
    <w:rsid w:val="00140974"/>
    <w:rsid w:val="001410FC"/>
    <w:rsid w:val="00141782"/>
    <w:rsid w:val="00142C38"/>
    <w:rsid w:val="00142E04"/>
    <w:rsid w:val="00143AC8"/>
    <w:rsid w:val="00144516"/>
    <w:rsid w:val="001457B7"/>
    <w:rsid w:val="00145AB8"/>
    <w:rsid w:val="00145BE5"/>
    <w:rsid w:val="00145D38"/>
    <w:rsid w:val="00145DB2"/>
    <w:rsid w:val="00146151"/>
    <w:rsid w:val="00146462"/>
    <w:rsid w:val="00146DB8"/>
    <w:rsid w:val="00147170"/>
    <w:rsid w:val="00150147"/>
    <w:rsid w:val="001512C0"/>
    <w:rsid w:val="00151B4C"/>
    <w:rsid w:val="00151CEC"/>
    <w:rsid w:val="00151F6B"/>
    <w:rsid w:val="00152380"/>
    <w:rsid w:val="00152AAF"/>
    <w:rsid w:val="00153003"/>
    <w:rsid w:val="001530E2"/>
    <w:rsid w:val="001530EA"/>
    <w:rsid w:val="0015311F"/>
    <w:rsid w:val="001533E2"/>
    <w:rsid w:val="001540B8"/>
    <w:rsid w:val="00154104"/>
    <w:rsid w:val="001543AA"/>
    <w:rsid w:val="001546E6"/>
    <w:rsid w:val="00155751"/>
    <w:rsid w:val="00155E31"/>
    <w:rsid w:val="00156B23"/>
    <w:rsid w:val="00157006"/>
    <w:rsid w:val="00157163"/>
    <w:rsid w:val="00157B89"/>
    <w:rsid w:val="00157F04"/>
    <w:rsid w:val="00157FEE"/>
    <w:rsid w:val="00160100"/>
    <w:rsid w:val="001601D8"/>
    <w:rsid w:val="00161748"/>
    <w:rsid w:val="00161D09"/>
    <w:rsid w:val="00162EEE"/>
    <w:rsid w:val="001631DA"/>
    <w:rsid w:val="00163225"/>
    <w:rsid w:val="00163B1A"/>
    <w:rsid w:val="00163B6A"/>
    <w:rsid w:val="0016494E"/>
    <w:rsid w:val="00164E00"/>
    <w:rsid w:val="0016501F"/>
    <w:rsid w:val="001658AF"/>
    <w:rsid w:val="00165920"/>
    <w:rsid w:val="001659FD"/>
    <w:rsid w:val="001667EF"/>
    <w:rsid w:val="00166D47"/>
    <w:rsid w:val="0016700B"/>
    <w:rsid w:val="001672BF"/>
    <w:rsid w:val="00170117"/>
    <w:rsid w:val="001702C0"/>
    <w:rsid w:val="001708D4"/>
    <w:rsid w:val="00171032"/>
    <w:rsid w:val="00171125"/>
    <w:rsid w:val="0017133D"/>
    <w:rsid w:val="00171F8D"/>
    <w:rsid w:val="001721F0"/>
    <w:rsid w:val="00172243"/>
    <w:rsid w:val="0017225F"/>
    <w:rsid w:val="00172EE4"/>
    <w:rsid w:val="001730AE"/>
    <w:rsid w:val="0017453B"/>
    <w:rsid w:val="00174992"/>
    <w:rsid w:val="00174D36"/>
    <w:rsid w:val="001750F8"/>
    <w:rsid w:val="00176229"/>
    <w:rsid w:val="001769CC"/>
    <w:rsid w:val="00176C62"/>
    <w:rsid w:val="00177183"/>
    <w:rsid w:val="00177A55"/>
    <w:rsid w:val="00177A87"/>
    <w:rsid w:val="00177E9B"/>
    <w:rsid w:val="0018048F"/>
    <w:rsid w:val="001805B3"/>
    <w:rsid w:val="00180C5B"/>
    <w:rsid w:val="00180DF5"/>
    <w:rsid w:val="00181312"/>
    <w:rsid w:val="0018151D"/>
    <w:rsid w:val="00182276"/>
    <w:rsid w:val="00182668"/>
    <w:rsid w:val="0018281A"/>
    <w:rsid w:val="00182EBC"/>
    <w:rsid w:val="0018303D"/>
    <w:rsid w:val="00183543"/>
    <w:rsid w:val="00184073"/>
    <w:rsid w:val="00184483"/>
    <w:rsid w:val="00184828"/>
    <w:rsid w:val="00184BF2"/>
    <w:rsid w:val="00184F45"/>
    <w:rsid w:val="0018556B"/>
    <w:rsid w:val="00185965"/>
    <w:rsid w:val="001859D5"/>
    <w:rsid w:val="00185E93"/>
    <w:rsid w:val="00187657"/>
    <w:rsid w:val="0018797B"/>
    <w:rsid w:val="00190111"/>
    <w:rsid w:val="00190BA4"/>
    <w:rsid w:val="00190C43"/>
    <w:rsid w:val="00190F24"/>
    <w:rsid w:val="00191211"/>
    <w:rsid w:val="00191985"/>
    <w:rsid w:val="00191D50"/>
    <w:rsid w:val="00192772"/>
    <w:rsid w:val="001931D7"/>
    <w:rsid w:val="001932B5"/>
    <w:rsid w:val="001936AF"/>
    <w:rsid w:val="00193BC6"/>
    <w:rsid w:val="00193C32"/>
    <w:rsid w:val="00194164"/>
    <w:rsid w:val="00194413"/>
    <w:rsid w:val="00194BA3"/>
    <w:rsid w:val="001951E3"/>
    <w:rsid w:val="0019575E"/>
    <w:rsid w:val="00195A61"/>
    <w:rsid w:val="00195C65"/>
    <w:rsid w:val="00195E1B"/>
    <w:rsid w:val="001961E7"/>
    <w:rsid w:val="00196377"/>
    <w:rsid w:val="00196632"/>
    <w:rsid w:val="00196A08"/>
    <w:rsid w:val="00196F1B"/>
    <w:rsid w:val="00197B16"/>
    <w:rsid w:val="00197F2A"/>
    <w:rsid w:val="001A03FE"/>
    <w:rsid w:val="001A083A"/>
    <w:rsid w:val="001A1034"/>
    <w:rsid w:val="001A11DF"/>
    <w:rsid w:val="001A13A8"/>
    <w:rsid w:val="001A16F7"/>
    <w:rsid w:val="001A19C6"/>
    <w:rsid w:val="001A1C3B"/>
    <w:rsid w:val="001A24D4"/>
    <w:rsid w:val="001A2925"/>
    <w:rsid w:val="001A3331"/>
    <w:rsid w:val="001A3616"/>
    <w:rsid w:val="001A3732"/>
    <w:rsid w:val="001A3BA8"/>
    <w:rsid w:val="001A4231"/>
    <w:rsid w:val="001A431D"/>
    <w:rsid w:val="001A4385"/>
    <w:rsid w:val="001A43A8"/>
    <w:rsid w:val="001A49E7"/>
    <w:rsid w:val="001A4B10"/>
    <w:rsid w:val="001A4C3A"/>
    <w:rsid w:val="001A5090"/>
    <w:rsid w:val="001A51A0"/>
    <w:rsid w:val="001A5473"/>
    <w:rsid w:val="001A5577"/>
    <w:rsid w:val="001A57AD"/>
    <w:rsid w:val="001A6637"/>
    <w:rsid w:val="001A6873"/>
    <w:rsid w:val="001A7669"/>
    <w:rsid w:val="001A7993"/>
    <w:rsid w:val="001A7F5D"/>
    <w:rsid w:val="001B0720"/>
    <w:rsid w:val="001B139C"/>
    <w:rsid w:val="001B2012"/>
    <w:rsid w:val="001B21A7"/>
    <w:rsid w:val="001B21CE"/>
    <w:rsid w:val="001B2408"/>
    <w:rsid w:val="001B31BB"/>
    <w:rsid w:val="001B3B0F"/>
    <w:rsid w:val="001B3D9A"/>
    <w:rsid w:val="001B40DC"/>
    <w:rsid w:val="001B434A"/>
    <w:rsid w:val="001B46FA"/>
    <w:rsid w:val="001B4DFD"/>
    <w:rsid w:val="001B5022"/>
    <w:rsid w:val="001B509E"/>
    <w:rsid w:val="001B5237"/>
    <w:rsid w:val="001B54A9"/>
    <w:rsid w:val="001B566A"/>
    <w:rsid w:val="001B596A"/>
    <w:rsid w:val="001B6030"/>
    <w:rsid w:val="001B616F"/>
    <w:rsid w:val="001B646D"/>
    <w:rsid w:val="001B64A4"/>
    <w:rsid w:val="001B6D09"/>
    <w:rsid w:val="001B7193"/>
    <w:rsid w:val="001B75CD"/>
    <w:rsid w:val="001B76D1"/>
    <w:rsid w:val="001B76FD"/>
    <w:rsid w:val="001B77B3"/>
    <w:rsid w:val="001B7AE7"/>
    <w:rsid w:val="001B7C39"/>
    <w:rsid w:val="001B7E82"/>
    <w:rsid w:val="001C02EB"/>
    <w:rsid w:val="001C06C1"/>
    <w:rsid w:val="001C1D4F"/>
    <w:rsid w:val="001C2C7B"/>
    <w:rsid w:val="001C3121"/>
    <w:rsid w:val="001C338E"/>
    <w:rsid w:val="001C3474"/>
    <w:rsid w:val="001C468D"/>
    <w:rsid w:val="001C49CE"/>
    <w:rsid w:val="001C4A8B"/>
    <w:rsid w:val="001C4DB3"/>
    <w:rsid w:val="001C5010"/>
    <w:rsid w:val="001C58FE"/>
    <w:rsid w:val="001C5B82"/>
    <w:rsid w:val="001C6372"/>
    <w:rsid w:val="001C7093"/>
    <w:rsid w:val="001C7204"/>
    <w:rsid w:val="001C7F99"/>
    <w:rsid w:val="001D0175"/>
    <w:rsid w:val="001D033D"/>
    <w:rsid w:val="001D067C"/>
    <w:rsid w:val="001D0D92"/>
    <w:rsid w:val="001D14C2"/>
    <w:rsid w:val="001D18E3"/>
    <w:rsid w:val="001D1D62"/>
    <w:rsid w:val="001D258A"/>
    <w:rsid w:val="001D26D2"/>
    <w:rsid w:val="001D2DA3"/>
    <w:rsid w:val="001D2E1E"/>
    <w:rsid w:val="001D31CA"/>
    <w:rsid w:val="001D36C2"/>
    <w:rsid w:val="001D3754"/>
    <w:rsid w:val="001D40D8"/>
    <w:rsid w:val="001D4418"/>
    <w:rsid w:val="001D4737"/>
    <w:rsid w:val="001D4F13"/>
    <w:rsid w:val="001D5906"/>
    <w:rsid w:val="001D61F8"/>
    <w:rsid w:val="001D67BF"/>
    <w:rsid w:val="001D6FD3"/>
    <w:rsid w:val="001D7D7F"/>
    <w:rsid w:val="001E0C6A"/>
    <w:rsid w:val="001E0C9E"/>
    <w:rsid w:val="001E206F"/>
    <w:rsid w:val="001E2095"/>
    <w:rsid w:val="001E20A6"/>
    <w:rsid w:val="001E2695"/>
    <w:rsid w:val="001E2A3D"/>
    <w:rsid w:val="001E2A93"/>
    <w:rsid w:val="001E2DBC"/>
    <w:rsid w:val="001E352D"/>
    <w:rsid w:val="001E3F33"/>
    <w:rsid w:val="001E3FE3"/>
    <w:rsid w:val="001E49CB"/>
    <w:rsid w:val="001E4B3F"/>
    <w:rsid w:val="001E4F21"/>
    <w:rsid w:val="001E4FD8"/>
    <w:rsid w:val="001E569F"/>
    <w:rsid w:val="001E5CCF"/>
    <w:rsid w:val="001E67B2"/>
    <w:rsid w:val="001E6CFF"/>
    <w:rsid w:val="001E782F"/>
    <w:rsid w:val="001E7A18"/>
    <w:rsid w:val="001E7EE0"/>
    <w:rsid w:val="001F09DC"/>
    <w:rsid w:val="001F189E"/>
    <w:rsid w:val="001F1CBA"/>
    <w:rsid w:val="001F1E0B"/>
    <w:rsid w:val="001F311D"/>
    <w:rsid w:val="001F3C79"/>
    <w:rsid w:val="001F41EF"/>
    <w:rsid w:val="001F4295"/>
    <w:rsid w:val="001F494C"/>
    <w:rsid w:val="001F5133"/>
    <w:rsid w:val="001F5A55"/>
    <w:rsid w:val="001F60A1"/>
    <w:rsid w:val="001F6417"/>
    <w:rsid w:val="001F650B"/>
    <w:rsid w:val="001F675E"/>
    <w:rsid w:val="001F6A03"/>
    <w:rsid w:val="001F6AD9"/>
    <w:rsid w:val="001F6CD3"/>
    <w:rsid w:val="001F7089"/>
    <w:rsid w:val="001F7A8B"/>
    <w:rsid w:val="002004F3"/>
    <w:rsid w:val="00200532"/>
    <w:rsid w:val="00200CC9"/>
    <w:rsid w:val="002010D8"/>
    <w:rsid w:val="00201557"/>
    <w:rsid w:val="00201801"/>
    <w:rsid w:val="00201AE5"/>
    <w:rsid w:val="00201B49"/>
    <w:rsid w:val="00201BD6"/>
    <w:rsid w:val="002020D1"/>
    <w:rsid w:val="002024B6"/>
    <w:rsid w:val="00202592"/>
    <w:rsid w:val="00202E85"/>
    <w:rsid w:val="00203445"/>
    <w:rsid w:val="00203B82"/>
    <w:rsid w:val="002044D4"/>
    <w:rsid w:val="00204A73"/>
    <w:rsid w:val="00204C39"/>
    <w:rsid w:val="00204D22"/>
    <w:rsid w:val="00204F8B"/>
    <w:rsid w:val="00205389"/>
    <w:rsid w:val="00205829"/>
    <w:rsid w:val="0020587C"/>
    <w:rsid w:val="00205B69"/>
    <w:rsid w:val="00206B42"/>
    <w:rsid w:val="00207A76"/>
    <w:rsid w:val="00207BE1"/>
    <w:rsid w:val="00207E76"/>
    <w:rsid w:val="00210117"/>
    <w:rsid w:val="0021048A"/>
    <w:rsid w:val="00210771"/>
    <w:rsid w:val="00210A22"/>
    <w:rsid w:val="00210AF7"/>
    <w:rsid w:val="00210C73"/>
    <w:rsid w:val="00212471"/>
    <w:rsid w:val="00212592"/>
    <w:rsid w:val="00212C04"/>
    <w:rsid w:val="00212D03"/>
    <w:rsid w:val="00212D31"/>
    <w:rsid w:val="002130AD"/>
    <w:rsid w:val="002134DF"/>
    <w:rsid w:val="0021438A"/>
    <w:rsid w:val="00215BAB"/>
    <w:rsid w:val="00215D79"/>
    <w:rsid w:val="00215E49"/>
    <w:rsid w:val="0021628C"/>
    <w:rsid w:val="00216570"/>
    <w:rsid w:val="00216BDB"/>
    <w:rsid w:val="00216DF6"/>
    <w:rsid w:val="002200A9"/>
    <w:rsid w:val="002205FE"/>
    <w:rsid w:val="00221040"/>
    <w:rsid w:val="002222DB"/>
    <w:rsid w:val="0022314F"/>
    <w:rsid w:val="00223470"/>
    <w:rsid w:val="002239B8"/>
    <w:rsid w:val="00224193"/>
    <w:rsid w:val="00224295"/>
    <w:rsid w:val="00224EF2"/>
    <w:rsid w:val="00225279"/>
    <w:rsid w:val="00225B19"/>
    <w:rsid w:val="00225EB5"/>
    <w:rsid w:val="0022609F"/>
    <w:rsid w:val="002262B3"/>
    <w:rsid w:val="00226739"/>
    <w:rsid w:val="00226A03"/>
    <w:rsid w:val="00226BC7"/>
    <w:rsid w:val="00226BCF"/>
    <w:rsid w:val="00226C37"/>
    <w:rsid w:val="00226DA2"/>
    <w:rsid w:val="00227F56"/>
    <w:rsid w:val="00230035"/>
    <w:rsid w:val="00230201"/>
    <w:rsid w:val="002306E3"/>
    <w:rsid w:val="00230798"/>
    <w:rsid w:val="002311D7"/>
    <w:rsid w:val="002314C5"/>
    <w:rsid w:val="002314D1"/>
    <w:rsid w:val="00231575"/>
    <w:rsid w:val="00231594"/>
    <w:rsid w:val="00231857"/>
    <w:rsid w:val="00231B30"/>
    <w:rsid w:val="00231C78"/>
    <w:rsid w:val="00232A6A"/>
    <w:rsid w:val="00232AAD"/>
    <w:rsid w:val="00232BDE"/>
    <w:rsid w:val="00233145"/>
    <w:rsid w:val="0023337A"/>
    <w:rsid w:val="00233F2F"/>
    <w:rsid w:val="00234A87"/>
    <w:rsid w:val="00234EE9"/>
    <w:rsid w:val="00235E27"/>
    <w:rsid w:val="002364AE"/>
    <w:rsid w:val="002368BC"/>
    <w:rsid w:val="00237401"/>
    <w:rsid w:val="0023741D"/>
    <w:rsid w:val="00237738"/>
    <w:rsid w:val="0023778E"/>
    <w:rsid w:val="00237CF2"/>
    <w:rsid w:val="0024004C"/>
    <w:rsid w:val="0024019C"/>
    <w:rsid w:val="00240E7C"/>
    <w:rsid w:val="00240F26"/>
    <w:rsid w:val="00241019"/>
    <w:rsid w:val="0024108B"/>
    <w:rsid w:val="0024121B"/>
    <w:rsid w:val="00241793"/>
    <w:rsid w:val="00241C14"/>
    <w:rsid w:val="00242B1B"/>
    <w:rsid w:val="0024401B"/>
    <w:rsid w:val="0024442F"/>
    <w:rsid w:val="00244B5A"/>
    <w:rsid w:val="00244C2B"/>
    <w:rsid w:val="00244D96"/>
    <w:rsid w:val="00244DE1"/>
    <w:rsid w:val="00244E53"/>
    <w:rsid w:val="002450AE"/>
    <w:rsid w:val="002454A6"/>
    <w:rsid w:val="002454BD"/>
    <w:rsid w:val="00245698"/>
    <w:rsid w:val="00245D4B"/>
    <w:rsid w:val="00246300"/>
    <w:rsid w:val="00246E27"/>
    <w:rsid w:val="0025116B"/>
    <w:rsid w:val="0025162A"/>
    <w:rsid w:val="002516EC"/>
    <w:rsid w:val="00251A1E"/>
    <w:rsid w:val="00251D5A"/>
    <w:rsid w:val="00251F9A"/>
    <w:rsid w:val="00252C2A"/>
    <w:rsid w:val="00252FC0"/>
    <w:rsid w:val="0025330C"/>
    <w:rsid w:val="002535F4"/>
    <w:rsid w:val="002539E4"/>
    <w:rsid w:val="00253B59"/>
    <w:rsid w:val="00253D36"/>
    <w:rsid w:val="002540B0"/>
    <w:rsid w:val="00254816"/>
    <w:rsid w:val="00254AD9"/>
    <w:rsid w:val="00255DCE"/>
    <w:rsid w:val="00256345"/>
    <w:rsid w:val="002563B9"/>
    <w:rsid w:val="00256430"/>
    <w:rsid w:val="00257602"/>
    <w:rsid w:val="002579B2"/>
    <w:rsid w:val="0026005D"/>
    <w:rsid w:val="0026021F"/>
    <w:rsid w:val="00260CF9"/>
    <w:rsid w:val="00260D17"/>
    <w:rsid w:val="002615D0"/>
    <w:rsid w:val="002617B0"/>
    <w:rsid w:val="00261E0D"/>
    <w:rsid w:val="00261E99"/>
    <w:rsid w:val="00262113"/>
    <w:rsid w:val="002632B5"/>
    <w:rsid w:val="0026368B"/>
    <w:rsid w:val="002639EF"/>
    <w:rsid w:val="0026497D"/>
    <w:rsid w:val="00264DC3"/>
    <w:rsid w:val="002654EE"/>
    <w:rsid w:val="00265606"/>
    <w:rsid w:val="00265AAF"/>
    <w:rsid w:val="00265FF6"/>
    <w:rsid w:val="00266AB3"/>
    <w:rsid w:val="0026727C"/>
    <w:rsid w:val="002672F3"/>
    <w:rsid w:val="00267861"/>
    <w:rsid w:val="00267C16"/>
    <w:rsid w:val="00270805"/>
    <w:rsid w:val="002708E6"/>
    <w:rsid w:val="00270F78"/>
    <w:rsid w:val="002712F6"/>
    <w:rsid w:val="00271588"/>
    <w:rsid w:val="002717E5"/>
    <w:rsid w:val="00272060"/>
    <w:rsid w:val="002734DD"/>
    <w:rsid w:val="002735E8"/>
    <w:rsid w:val="00273AB5"/>
    <w:rsid w:val="00274E53"/>
    <w:rsid w:val="00275017"/>
    <w:rsid w:val="002754EB"/>
    <w:rsid w:val="00275854"/>
    <w:rsid w:val="002764F3"/>
    <w:rsid w:val="00276A2D"/>
    <w:rsid w:val="0027715D"/>
    <w:rsid w:val="002779AB"/>
    <w:rsid w:val="002808A3"/>
    <w:rsid w:val="002808E7"/>
    <w:rsid w:val="00280BB8"/>
    <w:rsid w:val="002817A0"/>
    <w:rsid w:val="00281D67"/>
    <w:rsid w:val="0028254E"/>
    <w:rsid w:val="00282589"/>
    <w:rsid w:val="00283314"/>
    <w:rsid w:val="0028334B"/>
    <w:rsid w:val="002838E3"/>
    <w:rsid w:val="00283CCA"/>
    <w:rsid w:val="002845C0"/>
    <w:rsid w:val="00284762"/>
    <w:rsid w:val="00285136"/>
    <w:rsid w:val="00285C14"/>
    <w:rsid w:val="00285E6D"/>
    <w:rsid w:val="00286060"/>
    <w:rsid w:val="00286456"/>
    <w:rsid w:val="00286CD0"/>
    <w:rsid w:val="00287401"/>
    <w:rsid w:val="002877E4"/>
    <w:rsid w:val="0029075D"/>
    <w:rsid w:val="002913D6"/>
    <w:rsid w:val="002915AF"/>
    <w:rsid w:val="00291689"/>
    <w:rsid w:val="002918B8"/>
    <w:rsid w:val="00291995"/>
    <w:rsid w:val="00291A2A"/>
    <w:rsid w:val="00291FCD"/>
    <w:rsid w:val="00292040"/>
    <w:rsid w:val="0029206C"/>
    <w:rsid w:val="00292CF2"/>
    <w:rsid w:val="00293344"/>
    <w:rsid w:val="0029370D"/>
    <w:rsid w:val="00293C4B"/>
    <w:rsid w:val="0029437F"/>
    <w:rsid w:val="002947B6"/>
    <w:rsid w:val="00294C97"/>
    <w:rsid w:val="00294E28"/>
    <w:rsid w:val="00294EBF"/>
    <w:rsid w:val="0029573E"/>
    <w:rsid w:val="00295864"/>
    <w:rsid w:val="00295D2A"/>
    <w:rsid w:val="002962A5"/>
    <w:rsid w:val="002966F2"/>
    <w:rsid w:val="00296C43"/>
    <w:rsid w:val="00296E6A"/>
    <w:rsid w:val="00297A37"/>
    <w:rsid w:val="00297E92"/>
    <w:rsid w:val="00297EF6"/>
    <w:rsid w:val="002A01C1"/>
    <w:rsid w:val="002A05CA"/>
    <w:rsid w:val="002A05EE"/>
    <w:rsid w:val="002A06E9"/>
    <w:rsid w:val="002A0723"/>
    <w:rsid w:val="002A09FE"/>
    <w:rsid w:val="002A0DA3"/>
    <w:rsid w:val="002A0E0C"/>
    <w:rsid w:val="002A1133"/>
    <w:rsid w:val="002A1928"/>
    <w:rsid w:val="002A1AF0"/>
    <w:rsid w:val="002A2291"/>
    <w:rsid w:val="002A29E2"/>
    <w:rsid w:val="002A3894"/>
    <w:rsid w:val="002A430E"/>
    <w:rsid w:val="002A4B89"/>
    <w:rsid w:val="002A4DD6"/>
    <w:rsid w:val="002A4E49"/>
    <w:rsid w:val="002A5466"/>
    <w:rsid w:val="002A6A81"/>
    <w:rsid w:val="002A7076"/>
    <w:rsid w:val="002A7D71"/>
    <w:rsid w:val="002A7EE4"/>
    <w:rsid w:val="002A7FF7"/>
    <w:rsid w:val="002B0A3F"/>
    <w:rsid w:val="002B1299"/>
    <w:rsid w:val="002B1AFA"/>
    <w:rsid w:val="002B1C0E"/>
    <w:rsid w:val="002B2786"/>
    <w:rsid w:val="002B28D4"/>
    <w:rsid w:val="002B2EAC"/>
    <w:rsid w:val="002B35B3"/>
    <w:rsid w:val="002B3B1F"/>
    <w:rsid w:val="002B3B27"/>
    <w:rsid w:val="002B3D20"/>
    <w:rsid w:val="002B46BA"/>
    <w:rsid w:val="002B48FB"/>
    <w:rsid w:val="002B4AD6"/>
    <w:rsid w:val="002B4D08"/>
    <w:rsid w:val="002B5043"/>
    <w:rsid w:val="002B5ABE"/>
    <w:rsid w:val="002B63F2"/>
    <w:rsid w:val="002B6998"/>
    <w:rsid w:val="002B6D50"/>
    <w:rsid w:val="002B7605"/>
    <w:rsid w:val="002B7821"/>
    <w:rsid w:val="002B7908"/>
    <w:rsid w:val="002B7C9F"/>
    <w:rsid w:val="002B7D82"/>
    <w:rsid w:val="002C026C"/>
    <w:rsid w:val="002C031D"/>
    <w:rsid w:val="002C0E11"/>
    <w:rsid w:val="002C1F64"/>
    <w:rsid w:val="002C37CB"/>
    <w:rsid w:val="002C3A9B"/>
    <w:rsid w:val="002C43A2"/>
    <w:rsid w:val="002C48EA"/>
    <w:rsid w:val="002C4913"/>
    <w:rsid w:val="002C641F"/>
    <w:rsid w:val="002C68E3"/>
    <w:rsid w:val="002C6BB1"/>
    <w:rsid w:val="002C6EF9"/>
    <w:rsid w:val="002C71D7"/>
    <w:rsid w:val="002C7323"/>
    <w:rsid w:val="002C7C03"/>
    <w:rsid w:val="002D013A"/>
    <w:rsid w:val="002D0212"/>
    <w:rsid w:val="002D025C"/>
    <w:rsid w:val="002D0400"/>
    <w:rsid w:val="002D1C89"/>
    <w:rsid w:val="002D2519"/>
    <w:rsid w:val="002D28DC"/>
    <w:rsid w:val="002D2DE8"/>
    <w:rsid w:val="002D339C"/>
    <w:rsid w:val="002D3621"/>
    <w:rsid w:val="002D39DB"/>
    <w:rsid w:val="002D3CFA"/>
    <w:rsid w:val="002D4092"/>
    <w:rsid w:val="002D4908"/>
    <w:rsid w:val="002D4BA4"/>
    <w:rsid w:val="002D4BFE"/>
    <w:rsid w:val="002D5195"/>
    <w:rsid w:val="002D5A23"/>
    <w:rsid w:val="002D6C18"/>
    <w:rsid w:val="002D7A5C"/>
    <w:rsid w:val="002D7A76"/>
    <w:rsid w:val="002D7DB1"/>
    <w:rsid w:val="002E0088"/>
    <w:rsid w:val="002E0455"/>
    <w:rsid w:val="002E0D9A"/>
    <w:rsid w:val="002E126D"/>
    <w:rsid w:val="002E133A"/>
    <w:rsid w:val="002E1D7A"/>
    <w:rsid w:val="002E31E0"/>
    <w:rsid w:val="002E36F6"/>
    <w:rsid w:val="002E3B7B"/>
    <w:rsid w:val="002E4BB0"/>
    <w:rsid w:val="002E52C8"/>
    <w:rsid w:val="002E618B"/>
    <w:rsid w:val="002E6DAC"/>
    <w:rsid w:val="002E70D8"/>
    <w:rsid w:val="002E71D7"/>
    <w:rsid w:val="002F0B7D"/>
    <w:rsid w:val="002F0C9C"/>
    <w:rsid w:val="002F0FB6"/>
    <w:rsid w:val="002F0FC2"/>
    <w:rsid w:val="002F1DFA"/>
    <w:rsid w:val="002F2718"/>
    <w:rsid w:val="002F30BB"/>
    <w:rsid w:val="002F3643"/>
    <w:rsid w:val="002F3F0F"/>
    <w:rsid w:val="002F4126"/>
    <w:rsid w:val="002F4B63"/>
    <w:rsid w:val="002F598D"/>
    <w:rsid w:val="002F5F33"/>
    <w:rsid w:val="002F6004"/>
    <w:rsid w:val="002F6422"/>
    <w:rsid w:val="002F7A5B"/>
    <w:rsid w:val="002F7EA5"/>
    <w:rsid w:val="00300C7C"/>
    <w:rsid w:val="003011B8"/>
    <w:rsid w:val="0030136C"/>
    <w:rsid w:val="00301664"/>
    <w:rsid w:val="0030207E"/>
    <w:rsid w:val="00302D50"/>
    <w:rsid w:val="003030E9"/>
    <w:rsid w:val="00303407"/>
    <w:rsid w:val="003034AB"/>
    <w:rsid w:val="0030360B"/>
    <w:rsid w:val="0030398F"/>
    <w:rsid w:val="00303E05"/>
    <w:rsid w:val="003043C6"/>
    <w:rsid w:val="00304507"/>
    <w:rsid w:val="00304CA9"/>
    <w:rsid w:val="00304D1F"/>
    <w:rsid w:val="00304E0A"/>
    <w:rsid w:val="00305C23"/>
    <w:rsid w:val="00305C8A"/>
    <w:rsid w:val="00306134"/>
    <w:rsid w:val="003063D6"/>
    <w:rsid w:val="003064E9"/>
    <w:rsid w:val="00306586"/>
    <w:rsid w:val="00306A83"/>
    <w:rsid w:val="00307101"/>
    <w:rsid w:val="0030712A"/>
    <w:rsid w:val="00307F83"/>
    <w:rsid w:val="00310024"/>
    <w:rsid w:val="003103D8"/>
    <w:rsid w:val="003104FE"/>
    <w:rsid w:val="00310723"/>
    <w:rsid w:val="00310B35"/>
    <w:rsid w:val="00311E3D"/>
    <w:rsid w:val="0031233E"/>
    <w:rsid w:val="0031286E"/>
    <w:rsid w:val="0031314A"/>
    <w:rsid w:val="003132BB"/>
    <w:rsid w:val="00313371"/>
    <w:rsid w:val="00313B71"/>
    <w:rsid w:val="00313CE8"/>
    <w:rsid w:val="00313D6B"/>
    <w:rsid w:val="003146CF"/>
    <w:rsid w:val="00314E57"/>
    <w:rsid w:val="0031599C"/>
    <w:rsid w:val="00315B78"/>
    <w:rsid w:val="00315E86"/>
    <w:rsid w:val="003164CE"/>
    <w:rsid w:val="00317670"/>
    <w:rsid w:val="003179C3"/>
    <w:rsid w:val="00317FC9"/>
    <w:rsid w:val="0032074B"/>
    <w:rsid w:val="003208DF"/>
    <w:rsid w:val="003210F9"/>
    <w:rsid w:val="00321ABB"/>
    <w:rsid w:val="0032226A"/>
    <w:rsid w:val="00322C1C"/>
    <w:rsid w:val="003231E5"/>
    <w:rsid w:val="00323725"/>
    <w:rsid w:val="00323793"/>
    <w:rsid w:val="00323B27"/>
    <w:rsid w:val="00323B2D"/>
    <w:rsid w:val="003242BD"/>
    <w:rsid w:val="003248B8"/>
    <w:rsid w:val="00325354"/>
    <w:rsid w:val="0032558F"/>
    <w:rsid w:val="00325618"/>
    <w:rsid w:val="00325B3F"/>
    <w:rsid w:val="003269B7"/>
    <w:rsid w:val="00327572"/>
    <w:rsid w:val="00327E2E"/>
    <w:rsid w:val="00330560"/>
    <w:rsid w:val="0033059A"/>
    <w:rsid w:val="003308C1"/>
    <w:rsid w:val="00330E85"/>
    <w:rsid w:val="00331282"/>
    <w:rsid w:val="00331DC4"/>
    <w:rsid w:val="0033299B"/>
    <w:rsid w:val="003331EA"/>
    <w:rsid w:val="003352C4"/>
    <w:rsid w:val="00335B03"/>
    <w:rsid w:val="00336181"/>
    <w:rsid w:val="00336337"/>
    <w:rsid w:val="0033784D"/>
    <w:rsid w:val="00337904"/>
    <w:rsid w:val="00337A33"/>
    <w:rsid w:val="00337AD6"/>
    <w:rsid w:val="003400ED"/>
    <w:rsid w:val="00340165"/>
    <w:rsid w:val="003403C9"/>
    <w:rsid w:val="00340D4A"/>
    <w:rsid w:val="003411BF"/>
    <w:rsid w:val="00342552"/>
    <w:rsid w:val="003429E9"/>
    <w:rsid w:val="00342D55"/>
    <w:rsid w:val="003435AC"/>
    <w:rsid w:val="00343DA1"/>
    <w:rsid w:val="00344CEF"/>
    <w:rsid w:val="00345ABB"/>
    <w:rsid w:val="00345F0A"/>
    <w:rsid w:val="00346577"/>
    <w:rsid w:val="00346ABF"/>
    <w:rsid w:val="00346DF1"/>
    <w:rsid w:val="00347157"/>
    <w:rsid w:val="0034732E"/>
    <w:rsid w:val="00347396"/>
    <w:rsid w:val="00350180"/>
    <w:rsid w:val="003504AB"/>
    <w:rsid w:val="0035052C"/>
    <w:rsid w:val="00350ABC"/>
    <w:rsid w:val="00350C6F"/>
    <w:rsid w:val="003516CD"/>
    <w:rsid w:val="0035170E"/>
    <w:rsid w:val="00351ED2"/>
    <w:rsid w:val="003523BF"/>
    <w:rsid w:val="0035261F"/>
    <w:rsid w:val="0035265A"/>
    <w:rsid w:val="003527C3"/>
    <w:rsid w:val="003532A8"/>
    <w:rsid w:val="00353364"/>
    <w:rsid w:val="003538AE"/>
    <w:rsid w:val="00353DED"/>
    <w:rsid w:val="00354BA7"/>
    <w:rsid w:val="00354C73"/>
    <w:rsid w:val="00355404"/>
    <w:rsid w:val="0035579A"/>
    <w:rsid w:val="0035680D"/>
    <w:rsid w:val="003569D3"/>
    <w:rsid w:val="00357029"/>
    <w:rsid w:val="0036045E"/>
    <w:rsid w:val="0036083D"/>
    <w:rsid w:val="00360BAB"/>
    <w:rsid w:val="00360F1E"/>
    <w:rsid w:val="00361394"/>
    <w:rsid w:val="00361462"/>
    <w:rsid w:val="00361BBE"/>
    <w:rsid w:val="00361FA1"/>
    <w:rsid w:val="00362140"/>
    <w:rsid w:val="00364805"/>
    <w:rsid w:val="003650E8"/>
    <w:rsid w:val="0036521C"/>
    <w:rsid w:val="003655C5"/>
    <w:rsid w:val="00366BBC"/>
    <w:rsid w:val="00366DBD"/>
    <w:rsid w:val="00366DDF"/>
    <w:rsid w:val="00366E70"/>
    <w:rsid w:val="003672D9"/>
    <w:rsid w:val="00367357"/>
    <w:rsid w:val="003673ED"/>
    <w:rsid w:val="00367706"/>
    <w:rsid w:val="003678EB"/>
    <w:rsid w:val="00367931"/>
    <w:rsid w:val="00367C2F"/>
    <w:rsid w:val="00367FE3"/>
    <w:rsid w:val="003701E3"/>
    <w:rsid w:val="0037074F"/>
    <w:rsid w:val="00370FCF"/>
    <w:rsid w:val="00371B6E"/>
    <w:rsid w:val="003721C1"/>
    <w:rsid w:val="003722E9"/>
    <w:rsid w:val="00372F86"/>
    <w:rsid w:val="00373226"/>
    <w:rsid w:val="00373261"/>
    <w:rsid w:val="00373357"/>
    <w:rsid w:val="00373473"/>
    <w:rsid w:val="00373CA0"/>
    <w:rsid w:val="00373FC2"/>
    <w:rsid w:val="003748A8"/>
    <w:rsid w:val="00374FF1"/>
    <w:rsid w:val="00375081"/>
    <w:rsid w:val="00375457"/>
    <w:rsid w:val="00375625"/>
    <w:rsid w:val="00376107"/>
    <w:rsid w:val="003761C7"/>
    <w:rsid w:val="00376BDC"/>
    <w:rsid w:val="00377A9C"/>
    <w:rsid w:val="00380141"/>
    <w:rsid w:val="003810F2"/>
    <w:rsid w:val="0038157B"/>
    <w:rsid w:val="0038243A"/>
    <w:rsid w:val="0038290B"/>
    <w:rsid w:val="00382955"/>
    <w:rsid w:val="00382E80"/>
    <w:rsid w:val="00384A91"/>
    <w:rsid w:val="00384C9A"/>
    <w:rsid w:val="00384EDA"/>
    <w:rsid w:val="00384FFC"/>
    <w:rsid w:val="00385085"/>
    <w:rsid w:val="00386088"/>
    <w:rsid w:val="0038669B"/>
    <w:rsid w:val="00386AFC"/>
    <w:rsid w:val="0038729C"/>
    <w:rsid w:val="00387331"/>
    <w:rsid w:val="00387BB4"/>
    <w:rsid w:val="0039040F"/>
    <w:rsid w:val="00390D11"/>
    <w:rsid w:val="003913F7"/>
    <w:rsid w:val="0039144B"/>
    <w:rsid w:val="003916F5"/>
    <w:rsid w:val="0039192A"/>
    <w:rsid w:val="00392479"/>
    <w:rsid w:val="00392CEE"/>
    <w:rsid w:val="00394235"/>
    <w:rsid w:val="003947A1"/>
    <w:rsid w:val="0039496C"/>
    <w:rsid w:val="003949C3"/>
    <w:rsid w:val="00394F3F"/>
    <w:rsid w:val="00395692"/>
    <w:rsid w:val="00396181"/>
    <w:rsid w:val="00396690"/>
    <w:rsid w:val="003968AA"/>
    <w:rsid w:val="00397627"/>
    <w:rsid w:val="00397AF5"/>
    <w:rsid w:val="00397B08"/>
    <w:rsid w:val="003A09A1"/>
    <w:rsid w:val="003A09E0"/>
    <w:rsid w:val="003A0A13"/>
    <w:rsid w:val="003A0D9C"/>
    <w:rsid w:val="003A0EB8"/>
    <w:rsid w:val="003A1598"/>
    <w:rsid w:val="003A1F0A"/>
    <w:rsid w:val="003A2568"/>
    <w:rsid w:val="003A2987"/>
    <w:rsid w:val="003A2A71"/>
    <w:rsid w:val="003A31CF"/>
    <w:rsid w:val="003A355C"/>
    <w:rsid w:val="003A3B7E"/>
    <w:rsid w:val="003A3ED9"/>
    <w:rsid w:val="003A3F0D"/>
    <w:rsid w:val="003A4729"/>
    <w:rsid w:val="003A4E78"/>
    <w:rsid w:val="003A532F"/>
    <w:rsid w:val="003A5A3C"/>
    <w:rsid w:val="003A6D17"/>
    <w:rsid w:val="003A7380"/>
    <w:rsid w:val="003A7E90"/>
    <w:rsid w:val="003B0025"/>
    <w:rsid w:val="003B0116"/>
    <w:rsid w:val="003B0464"/>
    <w:rsid w:val="003B085D"/>
    <w:rsid w:val="003B0962"/>
    <w:rsid w:val="003B0EC7"/>
    <w:rsid w:val="003B101C"/>
    <w:rsid w:val="003B126B"/>
    <w:rsid w:val="003B13EB"/>
    <w:rsid w:val="003B141D"/>
    <w:rsid w:val="003B1C29"/>
    <w:rsid w:val="003B1E3D"/>
    <w:rsid w:val="003B253D"/>
    <w:rsid w:val="003B25CB"/>
    <w:rsid w:val="003B2C6A"/>
    <w:rsid w:val="003B2D8C"/>
    <w:rsid w:val="003B2EB0"/>
    <w:rsid w:val="003B2EBA"/>
    <w:rsid w:val="003B4119"/>
    <w:rsid w:val="003B4C5F"/>
    <w:rsid w:val="003B5172"/>
    <w:rsid w:val="003B618C"/>
    <w:rsid w:val="003B695F"/>
    <w:rsid w:val="003B6B57"/>
    <w:rsid w:val="003B7EB7"/>
    <w:rsid w:val="003C0680"/>
    <w:rsid w:val="003C1130"/>
    <w:rsid w:val="003C1636"/>
    <w:rsid w:val="003C1E2B"/>
    <w:rsid w:val="003C1E66"/>
    <w:rsid w:val="003C273F"/>
    <w:rsid w:val="003C29DF"/>
    <w:rsid w:val="003C2C26"/>
    <w:rsid w:val="003C3416"/>
    <w:rsid w:val="003C4BE2"/>
    <w:rsid w:val="003C50E8"/>
    <w:rsid w:val="003C53B4"/>
    <w:rsid w:val="003C5750"/>
    <w:rsid w:val="003C58F0"/>
    <w:rsid w:val="003C5DCD"/>
    <w:rsid w:val="003C5E0D"/>
    <w:rsid w:val="003C6086"/>
    <w:rsid w:val="003C645F"/>
    <w:rsid w:val="003C6883"/>
    <w:rsid w:val="003C6919"/>
    <w:rsid w:val="003C6D0B"/>
    <w:rsid w:val="003C72CA"/>
    <w:rsid w:val="003C758B"/>
    <w:rsid w:val="003C75F9"/>
    <w:rsid w:val="003C76EA"/>
    <w:rsid w:val="003D0177"/>
    <w:rsid w:val="003D021A"/>
    <w:rsid w:val="003D0592"/>
    <w:rsid w:val="003D0BB9"/>
    <w:rsid w:val="003D0D30"/>
    <w:rsid w:val="003D105B"/>
    <w:rsid w:val="003D18F1"/>
    <w:rsid w:val="003D2389"/>
    <w:rsid w:val="003D3472"/>
    <w:rsid w:val="003D3749"/>
    <w:rsid w:val="003D3DE1"/>
    <w:rsid w:val="003D427F"/>
    <w:rsid w:val="003D5468"/>
    <w:rsid w:val="003D5851"/>
    <w:rsid w:val="003D66FB"/>
    <w:rsid w:val="003D6880"/>
    <w:rsid w:val="003D69A4"/>
    <w:rsid w:val="003D7211"/>
    <w:rsid w:val="003E04B5"/>
    <w:rsid w:val="003E04C0"/>
    <w:rsid w:val="003E1995"/>
    <w:rsid w:val="003E1998"/>
    <w:rsid w:val="003E19B4"/>
    <w:rsid w:val="003E19E7"/>
    <w:rsid w:val="003E1A32"/>
    <w:rsid w:val="003E1B38"/>
    <w:rsid w:val="003E2124"/>
    <w:rsid w:val="003E21D3"/>
    <w:rsid w:val="003E2B6F"/>
    <w:rsid w:val="003E319F"/>
    <w:rsid w:val="003E3397"/>
    <w:rsid w:val="003E39F0"/>
    <w:rsid w:val="003E3C1C"/>
    <w:rsid w:val="003E4B51"/>
    <w:rsid w:val="003E4F2B"/>
    <w:rsid w:val="003E509C"/>
    <w:rsid w:val="003E5294"/>
    <w:rsid w:val="003E5BAF"/>
    <w:rsid w:val="003E5D0F"/>
    <w:rsid w:val="003E6DBD"/>
    <w:rsid w:val="003E7036"/>
    <w:rsid w:val="003E767B"/>
    <w:rsid w:val="003E7A75"/>
    <w:rsid w:val="003E7BDE"/>
    <w:rsid w:val="003F0094"/>
    <w:rsid w:val="003F0A96"/>
    <w:rsid w:val="003F0D22"/>
    <w:rsid w:val="003F1697"/>
    <w:rsid w:val="003F2942"/>
    <w:rsid w:val="003F2A01"/>
    <w:rsid w:val="003F3036"/>
    <w:rsid w:val="003F303A"/>
    <w:rsid w:val="003F3216"/>
    <w:rsid w:val="003F343B"/>
    <w:rsid w:val="003F344F"/>
    <w:rsid w:val="003F35E3"/>
    <w:rsid w:val="003F37FC"/>
    <w:rsid w:val="003F3F5C"/>
    <w:rsid w:val="003F47ED"/>
    <w:rsid w:val="003F50A7"/>
    <w:rsid w:val="003F5129"/>
    <w:rsid w:val="003F5942"/>
    <w:rsid w:val="003F5DD1"/>
    <w:rsid w:val="003F60B4"/>
    <w:rsid w:val="003F70F6"/>
    <w:rsid w:val="003F7440"/>
    <w:rsid w:val="003F7ADB"/>
    <w:rsid w:val="003F7D41"/>
    <w:rsid w:val="0040011F"/>
    <w:rsid w:val="004002B5"/>
    <w:rsid w:val="00400412"/>
    <w:rsid w:val="004006C6"/>
    <w:rsid w:val="00400814"/>
    <w:rsid w:val="00400A33"/>
    <w:rsid w:val="00401276"/>
    <w:rsid w:val="00401B35"/>
    <w:rsid w:val="00401D39"/>
    <w:rsid w:val="004020CE"/>
    <w:rsid w:val="00402C74"/>
    <w:rsid w:val="00402CA7"/>
    <w:rsid w:val="004031E3"/>
    <w:rsid w:val="00403BD1"/>
    <w:rsid w:val="00403E0B"/>
    <w:rsid w:val="004052A4"/>
    <w:rsid w:val="004053F8"/>
    <w:rsid w:val="00405576"/>
    <w:rsid w:val="00405B4E"/>
    <w:rsid w:val="00406279"/>
    <w:rsid w:val="00406849"/>
    <w:rsid w:val="00406E4C"/>
    <w:rsid w:val="00406F47"/>
    <w:rsid w:val="0041057C"/>
    <w:rsid w:val="0041066D"/>
    <w:rsid w:val="004108B8"/>
    <w:rsid w:val="00411869"/>
    <w:rsid w:val="00411BCC"/>
    <w:rsid w:val="00411C0B"/>
    <w:rsid w:val="004124AB"/>
    <w:rsid w:val="0041348F"/>
    <w:rsid w:val="00413620"/>
    <w:rsid w:val="004136F0"/>
    <w:rsid w:val="00413724"/>
    <w:rsid w:val="004139A4"/>
    <w:rsid w:val="00413AE3"/>
    <w:rsid w:val="00413EEC"/>
    <w:rsid w:val="004152DC"/>
    <w:rsid w:val="004165BB"/>
    <w:rsid w:val="00416B45"/>
    <w:rsid w:val="00416D5D"/>
    <w:rsid w:val="00416DBA"/>
    <w:rsid w:val="004170AA"/>
    <w:rsid w:val="004171BA"/>
    <w:rsid w:val="0041751C"/>
    <w:rsid w:val="00417AF1"/>
    <w:rsid w:val="00420825"/>
    <w:rsid w:val="00420AB2"/>
    <w:rsid w:val="00420DE5"/>
    <w:rsid w:val="004210A1"/>
    <w:rsid w:val="00421732"/>
    <w:rsid w:val="00421F2F"/>
    <w:rsid w:val="004222AE"/>
    <w:rsid w:val="00423002"/>
    <w:rsid w:val="00423362"/>
    <w:rsid w:val="004236A0"/>
    <w:rsid w:val="00423D58"/>
    <w:rsid w:val="004243A7"/>
    <w:rsid w:val="0042441D"/>
    <w:rsid w:val="00424AF2"/>
    <w:rsid w:val="00424CE5"/>
    <w:rsid w:val="0042522A"/>
    <w:rsid w:val="00425A6F"/>
    <w:rsid w:val="00425D77"/>
    <w:rsid w:val="00425E34"/>
    <w:rsid w:val="0042647D"/>
    <w:rsid w:val="00426BAC"/>
    <w:rsid w:val="00426CB1"/>
    <w:rsid w:val="00426D69"/>
    <w:rsid w:val="00426DF1"/>
    <w:rsid w:val="00427218"/>
    <w:rsid w:val="00427338"/>
    <w:rsid w:val="00427D34"/>
    <w:rsid w:val="00427F7F"/>
    <w:rsid w:val="004306AA"/>
    <w:rsid w:val="004307DC"/>
    <w:rsid w:val="0043131E"/>
    <w:rsid w:val="00431D00"/>
    <w:rsid w:val="00432049"/>
    <w:rsid w:val="00432771"/>
    <w:rsid w:val="00433274"/>
    <w:rsid w:val="0043363D"/>
    <w:rsid w:val="0043365A"/>
    <w:rsid w:val="004339BE"/>
    <w:rsid w:val="00434844"/>
    <w:rsid w:val="004363B2"/>
    <w:rsid w:val="00437299"/>
    <w:rsid w:val="0043744D"/>
    <w:rsid w:val="00437B1D"/>
    <w:rsid w:val="00437D00"/>
    <w:rsid w:val="004407B3"/>
    <w:rsid w:val="004409EC"/>
    <w:rsid w:val="00440E6E"/>
    <w:rsid w:val="00441324"/>
    <w:rsid w:val="004413C8"/>
    <w:rsid w:val="004420EC"/>
    <w:rsid w:val="004424EA"/>
    <w:rsid w:val="00442811"/>
    <w:rsid w:val="00442C02"/>
    <w:rsid w:val="0044306C"/>
    <w:rsid w:val="00443293"/>
    <w:rsid w:val="004443C7"/>
    <w:rsid w:val="00444434"/>
    <w:rsid w:val="00445D50"/>
    <w:rsid w:val="00446D4E"/>
    <w:rsid w:val="00446D7F"/>
    <w:rsid w:val="00447327"/>
    <w:rsid w:val="00447D02"/>
    <w:rsid w:val="00447DAE"/>
    <w:rsid w:val="004501B6"/>
    <w:rsid w:val="00450417"/>
    <w:rsid w:val="00450B10"/>
    <w:rsid w:val="00451170"/>
    <w:rsid w:val="0045223F"/>
    <w:rsid w:val="00452370"/>
    <w:rsid w:val="004527FD"/>
    <w:rsid w:val="00452836"/>
    <w:rsid w:val="004530B2"/>
    <w:rsid w:val="004532AD"/>
    <w:rsid w:val="00453485"/>
    <w:rsid w:val="004536E5"/>
    <w:rsid w:val="00453C09"/>
    <w:rsid w:val="00454658"/>
    <w:rsid w:val="004547D5"/>
    <w:rsid w:val="00455EB6"/>
    <w:rsid w:val="0045602F"/>
    <w:rsid w:val="004560CB"/>
    <w:rsid w:val="00456B4D"/>
    <w:rsid w:val="0045708C"/>
    <w:rsid w:val="0045740E"/>
    <w:rsid w:val="00457BB0"/>
    <w:rsid w:val="00457E36"/>
    <w:rsid w:val="00460376"/>
    <w:rsid w:val="00460F81"/>
    <w:rsid w:val="004612A0"/>
    <w:rsid w:val="00461B0D"/>
    <w:rsid w:val="00461C4E"/>
    <w:rsid w:val="0046209B"/>
    <w:rsid w:val="00462340"/>
    <w:rsid w:val="004624E8"/>
    <w:rsid w:val="00462B5F"/>
    <w:rsid w:val="00462BBC"/>
    <w:rsid w:val="00463444"/>
    <w:rsid w:val="00464560"/>
    <w:rsid w:val="00464701"/>
    <w:rsid w:val="00464AC1"/>
    <w:rsid w:val="00464AFA"/>
    <w:rsid w:val="00464FBC"/>
    <w:rsid w:val="004651D3"/>
    <w:rsid w:val="00465763"/>
    <w:rsid w:val="00465957"/>
    <w:rsid w:val="00465A69"/>
    <w:rsid w:val="00466CA0"/>
    <w:rsid w:val="00467065"/>
    <w:rsid w:val="0046780D"/>
    <w:rsid w:val="00470171"/>
    <w:rsid w:val="004702C7"/>
    <w:rsid w:val="004703AE"/>
    <w:rsid w:val="004705F5"/>
    <w:rsid w:val="00470978"/>
    <w:rsid w:val="00470A83"/>
    <w:rsid w:val="00470C3A"/>
    <w:rsid w:val="004715FF"/>
    <w:rsid w:val="0047182D"/>
    <w:rsid w:val="00471B98"/>
    <w:rsid w:val="00471E85"/>
    <w:rsid w:val="0047227F"/>
    <w:rsid w:val="00472510"/>
    <w:rsid w:val="00472539"/>
    <w:rsid w:val="00472695"/>
    <w:rsid w:val="00472CC3"/>
    <w:rsid w:val="004730CA"/>
    <w:rsid w:val="0047338D"/>
    <w:rsid w:val="004733F2"/>
    <w:rsid w:val="00475968"/>
    <w:rsid w:val="00475D43"/>
    <w:rsid w:val="004765EC"/>
    <w:rsid w:val="004771DC"/>
    <w:rsid w:val="0047768F"/>
    <w:rsid w:val="00477AC8"/>
    <w:rsid w:val="00477FAF"/>
    <w:rsid w:val="004817F5"/>
    <w:rsid w:val="00481AA5"/>
    <w:rsid w:val="004826F2"/>
    <w:rsid w:val="00482F7A"/>
    <w:rsid w:val="00482F7E"/>
    <w:rsid w:val="00482FFC"/>
    <w:rsid w:val="0048340A"/>
    <w:rsid w:val="0048350C"/>
    <w:rsid w:val="00483558"/>
    <w:rsid w:val="004838AA"/>
    <w:rsid w:val="0048391A"/>
    <w:rsid w:val="00483F37"/>
    <w:rsid w:val="00484C4A"/>
    <w:rsid w:val="00485007"/>
    <w:rsid w:val="00485143"/>
    <w:rsid w:val="004855E0"/>
    <w:rsid w:val="004855E6"/>
    <w:rsid w:val="0048599E"/>
    <w:rsid w:val="004863FB"/>
    <w:rsid w:val="004871CA"/>
    <w:rsid w:val="00487B82"/>
    <w:rsid w:val="00487D21"/>
    <w:rsid w:val="00487D38"/>
    <w:rsid w:val="00487E75"/>
    <w:rsid w:val="00490273"/>
    <w:rsid w:val="00490284"/>
    <w:rsid w:val="00490E91"/>
    <w:rsid w:val="00491104"/>
    <w:rsid w:val="00491A22"/>
    <w:rsid w:val="00491C1B"/>
    <w:rsid w:val="00492639"/>
    <w:rsid w:val="00492696"/>
    <w:rsid w:val="004927A0"/>
    <w:rsid w:val="004930E3"/>
    <w:rsid w:val="00493600"/>
    <w:rsid w:val="0049398E"/>
    <w:rsid w:val="00493DCB"/>
    <w:rsid w:val="00494208"/>
    <w:rsid w:val="00494521"/>
    <w:rsid w:val="004945A0"/>
    <w:rsid w:val="00495490"/>
    <w:rsid w:val="00495AA3"/>
    <w:rsid w:val="00495E6D"/>
    <w:rsid w:val="004963AF"/>
    <w:rsid w:val="00496A59"/>
    <w:rsid w:val="00496C05"/>
    <w:rsid w:val="00496EBC"/>
    <w:rsid w:val="00496F89"/>
    <w:rsid w:val="00496F95"/>
    <w:rsid w:val="004979EC"/>
    <w:rsid w:val="004A065E"/>
    <w:rsid w:val="004A0C83"/>
    <w:rsid w:val="004A1469"/>
    <w:rsid w:val="004A14AD"/>
    <w:rsid w:val="004A17FF"/>
    <w:rsid w:val="004A1A5C"/>
    <w:rsid w:val="004A1CCA"/>
    <w:rsid w:val="004A1D34"/>
    <w:rsid w:val="004A1EC8"/>
    <w:rsid w:val="004A2154"/>
    <w:rsid w:val="004A267D"/>
    <w:rsid w:val="004A2E1A"/>
    <w:rsid w:val="004A3305"/>
    <w:rsid w:val="004A37F9"/>
    <w:rsid w:val="004A3B88"/>
    <w:rsid w:val="004A3E95"/>
    <w:rsid w:val="004A432C"/>
    <w:rsid w:val="004A5BE6"/>
    <w:rsid w:val="004A6828"/>
    <w:rsid w:val="004A6F69"/>
    <w:rsid w:val="004A71F8"/>
    <w:rsid w:val="004A74F9"/>
    <w:rsid w:val="004A75CA"/>
    <w:rsid w:val="004B03BC"/>
    <w:rsid w:val="004B07E2"/>
    <w:rsid w:val="004B07EF"/>
    <w:rsid w:val="004B086A"/>
    <w:rsid w:val="004B08B3"/>
    <w:rsid w:val="004B0B29"/>
    <w:rsid w:val="004B0D08"/>
    <w:rsid w:val="004B116A"/>
    <w:rsid w:val="004B1716"/>
    <w:rsid w:val="004B1796"/>
    <w:rsid w:val="004B18E2"/>
    <w:rsid w:val="004B2AEF"/>
    <w:rsid w:val="004B30AB"/>
    <w:rsid w:val="004B4318"/>
    <w:rsid w:val="004B4846"/>
    <w:rsid w:val="004B4DBF"/>
    <w:rsid w:val="004B5407"/>
    <w:rsid w:val="004B5B5F"/>
    <w:rsid w:val="004B5C1E"/>
    <w:rsid w:val="004B5FD1"/>
    <w:rsid w:val="004B6421"/>
    <w:rsid w:val="004B64A9"/>
    <w:rsid w:val="004B6ED3"/>
    <w:rsid w:val="004B723D"/>
    <w:rsid w:val="004B729B"/>
    <w:rsid w:val="004B7784"/>
    <w:rsid w:val="004B7A9F"/>
    <w:rsid w:val="004B7DE6"/>
    <w:rsid w:val="004C03C4"/>
    <w:rsid w:val="004C0402"/>
    <w:rsid w:val="004C0627"/>
    <w:rsid w:val="004C0B58"/>
    <w:rsid w:val="004C1773"/>
    <w:rsid w:val="004C19AE"/>
    <w:rsid w:val="004C20B9"/>
    <w:rsid w:val="004C22B5"/>
    <w:rsid w:val="004C2488"/>
    <w:rsid w:val="004C3700"/>
    <w:rsid w:val="004C3820"/>
    <w:rsid w:val="004C42AF"/>
    <w:rsid w:val="004C4570"/>
    <w:rsid w:val="004C4733"/>
    <w:rsid w:val="004C6BCD"/>
    <w:rsid w:val="004C7392"/>
    <w:rsid w:val="004C73C9"/>
    <w:rsid w:val="004C779C"/>
    <w:rsid w:val="004C7A9B"/>
    <w:rsid w:val="004D04EB"/>
    <w:rsid w:val="004D08F3"/>
    <w:rsid w:val="004D0A29"/>
    <w:rsid w:val="004D2434"/>
    <w:rsid w:val="004D2A93"/>
    <w:rsid w:val="004D2B4F"/>
    <w:rsid w:val="004D2E7B"/>
    <w:rsid w:val="004D3163"/>
    <w:rsid w:val="004D3AFA"/>
    <w:rsid w:val="004D43EA"/>
    <w:rsid w:val="004D4795"/>
    <w:rsid w:val="004D4C11"/>
    <w:rsid w:val="004D4C8D"/>
    <w:rsid w:val="004D4D5C"/>
    <w:rsid w:val="004D53D4"/>
    <w:rsid w:val="004D5420"/>
    <w:rsid w:val="004D5908"/>
    <w:rsid w:val="004D6B1A"/>
    <w:rsid w:val="004D71BF"/>
    <w:rsid w:val="004D7496"/>
    <w:rsid w:val="004D7892"/>
    <w:rsid w:val="004D7F09"/>
    <w:rsid w:val="004E0029"/>
    <w:rsid w:val="004E0BEA"/>
    <w:rsid w:val="004E0C46"/>
    <w:rsid w:val="004E12EF"/>
    <w:rsid w:val="004E197C"/>
    <w:rsid w:val="004E19FA"/>
    <w:rsid w:val="004E2933"/>
    <w:rsid w:val="004E3064"/>
    <w:rsid w:val="004E31B8"/>
    <w:rsid w:val="004E3232"/>
    <w:rsid w:val="004E4D2B"/>
    <w:rsid w:val="004E4E0C"/>
    <w:rsid w:val="004E4FA0"/>
    <w:rsid w:val="004E739E"/>
    <w:rsid w:val="004E778B"/>
    <w:rsid w:val="004E79BB"/>
    <w:rsid w:val="004E7DE4"/>
    <w:rsid w:val="004E7E84"/>
    <w:rsid w:val="004F0180"/>
    <w:rsid w:val="004F01F7"/>
    <w:rsid w:val="004F05BB"/>
    <w:rsid w:val="004F0658"/>
    <w:rsid w:val="004F0874"/>
    <w:rsid w:val="004F0DD3"/>
    <w:rsid w:val="004F1A6F"/>
    <w:rsid w:val="004F1F83"/>
    <w:rsid w:val="004F1FD2"/>
    <w:rsid w:val="004F24B9"/>
    <w:rsid w:val="004F2AC9"/>
    <w:rsid w:val="004F3062"/>
    <w:rsid w:val="004F4306"/>
    <w:rsid w:val="004F4FAD"/>
    <w:rsid w:val="004F558C"/>
    <w:rsid w:val="004F566E"/>
    <w:rsid w:val="004F568D"/>
    <w:rsid w:val="004F6B31"/>
    <w:rsid w:val="00500569"/>
    <w:rsid w:val="005005D2"/>
    <w:rsid w:val="00500606"/>
    <w:rsid w:val="00500639"/>
    <w:rsid w:val="00500AD5"/>
    <w:rsid w:val="00500C40"/>
    <w:rsid w:val="00501521"/>
    <w:rsid w:val="00501541"/>
    <w:rsid w:val="005015F7"/>
    <w:rsid w:val="0050163C"/>
    <w:rsid w:val="00501A06"/>
    <w:rsid w:val="00502F59"/>
    <w:rsid w:val="005036A3"/>
    <w:rsid w:val="005037A4"/>
    <w:rsid w:val="00503C35"/>
    <w:rsid w:val="00505E32"/>
    <w:rsid w:val="00505E6E"/>
    <w:rsid w:val="00506992"/>
    <w:rsid w:val="005070B5"/>
    <w:rsid w:val="00507152"/>
    <w:rsid w:val="0050740A"/>
    <w:rsid w:val="005075F2"/>
    <w:rsid w:val="0050777F"/>
    <w:rsid w:val="00507E0D"/>
    <w:rsid w:val="00511485"/>
    <w:rsid w:val="00512271"/>
    <w:rsid w:val="00512289"/>
    <w:rsid w:val="005128C0"/>
    <w:rsid w:val="00512AA9"/>
    <w:rsid w:val="00512B33"/>
    <w:rsid w:val="00512DAA"/>
    <w:rsid w:val="00512F71"/>
    <w:rsid w:val="00513F44"/>
    <w:rsid w:val="00514023"/>
    <w:rsid w:val="0051495E"/>
    <w:rsid w:val="00514E3E"/>
    <w:rsid w:val="005155A2"/>
    <w:rsid w:val="0051565C"/>
    <w:rsid w:val="00515878"/>
    <w:rsid w:val="005158E7"/>
    <w:rsid w:val="00515947"/>
    <w:rsid w:val="005159F7"/>
    <w:rsid w:val="00515EE6"/>
    <w:rsid w:val="00515F87"/>
    <w:rsid w:val="005163C5"/>
    <w:rsid w:val="005165E1"/>
    <w:rsid w:val="005175CB"/>
    <w:rsid w:val="0052040E"/>
    <w:rsid w:val="0052044B"/>
    <w:rsid w:val="0052055F"/>
    <w:rsid w:val="00520669"/>
    <w:rsid w:val="005207A1"/>
    <w:rsid w:val="00521649"/>
    <w:rsid w:val="005219AF"/>
    <w:rsid w:val="00521C99"/>
    <w:rsid w:val="005228A7"/>
    <w:rsid w:val="00523AC3"/>
    <w:rsid w:val="00523B00"/>
    <w:rsid w:val="00524795"/>
    <w:rsid w:val="00524A8E"/>
    <w:rsid w:val="00524BDE"/>
    <w:rsid w:val="005255DE"/>
    <w:rsid w:val="00525A01"/>
    <w:rsid w:val="00525B25"/>
    <w:rsid w:val="00525F72"/>
    <w:rsid w:val="00525F9E"/>
    <w:rsid w:val="005268EC"/>
    <w:rsid w:val="00526A51"/>
    <w:rsid w:val="00527052"/>
    <w:rsid w:val="00527AC7"/>
    <w:rsid w:val="00527F9A"/>
    <w:rsid w:val="00530001"/>
    <w:rsid w:val="005307F1"/>
    <w:rsid w:val="0053082B"/>
    <w:rsid w:val="00530998"/>
    <w:rsid w:val="00530CA1"/>
    <w:rsid w:val="00530CAF"/>
    <w:rsid w:val="00530DF0"/>
    <w:rsid w:val="005314B5"/>
    <w:rsid w:val="0053174E"/>
    <w:rsid w:val="00531827"/>
    <w:rsid w:val="00531FBC"/>
    <w:rsid w:val="005324D7"/>
    <w:rsid w:val="0053317B"/>
    <w:rsid w:val="0053351F"/>
    <w:rsid w:val="005341A7"/>
    <w:rsid w:val="0053433F"/>
    <w:rsid w:val="00534408"/>
    <w:rsid w:val="00534581"/>
    <w:rsid w:val="005348E7"/>
    <w:rsid w:val="00535CB9"/>
    <w:rsid w:val="005363B4"/>
    <w:rsid w:val="00536942"/>
    <w:rsid w:val="0053758E"/>
    <w:rsid w:val="00537921"/>
    <w:rsid w:val="00537A97"/>
    <w:rsid w:val="005400B8"/>
    <w:rsid w:val="00540232"/>
    <w:rsid w:val="005408AA"/>
    <w:rsid w:val="00540C5E"/>
    <w:rsid w:val="00540C7D"/>
    <w:rsid w:val="005411AF"/>
    <w:rsid w:val="00541508"/>
    <w:rsid w:val="005417CF"/>
    <w:rsid w:val="00541A52"/>
    <w:rsid w:val="00541C8F"/>
    <w:rsid w:val="005421F0"/>
    <w:rsid w:val="00543932"/>
    <w:rsid w:val="00543B4A"/>
    <w:rsid w:val="00543B4E"/>
    <w:rsid w:val="00543FA5"/>
    <w:rsid w:val="0054404F"/>
    <w:rsid w:val="00544604"/>
    <w:rsid w:val="0054460E"/>
    <w:rsid w:val="00544C34"/>
    <w:rsid w:val="0054587A"/>
    <w:rsid w:val="00545D36"/>
    <w:rsid w:val="005467F6"/>
    <w:rsid w:val="0054700E"/>
    <w:rsid w:val="00547880"/>
    <w:rsid w:val="00547B28"/>
    <w:rsid w:val="00547E2D"/>
    <w:rsid w:val="005505E3"/>
    <w:rsid w:val="00550D1B"/>
    <w:rsid w:val="005522B9"/>
    <w:rsid w:val="00552676"/>
    <w:rsid w:val="0055291F"/>
    <w:rsid w:val="00552B4E"/>
    <w:rsid w:val="00552F99"/>
    <w:rsid w:val="00552FC8"/>
    <w:rsid w:val="00553F9C"/>
    <w:rsid w:val="005547CF"/>
    <w:rsid w:val="00554E5F"/>
    <w:rsid w:val="00555338"/>
    <w:rsid w:val="005568D2"/>
    <w:rsid w:val="00556A48"/>
    <w:rsid w:val="00557284"/>
    <w:rsid w:val="005574FD"/>
    <w:rsid w:val="00557749"/>
    <w:rsid w:val="0055786C"/>
    <w:rsid w:val="00557AD5"/>
    <w:rsid w:val="00560D2F"/>
    <w:rsid w:val="00563261"/>
    <w:rsid w:val="005634B3"/>
    <w:rsid w:val="0056370A"/>
    <w:rsid w:val="00563CD4"/>
    <w:rsid w:val="00563F42"/>
    <w:rsid w:val="00563F58"/>
    <w:rsid w:val="005642FE"/>
    <w:rsid w:val="00564AB8"/>
    <w:rsid w:val="00565096"/>
    <w:rsid w:val="00565820"/>
    <w:rsid w:val="00565D47"/>
    <w:rsid w:val="00565FC5"/>
    <w:rsid w:val="00566482"/>
    <w:rsid w:val="00567383"/>
    <w:rsid w:val="005673BD"/>
    <w:rsid w:val="005674FE"/>
    <w:rsid w:val="00567B80"/>
    <w:rsid w:val="0057045A"/>
    <w:rsid w:val="00570C14"/>
    <w:rsid w:val="0057229D"/>
    <w:rsid w:val="005727FC"/>
    <w:rsid w:val="005731AA"/>
    <w:rsid w:val="005736CD"/>
    <w:rsid w:val="00573A19"/>
    <w:rsid w:val="00573A9A"/>
    <w:rsid w:val="00574BB9"/>
    <w:rsid w:val="005758D3"/>
    <w:rsid w:val="005766B7"/>
    <w:rsid w:val="00576714"/>
    <w:rsid w:val="00576C63"/>
    <w:rsid w:val="00576DB4"/>
    <w:rsid w:val="0057702C"/>
    <w:rsid w:val="005771CC"/>
    <w:rsid w:val="0057785F"/>
    <w:rsid w:val="00577DAC"/>
    <w:rsid w:val="0058186B"/>
    <w:rsid w:val="00581E6D"/>
    <w:rsid w:val="005821F8"/>
    <w:rsid w:val="005822FD"/>
    <w:rsid w:val="005828D7"/>
    <w:rsid w:val="00582ED8"/>
    <w:rsid w:val="00582EDC"/>
    <w:rsid w:val="00582EF9"/>
    <w:rsid w:val="00583334"/>
    <w:rsid w:val="005833D2"/>
    <w:rsid w:val="005847CC"/>
    <w:rsid w:val="00584C63"/>
    <w:rsid w:val="005866CD"/>
    <w:rsid w:val="00586F49"/>
    <w:rsid w:val="00587D1D"/>
    <w:rsid w:val="005900C3"/>
    <w:rsid w:val="0059040D"/>
    <w:rsid w:val="0059063B"/>
    <w:rsid w:val="00590E34"/>
    <w:rsid w:val="00590E9E"/>
    <w:rsid w:val="0059106E"/>
    <w:rsid w:val="0059112B"/>
    <w:rsid w:val="005915B3"/>
    <w:rsid w:val="0059228C"/>
    <w:rsid w:val="00592629"/>
    <w:rsid w:val="00592BF0"/>
    <w:rsid w:val="00592F76"/>
    <w:rsid w:val="005931EE"/>
    <w:rsid w:val="0059325B"/>
    <w:rsid w:val="005935E4"/>
    <w:rsid w:val="00593ED2"/>
    <w:rsid w:val="00595015"/>
    <w:rsid w:val="00595341"/>
    <w:rsid w:val="00595373"/>
    <w:rsid w:val="00595417"/>
    <w:rsid w:val="00595D2C"/>
    <w:rsid w:val="00595F23"/>
    <w:rsid w:val="005960F9"/>
    <w:rsid w:val="005962E5"/>
    <w:rsid w:val="005971E2"/>
    <w:rsid w:val="00597521"/>
    <w:rsid w:val="005979E3"/>
    <w:rsid w:val="005A0E82"/>
    <w:rsid w:val="005A1811"/>
    <w:rsid w:val="005A202F"/>
    <w:rsid w:val="005A2630"/>
    <w:rsid w:val="005A2647"/>
    <w:rsid w:val="005A4E6C"/>
    <w:rsid w:val="005A4F4F"/>
    <w:rsid w:val="005A531B"/>
    <w:rsid w:val="005A60E0"/>
    <w:rsid w:val="005A618F"/>
    <w:rsid w:val="005A629A"/>
    <w:rsid w:val="005A7D20"/>
    <w:rsid w:val="005B030B"/>
    <w:rsid w:val="005B09D9"/>
    <w:rsid w:val="005B0C6E"/>
    <w:rsid w:val="005B0F91"/>
    <w:rsid w:val="005B1227"/>
    <w:rsid w:val="005B12C9"/>
    <w:rsid w:val="005B160D"/>
    <w:rsid w:val="005B1CE3"/>
    <w:rsid w:val="005B21CE"/>
    <w:rsid w:val="005B22CD"/>
    <w:rsid w:val="005B2A47"/>
    <w:rsid w:val="005B2A5E"/>
    <w:rsid w:val="005B3267"/>
    <w:rsid w:val="005B3895"/>
    <w:rsid w:val="005B3911"/>
    <w:rsid w:val="005B3EFF"/>
    <w:rsid w:val="005B3F91"/>
    <w:rsid w:val="005B428D"/>
    <w:rsid w:val="005B4A27"/>
    <w:rsid w:val="005B5160"/>
    <w:rsid w:val="005B7397"/>
    <w:rsid w:val="005B766A"/>
    <w:rsid w:val="005B7945"/>
    <w:rsid w:val="005B7A7C"/>
    <w:rsid w:val="005B7ED5"/>
    <w:rsid w:val="005C0441"/>
    <w:rsid w:val="005C0C8B"/>
    <w:rsid w:val="005C1548"/>
    <w:rsid w:val="005C1941"/>
    <w:rsid w:val="005C1A32"/>
    <w:rsid w:val="005C1D03"/>
    <w:rsid w:val="005C1EA0"/>
    <w:rsid w:val="005C2070"/>
    <w:rsid w:val="005C20E2"/>
    <w:rsid w:val="005C21A4"/>
    <w:rsid w:val="005C2D6A"/>
    <w:rsid w:val="005C2E57"/>
    <w:rsid w:val="005C35B2"/>
    <w:rsid w:val="005C3ADE"/>
    <w:rsid w:val="005C3CB5"/>
    <w:rsid w:val="005C3D18"/>
    <w:rsid w:val="005C441B"/>
    <w:rsid w:val="005C4BD2"/>
    <w:rsid w:val="005C4E63"/>
    <w:rsid w:val="005C5057"/>
    <w:rsid w:val="005C5593"/>
    <w:rsid w:val="005C6239"/>
    <w:rsid w:val="005C626C"/>
    <w:rsid w:val="005C64E0"/>
    <w:rsid w:val="005C69A1"/>
    <w:rsid w:val="005C6A8B"/>
    <w:rsid w:val="005C6FD6"/>
    <w:rsid w:val="005C76AE"/>
    <w:rsid w:val="005D01BC"/>
    <w:rsid w:val="005D0A57"/>
    <w:rsid w:val="005D0D0C"/>
    <w:rsid w:val="005D0E44"/>
    <w:rsid w:val="005D0EB4"/>
    <w:rsid w:val="005D10F7"/>
    <w:rsid w:val="005D139F"/>
    <w:rsid w:val="005D13E4"/>
    <w:rsid w:val="005D1A89"/>
    <w:rsid w:val="005D1E39"/>
    <w:rsid w:val="005D1F22"/>
    <w:rsid w:val="005D2177"/>
    <w:rsid w:val="005D22DE"/>
    <w:rsid w:val="005D2B00"/>
    <w:rsid w:val="005D2D98"/>
    <w:rsid w:val="005D2EDF"/>
    <w:rsid w:val="005D34FC"/>
    <w:rsid w:val="005D470D"/>
    <w:rsid w:val="005D47C6"/>
    <w:rsid w:val="005D4C3F"/>
    <w:rsid w:val="005D4C9C"/>
    <w:rsid w:val="005D4E69"/>
    <w:rsid w:val="005D5242"/>
    <w:rsid w:val="005D525A"/>
    <w:rsid w:val="005D58DD"/>
    <w:rsid w:val="005D602E"/>
    <w:rsid w:val="005D64D1"/>
    <w:rsid w:val="005D6550"/>
    <w:rsid w:val="005D69A6"/>
    <w:rsid w:val="005D76D2"/>
    <w:rsid w:val="005D7B7C"/>
    <w:rsid w:val="005D7F35"/>
    <w:rsid w:val="005E0055"/>
    <w:rsid w:val="005E029E"/>
    <w:rsid w:val="005E08E3"/>
    <w:rsid w:val="005E0A37"/>
    <w:rsid w:val="005E1AC7"/>
    <w:rsid w:val="005E2117"/>
    <w:rsid w:val="005E2332"/>
    <w:rsid w:val="005E2AF8"/>
    <w:rsid w:val="005E3187"/>
    <w:rsid w:val="005E40D9"/>
    <w:rsid w:val="005E4373"/>
    <w:rsid w:val="005E45CF"/>
    <w:rsid w:val="005E4798"/>
    <w:rsid w:val="005E4E37"/>
    <w:rsid w:val="005E546B"/>
    <w:rsid w:val="005E5D6A"/>
    <w:rsid w:val="005E72D5"/>
    <w:rsid w:val="005E737E"/>
    <w:rsid w:val="005E7AAD"/>
    <w:rsid w:val="005E7C38"/>
    <w:rsid w:val="005E7C51"/>
    <w:rsid w:val="005F01DF"/>
    <w:rsid w:val="005F02E8"/>
    <w:rsid w:val="005F041E"/>
    <w:rsid w:val="005F0420"/>
    <w:rsid w:val="005F0637"/>
    <w:rsid w:val="005F0971"/>
    <w:rsid w:val="005F1A1C"/>
    <w:rsid w:val="005F3C3B"/>
    <w:rsid w:val="005F4CC9"/>
    <w:rsid w:val="005F500C"/>
    <w:rsid w:val="005F505F"/>
    <w:rsid w:val="005F5997"/>
    <w:rsid w:val="005F5AAB"/>
    <w:rsid w:val="005F5BAA"/>
    <w:rsid w:val="005F5BB9"/>
    <w:rsid w:val="005F5ED7"/>
    <w:rsid w:val="005F623E"/>
    <w:rsid w:val="005F691F"/>
    <w:rsid w:val="005F719B"/>
    <w:rsid w:val="005F7664"/>
    <w:rsid w:val="005F7C50"/>
    <w:rsid w:val="005F7F4C"/>
    <w:rsid w:val="006009A1"/>
    <w:rsid w:val="006019C2"/>
    <w:rsid w:val="00602317"/>
    <w:rsid w:val="00602537"/>
    <w:rsid w:val="00602DC5"/>
    <w:rsid w:val="00602F17"/>
    <w:rsid w:val="00603221"/>
    <w:rsid w:val="0060374D"/>
    <w:rsid w:val="00603A11"/>
    <w:rsid w:val="00603ECA"/>
    <w:rsid w:val="006040AC"/>
    <w:rsid w:val="0060514A"/>
    <w:rsid w:val="00606780"/>
    <w:rsid w:val="00606EA8"/>
    <w:rsid w:val="0060718C"/>
    <w:rsid w:val="0060768A"/>
    <w:rsid w:val="00607E61"/>
    <w:rsid w:val="006104E0"/>
    <w:rsid w:val="0061053E"/>
    <w:rsid w:val="00610A79"/>
    <w:rsid w:val="00610C94"/>
    <w:rsid w:val="006112A0"/>
    <w:rsid w:val="006124D9"/>
    <w:rsid w:val="00613B00"/>
    <w:rsid w:val="006141DF"/>
    <w:rsid w:val="006149DD"/>
    <w:rsid w:val="00614E2D"/>
    <w:rsid w:val="00615668"/>
    <w:rsid w:val="00615809"/>
    <w:rsid w:val="00616468"/>
    <w:rsid w:val="00616C0D"/>
    <w:rsid w:val="00617029"/>
    <w:rsid w:val="0062095A"/>
    <w:rsid w:val="00620BF3"/>
    <w:rsid w:val="006212A0"/>
    <w:rsid w:val="00621369"/>
    <w:rsid w:val="00621478"/>
    <w:rsid w:val="006218F4"/>
    <w:rsid w:val="006227E7"/>
    <w:rsid w:val="006244FF"/>
    <w:rsid w:val="006248BF"/>
    <w:rsid w:val="00624D67"/>
    <w:rsid w:val="006257CC"/>
    <w:rsid w:val="00625F64"/>
    <w:rsid w:val="006260C5"/>
    <w:rsid w:val="00626144"/>
    <w:rsid w:val="00626885"/>
    <w:rsid w:val="00626911"/>
    <w:rsid w:val="00627A3E"/>
    <w:rsid w:val="006311F4"/>
    <w:rsid w:val="00631AEB"/>
    <w:rsid w:val="00631D5A"/>
    <w:rsid w:val="00631E9C"/>
    <w:rsid w:val="00631EEB"/>
    <w:rsid w:val="00632A3E"/>
    <w:rsid w:val="00633087"/>
    <w:rsid w:val="00633E9C"/>
    <w:rsid w:val="0063441A"/>
    <w:rsid w:val="006363B0"/>
    <w:rsid w:val="006369FA"/>
    <w:rsid w:val="00636C97"/>
    <w:rsid w:val="00637112"/>
    <w:rsid w:val="00637CFF"/>
    <w:rsid w:val="006401CE"/>
    <w:rsid w:val="0064026C"/>
    <w:rsid w:val="00640738"/>
    <w:rsid w:val="00640963"/>
    <w:rsid w:val="00640C01"/>
    <w:rsid w:val="00641375"/>
    <w:rsid w:val="00641791"/>
    <w:rsid w:val="006419C2"/>
    <w:rsid w:val="00641C5D"/>
    <w:rsid w:val="00641D4C"/>
    <w:rsid w:val="00642126"/>
    <w:rsid w:val="006421CD"/>
    <w:rsid w:val="00642994"/>
    <w:rsid w:val="00642BEA"/>
    <w:rsid w:val="00642CDD"/>
    <w:rsid w:val="00642E65"/>
    <w:rsid w:val="00643313"/>
    <w:rsid w:val="00644301"/>
    <w:rsid w:val="006449E7"/>
    <w:rsid w:val="0064533F"/>
    <w:rsid w:val="00645627"/>
    <w:rsid w:val="0064572A"/>
    <w:rsid w:val="00645768"/>
    <w:rsid w:val="00645AD0"/>
    <w:rsid w:val="0064631C"/>
    <w:rsid w:val="00646754"/>
    <w:rsid w:val="0064697A"/>
    <w:rsid w:val="00646AF4"/>
    <w:rsid w:val="00646BED"/>
    <w:rsid w:val="00646ED7"/>
    <w:rsid w:val="00647AE8"/>
    <w:rsid w:val="006502E5"/>
    <w:rsid w:val="006507EB"/>
    <w:rsid w:val="00650946"/>
    <w:rsid w:val="00652095"/>
    <w:rsid w:val="00652252"/>
    <w:rsid w:val="00652622"/>
    <w:rsid w:val="006530F5"/>
    <w:rsid w:val="0065326C"/>
    <w:rsid w:val="006537C6"/>
    <w:rsid w:val="006539AA"/>
    <w:rsid w:val="00653E5C"/>
    <w:rsid w:val="00654234"/>
    <w:rsid w:val="00654495"/>
    <w:rsid w:val="00655B87"/>
    <w:rsid w:val="00656C41"/>
    <w:rsid w:val="00656CC1"/>
    <w:rsid w:val="00656DE9"/>
    <w:rsid w:val="00657623"/>
    <w:rsid w:val="00657F88"/>
    <w:rsid w:val="00660AD6"/>
    <w:rsid w:val="00660BCA"/>
    <w:rsid w:val="0066347F"/>
    <w:rsid w:val="00664041"/>
    <w:rsid w:val="00664C32"/>
    <w:rsid w:val="00664F49"/>
    <w:rsid w:val="00665228"/>
    <w:rsid w:val="00665B67"/>
    <w:rsid w:val="00665E98"/>
    <w:rsid w:val="006668FA"/>
    <w:rsid w:val="00666C26"/>
    <w:rsid w:val="00666CA9"/>
    <w:rsid w:val="00666D2D"/>
    <w:rsid w:val="00666ED9"/>
    <w:rsid w:val="0066727F"/>
    <w:rsid w:val="00667C15"/>
    <w:rsid w:val="00667E01"/>
    <w:rsid w:val="00670F45"/>
    <w:rsid w:val="00671876"/>
    <w:rsid w:val="006730EB"/>
    <w:rsid w:val="006731D0"/>
    <w:rsid w:val="00673255"/>
    <w:rsid w:val="00673DFB"/>
    <w:rsid w:val="0067408E"/>
    <w:rsid w:val="006742C9"/>
    <w:rsid w:val="006742EB"/>
    <w:rsid w:val="006747B0"/>
    <w:rsid w:val="006749FE"/>
    <w:rsid w:val="00674A63"/>
    <w:rsid w:val="00675566"/>
    <w:rsid w:val="00675BC6"/>
    <w:rsid w:val="00675F0D"/>
    <w:rsid w:val="006766D2"/>
    <w:rsid w:val="00677ADA"/>
    <w:rsid w:val="00680366"/>
    <w:rsid w:val="00680943"/>
    <w:rsid w:val="00680D0F"/>
    <w:rsid w:val="00680D70"/>
    <w:rsid w:val="00680F0B"/>
    <w:rsid w:val="0068113F"/>
    <w:rsid w:val="00681C59"/>
    <w:rsid w:val="00681EAA"/>
    <w:rsid w:val="006820FE"/>
    <w:rsid w:val="0068211C"/>
    <w:rsid w:val="00682195"/>
    <w:rsid w:val="00682226"/>
    <w:rsid w:val="00682F9E"/>
    <w:rsid w:val="006839BC"/>
    <w:rsid w:val="00683AED"/>
    <w:rsid w:val="00683B3E"/>
    <w:rsid w:val="0068418A"/>
    <w:rsid w:val="006841AD"/>
    <w:rsid w:val="00684423"/>
    <w:rsid w:val="006846F6"/>
    <w:rsid w:val="00684C30"/>
    <w:rsid w:val="0068501E"/>
    <w:rsid w:val="00685243"/>
    <w:rsid w:val="0068536D"/>
    <w:rsid w:val="006858BC"/>
    <w:rsid w:val="006860B9"/>
    <w:rsid w:val="00686855"/>
    <w:rsid w:val="00686F80"/>
    <w:rsid w:val="00687039"/>
    <w:rsid w:val="00687AA7"/>
    <w:rsid w:val="00690077"/>
    <w:rsid w:val="00690116"/>
    <w:rsid w:val="006901B7"/>
    <w:rsid w:val="006904FE"/>
    <w:rsid w:val="006908FC"/>
    <w:rsid w:val="00690A37"/>
    <w:rsid w:val="00690E0F"/>
    <w:rsid w:val="0069112B"/>
    <w:rsid w:val="006913A1"/>
    <w:rsid w:val="006916D2"/>
    <w:rsid w:val="00691F13"/>
    <w:rsid w:val="00691FA8"/>
    <w:rsid w:val="00692264"/>
    <w:rsid w:val="00692866"/>
    <w:rsid w:val="00692B74"/>
    <w:rsid w:val="006938E9"/>
    <w:rsid w:val="00693AB6"/>
    <w:rsid w:val="006940E5"/>
    <w:rsid w:val="006947A8"/>
    <w:rsid w:val="00696500"/>
    <w:rsid w:val="00696EF7"/>
    <w:rsid w:val="006A0A4B"/>
    <w:rsid w:val="006A16D5"/>
    <w:rsid w:val="006A20B5"/>
    <w:rsid w:val="006A25EC"/>
    <w:rsid w:val="006A2BEF"/>
    <w:rsid w:val="006A306B"/>
    <w:rsid w:val="006A309C"/>
    <w:rsid w:val="006A346D"/>
    <w:rsid w:val="006A3F4B"/>
    <w:rsid w:val="006A41F8"/>
    <w:rsid w:val="006A50F0"/>
    <w:rsid w:val="006A54AB"/>
    <w:rsid w:val="006A5B97"/>
    <w:rsid w:val="006A75DB"/>
    <w:rsid w:val="006A7A8F"/>
    <w:rsid w:val="006B07E2"/>
    <w:rsid w:val="006B0A9A"/>
    <w:rsid w:val="006B0E95"/>
    <w:rsid w:val="006B1160"/>
    <w:rsid w:val="006B22EE"/>
    <w:rsid w:val="006B26E2"/>
    <w:rsid w:val="006B288F"/>
    <w:rsid w:val="006B2EA8"/>
    <w:rsid w:val="006B2F0D"/>
    <w:rsid w:val="006B4473"/>
    <w:rsid w:val="006B44C5"/>
    <w:rsid w:val="006B4720"/>
    <w:rsid w:val="006B4F8A"/>
    <w:rsid w:val="006B67FB"/>
    <w:rsid w:val="006B6F93"/>
    <w:rsid w:val="006B7628"/>
    <w:rsid w:val="006B7CB8"/>
    <w:rsid w:val="006B7D1F"/>
    <w:rsid w:val="006C02F3"/>
    <w:rsid w:val="006C1C8D"/>
    <w:rsid w:val="006C2461"/>
    <w:rsid w:val="006C30E3"/>
    <w:rsid w:val="006C3D1E"/>
    <w:rsid w:val="006C3EC1"/>
    <w:rsid w:val="006C589F"/>
    <w:rsid w:val="006C5A56"/>
    <w:rsid w:val="006C5FB1"/>
    <w:rsid w:val="006C6125"/>
    <w:rsid w:val="006C6878"/>
    <w:rsid w:val="006C69C3"/>
    <w:rsid w:val="006C701F"/>
    <w:rsid w:val="006C7D17"/>
    <w:rsid w:val="006C7D61"/>
    <w:rsid w:val="006D0D00"/>
    <w:rsid w:val="006D1849"/>
    <w:rsid w:val="006D1C6D"/>
    <w:rsid w:val="006D1C99"/>
    <w:rsid w:val="006D1FFF"/>
    <w:rsid w:val="006D248D"/>
    <w:rsid w:val="006D37E9"/>
    <w:rsid w:val="006D3C57"/>
    <w:rsid w:val="006D3F0E"/>
    <w:rsid w:val="006D4963"/>
    <w:rsid w:val="006D4966"/>
    <w:rsid w:val="006D4C0E"/>
    <w:rsid w:val="006D4FE1"/>
    <w:rsid w:val="006D5208"/>
    <w:rsid w:val="006D5DA2"/>
    <w:rsid w:val="006D5E7E"/>
    <w:rsid w:val="006D778D"/>
    <w:rsid w:val="006D7C64"/>
    <w:rsid w:val="006E0426"/>
    <w:rsid w:val="006E05F5"/>
    <w:rsid w:val="006E0799"/>
    <w:rsid w:val="006E0D6C"/>
    <w:rsid w:val="006E1E57"/>
    <w:rsid w:val="006E1F38"/>
    <w:rsid w:val="006E218E"/>
    <w:rsid w:val="006E391E"/>
    <w:rsid w:val="006E3D1E"/>
    <w:rsid w:val="006E4001"/>
    <w:rsid w:val="006E47A1"/>
    <w:rsid w:val="006E4837"/>
    <w:rsid w:val="006E4B6F"/>
    <w:rsid w:val="006E4F7B"/>
    <w:rsid w:val="006E4FE8"/>
    <w:rsid w:val="006E5034"/>
    <w:rsid w:val="006E5218"/>
    <w:rsid w:val="006E5E18"/>
    <w:rsid w:val="006E70E6"/>
    <w:rsid w:val="006E758C"/>
    <w:rsid w:val="006E7A6F"/>
    <w:rsid w:val="006E7D2A"/>
    <w:rsid w:val="006E7EBB"/>
    <w:rsid w:val="006F0084"/>
    <w:rsid w:val="006F05EB"/>
    <w:rsid w:val="006F0984"/>
    <w:rsid w:val="006F163B"/>
    <w:rsid w:val="006F1EF8"/>
    <w:rsid w:val="006F2186"/>
    <w:rsid w:val="006F259E"/>
    <w:rsid w:val="006F2AB2"/>
    <w:rsid w:val="006F3134"/>
    <w:rsid w:val="006F361D"/>
    <w:rsid w:val="006F3EAC"/>
    <w:rsid w:val="006F4654"/>
    <w:rsid w:val="006F4CE5"/>
    <w:rsid w:val="006F4F26"/>
    <w:rsid w:val="006F52F3"/>
    <w:rsid w:val="006F53F1"/>
    <w:rsid w:val="006F5D1B"/>
    <w:rsid w:val="006F64E7"/>
    <w:rsid w:val="006F6EC7"/>
    <w:rsid w:val="006F79E6"/>
    <w:rsid w:val="006F7E60"/>
    <w:rsid w:val="006F7E84"/>
    <w:rsid w:val="0070024E"/>
    <w:rsid w:val="00701519"/>
    <w:rsid w:val="0070203B"/>
    <w:rsid w:val="00702388"/>
    <w:rsid w:val="0070244E"/>
    <w:rsid w:val="007026DE"/>
    <w:rsid w:val="007036D6"/>
    <w:rsid w:val="00703D66"/>
    <w:rsid w:val="007043AD"/>
    <w:rsid w:val="00704734"/>
    <w:rsid w:val="00704D8E"/>
    <w:rsid w:val="00704DBD"/>
    <w:rsid w:val="0070549A"/>
    <w:rsid w:val="007057F6"/>
    <w:rsid w:val="00705908"/>
    <w:rsid w:val="00705A0E"/>
    <w:rsid w:val="00705D71"/>
    <w:rsid w:val="00705F4A"/>
    <w:rsid w:val="0070698D"/>
    <w:rsid w:val="00706C17"/>
    <w:rsid w:val="00707A6C"/>
    <w:rsid w:val="00707B88"/>
    <w:rsid w:val="0071065F"/>
    <w:rsid w:val="00710B46"/>
    <w:rsid w:val="00710F16"/>
    <w:rsid w:val="0071115C"/>
    <w:rsid w:val="0071138A"/>
    <w:rsid w:val="00711582"/>
    <w:rsid w:val="007115CC"/>
    <w:rsid w:val="007117F1"/>
    <w:rsid w:val="00712057"/>
    <w:rsid w:val="00712244"/>
    <w:rsid w:val="007123E2"/>
    <w:rsid w:val="00712617"/>
    <w:rsid w:val="00712889"/>
    <w:rsid w:val="007128F6"/>
    <w:rsid w:val="007130EC"/>
    <w:rsid w:val="00713569"/>
    <w:rsid w:val="00713E18"/>
    <w:rsid w:val="0071545D"/>
    <w:rsid w:val="007163B9"/>
    <w:rsid w:val="00716688"/>
    <w:rsid w:val="00716CD1"/>
    <w:rsid w:val="00716FCE"/>
    <w:rsid w:val="00717633"/>
    <w:rsid w:val="00717FF3"/>
    <w:rsid w:val="00720052"/>
    <w:rsid w:val="00720382"/>
    <w:rsid w:val="00720E0F"/>
    <w:rsid w:val="0072121A"/>
    <w:rsid w:val="007213FC"/>
    <w:rsid w:val="0072166B"/>
    <w:rsid w:val="0072176E"/>
    <w:rsid w:val="007217C6"/>
    <w:rsid w:val="00722C8F"/>
    <w:rsid w:val="007234F3"/>
    <w:rsid w:val="0072409E"/>
    <w:rsid w:val="00724473"/>
    <w:rsid w:val="00725188"/>
    <w:rsid w:val="007253AA"/>
    <w:rsid w:val="00725926"/>
    <w:rsid w:val="0072632B"/>
    <w:rsid w:val="00726AA9"/>
    <w:rsid w:val="00726B62"/>
    <w:rsid w:val="00726C87"/>
    <w:rsid w:val="00726CA2"/>
    <w:rsid w:val="00727F4E"/>
    <w:rsid w:val="007303B3"/>
    <w:rsid w:val="00730D8E"/>
    <w:rsid w:val="007311D3"/>
    <w:rsid w:val="0073137C"/>
    <w:rsid w:val="00731410"/>
    <w:rsid w:val="00731ABF"/>
    <w:rsid w:val="00731C24"/>
    <w:rsid w:val="00731CDC"/>
    <w:rsid w:val="00731D0B"/>
    <w:rsid w:val="00732248"/>
    <w:rsid w:val="00732C1C"/>
    <w:rsid w:val="00732EBE"/>
    <w:rsid w:val="0073378D"/>
    <w:rsid w:val="0073385B"/>
    <w:rsid w:val="00734567"/>
    <w:rsid w:val="0073480C"/>
    <w:rsid w:val="007350CE"/>
    <w:rsid w:val="00735DF9"/>
    <w:rsid w:val="00736158"/>
    <w:rsid w:val="0073693A"/>
    <w:rsid w:val="00736B44"/>
    <w:rsid w:val="00737D61"/>
    <w:rsid w:val="00740398"/>
    <w:rsid w:val="00740B9B"/>
    <w:rsid w:val="0074108B"/>
    <w:rsid w:val="00741541"/>
    <w:rsid w:val="00741586"/>
    <w:rsid w:val="00742011"/>
    <w:rsid w:val="007422B5"/>
    <w:rsid w:val="007422E4"/>
    <w:rsid w:val="0074297E"/>
    <w:rsid w:val="00742C6A"/>
    <w:rsid w:val="007432A8"/>
    <w:rsid w:val="00743DA2"/>
    <w:rsid w:val="00743E31"/>
    <w:rsid w:val="00744971"/>
    <w:rsid w:val="00744EFC"/>
    <w:rsid w:val="00745C2C"/>
    <w:rsid w:val="00745D0C"/>
    <w:rsid w:val="00746358"/>
    <w:rsid w:val="00746401"/>
    <w:rsid w:val="00746413"/>
    <w:rsid w:val="007474BA"/>
    <w:rsid w:val="007474CE"/>
    <w:rsid w:val="007501FB"/>
    <w:rsid w:val="00750E6B"/>
    <w:rsid w:val="0075141C"/>
    <w:rsid w:val="00751A95"/>
    <w:rsid w:val="00752071"/>
    <w:rsid w:val="00752729"/>
    <w:rsid w:val="007527DC"/>
    <w:rsid w:val="007529FB"/>
    <w:rsid w:val="007530AD"/>
    <w:rsid w:val="00753E54"/>
    <w:rsid w:val="007540FC"/>
    <w:rsid w:val="00755061"/>
    <w:rsid w:val="00755CD0"/>
    <w:rsid w:val="00755FBC"/>
    <w:rsid w:val="0075616D"/>
    <w:rsid w:val="007577CA"/>
    <w:rsid w:val="00757831"/>
    <w:rsid w:val="00757ABB"/>
    <w:rsid w:val="00757BEE"/>
    <w:rsid w:val="00757D00"/>
    <w:rsid w:val="00757DF5"/>
    <w:rsid w:val="00760A36"/>
    <w:rsid w:val="00761200"/>
    <w:rsid w:val="00761D16"/>
    <w:rsid w:val="00762A8C"/>
    <w:rsid w:val="00762AF5"/>
    <w:rsid w:val="00762EE0"/>
    <w:rsid w:val="00763572"/>
    <w:rsid w:val="00763637"/>
    <w:rsid w:val="00763F6C"/>
    <w:rsid w:val="007640A4"/>
    <w:rsid w:val="007646F8"/>
    <w:rsid w:val="007647A0"/>
    <w:rsid w:val="00764849"/>
    <w:rsid w:val="00764A05"/>
    <w:rsid w:val="00764BEB"/>
    <w:rsid w:val="00764C11"/>
    <w:rsid w:val="00764CB2"/>
    <w:rsid w:val="007656E1"/>
    <w:rsid w:val="00765D96"/>
    <w:rsid w:val="007666D6"/>
    <w:rsid w:val="00766762"/>
    <w:rsid w:val="0076687D"/>
    <w:rsid w:val="00767883"/>
    <w:rsid w:val="00770363"/>
    <w:rsid w:val="0077037E"/>
    <w:rsid w:val="007727B8"/>
    <w:rsid w:val="00772B27"/>
    <w:rsid w:val="00772E5E"/>
    <w:rsid w:val="00773494"/>
    <w:rsid w:val="00773889"/>
    <w:rsid w:val="00773B89"/>
    <w:rsid w:val="00773CD8"/>
    <w:rsid w:val="00774038"/>
    <w:rsid w:val="00775016"/>
    <w:rsid w:val="007752B1"/>
    <w:rsid w:val="00775A09"/>
    <w:rsid w:val="00775A5A"/>
    <w:rsid w:val="007768B9"/>
    <w:rsid w:val="00776AA7"/>
    <w:rsid w:val="0077758B"/>
    <w:rsid w:val="00777975"/>
    <w:rsid w:val="00780B8C"/>
    <w:rsid w:val="00781595"/>
    <w:rsid w:val="00781653"/>
    <w:rsid w:val="00781981"/>
    <w:rsid w:val="00781EFB"/>
    <w:rsid w:val="00782836"/>
    <w:rsid w:val="00782B66"/>
    <w:rsid w:val="0078324F"/>
    <w:rsid w:val="007834DB"/>
    <w:rsid w:val="00783652"/>
    <w:rsid w:val="00783ABF"/>
    <w:rsid w:val="00783D34"/>
    <w:rsid w:val="00783E0E"/>
    <w:rsid w:val="007842AD"/>
    <w:rsid w:val="0078469F"/>
    <w:rsid w:val="00785136"/>
    <w:rsid w:val="007856B8"/>
    <w:rsid w:val="00785959"/>
    <w:rsid w:val="007859B4"/>
    <w:rsid w:val="00785C30"/>
    <w:rsid w:val="00785D45"/>
    <w:rsid w:val="00786079"/>
    <w:rsid w:val="0078624D"/>
    <w:rsid w:val="00786B24"/>
    <w:rsid w:val="00787B74"/>
    <w:rsid w:val="00787F23"/>
    <w:rsid w:val="007901B3"/>
    <w:rsid w:val="0079039F"/>
    <w:rsid w:val="007907A7"/>
    <w:rsid w:val="007909BF"/>
    <w:rsid w:val="00791814"/>
    <w:rsid w:val="00791B17"/>
    <w:rsid w:val="00792B44"/>
    <w:rsid w:val="00792C05"/>
    <w:rsid w:val="00792DD9"/>
    <w:rsid w:val="00793676"/>
    <w:rsid w:val="00793D8D"/>
    <w:rsid w:val="00793FC5"/>
    <w:rsid w:val="0079421B"/>
    <w:rsid w:val="00794ADA"/>
    <w:rsid w:val="00795FE5"/>
    <w:rsid w:val="00797463"/>
    <w:rsid w:val="007976F4"/>
    <w:rsid w:val="007979B7"/>
    <w:rsid w:val="007A00B9"/>
    <w:rsid w:val="007A07B7"/>
    <w:rsid w:val="007A0D9D"/>
    <w:rsid w:val="007A13F6"/>
    <w:rsid w:val="007A1AF9"/>
    <w:rsid w:val="007A1D67"/>
    <w:rsid w:val="007A2349"/>
    <w:rsid w:val="007A26DA"/>
    <w:rsid w:val="007A2B67"/>
    <w:rsid w:val="007A2E93"/>
    <w:rsid w:val="007A2E9F"/>
    <w:rsid w:val="007A38EE"/>
    <w:rsid w:val="007A3B36"/>
    <w:rsid w:val="007A3D7E"/>
    <w:rsid w:val="007A40FA"/>
    <w:rsid w:val="007A43D7"/>
    <w:rsid w:val="007A4846"/>
    <w:rsid w:val="007A4A2C"/>
    <w:rsid w:val="007A5692"/>
    <w:rsid w:val="007A586E"/>
    <w:rsid w:val="007A5DE2"/>
    <w:rsid w:val="007A6743"/>
    <w:rsid w:val="007A6BF7"/>
    <w:rsid w:val="007A6FB8"/>
    <w:rsid w:val="007A735D"/>
    <w:rsid w:val="007A737A"/>
    <w:rsid w:val="007B08E3"/>
    <w:rsid w:val="007B0B8D"/>
    <w:rsid w:val="007B0D30"/>
    <w:rsid w:val="007B1DBF"/>
    <w:rsid w:val="007B1EFA"/>
    <w:rsid w:val="007B22BA"/>
    <w:rsid w:val="007B2551"/>
    <w:rsid w:val="007B25A5"/>
    <w:rsid w:val="007B27BD"/>
    <w:rsid w:val="007B2831"/>
    <w:rsid w:val="007B2BEC"/>
    <w:rsid w:val="007B3011"/>
    <w:rsid w:val="007B3D0A"/>
    <w:rsid w:val="007B42A2"/>
    <w:rsid w:val="007B435E"/>
    <w:rsid w:val="007B44A6"/>
    <w:rsid w:val="007B455B"/>
    <w:rsid w:val="007B55ED"/>
    <w:rsid w:val="007B5DC6"/>
    <w:rsid w:val="007B6058"/>
    <w:rsid w:val="007B63C8"/>
    <w:rsid w:val="007B6420"/>
    <w:rsid w:val="007B70EE"/>
    <w:rsid w:val="007B7831"/>
    <w:rsid w:val="007C017C"/>
    <w:rsid w:val="007C02F9"/>
    <w:rsid w:val="007C0C8D"/>
    <w:rsid w:val="007C0D3C"/>
    <w:rsid w:val="007C0DEB"/>
    <w:rsid w:val="007C1AC7"/>
    <w:rsid w:val="007C1DC3"/>
    <w:rsid w:val="007C3093"/>
    <w:rsid w:val="007C4B31"/>
    <w:rsid w:val="007C4C5D"/>
    <w:rsid w:val="007C4E4F"/>
    <w:rsid w:val="007C5395"/>
    <w:rsid w:val="007C5DC1"/>
    <w:rsid w:val="007C5F15"/>
    <w:rsid w:val="007C6420"/>
    <w:rsid w:val="007C66DC"/>
    <w:rsid w:val="007C67CF"/>
    <w:rsid w:val="007C74FC"/>
    <w:rsid w:val="007D0A46"/>
    <w:rsid w:val="007D14CF"/>
    <w:rsid w:val="007D1FEA"/>
    <w:rsid w:val="007D2831"/>
    <w:rsid w:val="007D2C4E"/>
    <w:rsid w:val="007D2F7D"/>
    <w:rsid w:val="007D32A8"/>
    <w:rsid w:val="007D3555"/>
    <w:rsid w:val="007D39F9"/>
    <w:rsid w:val="007D413E"/>
    <w:rsid w:val="007D4342"/>
    <w:rsid w:val="007D4499"/>
    <w:rsid w:val="007D4A88"/>
    <w:rsid w:val="007D4A94"/>
    <w:rsid w:val="007D4C98"/>
    <w:rsid w:val="007D4E45"/>
    <w:rsid w:val="007D4E51"/>
    <w:rsid w:val="007D52A6"/>
    <w:rsid w:val="007D5753"/>
    <w:rsid w:val="007D5973"/>
    <w:rsid w:val="007D59A2"/>
    <w:rsid w:val="007D5E6E"/>
    <w:rsid w:val="007D6AFD"/>
    <w:rsid w:val="007D6B43"/>
    <w:rsid w:val="007D6B51"/>
    <w:rsid w:val="007D6C29"/>
    <w:rsid w:val="007D6E02"/>
    <w:rsid w:val="007D6E0B"/>
    <w:rsid w:val="007D76F3"/>
    <w:rsid w:val="007E0E0C"/>
    <w:rsid w:val="007E0F63"/>
    <w:rsid w:val="007E10A2"/>
    <w:rsid w:val="007E11DE"/>
    <w:rsid w:val="007E11FE"/>
    <w:rsid w:val="007E1356"/>
    <w:rsid w:val="007E22D5"/>
    <w:rsid w:val="007E230A"/>
    <w:rsid w:val="007E24CE"/>
    <w:rsid w:val="007E28BF"/>
    <w:rsid w:val="007E29EB"/>
    <w:rsid w:val="007E2C61"/>
    <w:rsid w:val="007E2D3C"/>
    <w:rsid w:val="007E38A3"/>
    <w:rsid w:val="007E3A7E"/>
    <w:rsid w:val="007E3B0E"/>
    <w:rsid w:val="007E43A9"/>
    <w:rsid w:val="007E4593"/>
    <w:rsid w:val="007E4663"/>
    <w:rsid w:val="007E48FB"/>
    <w:rsid w:val="007E4E87"/>
    <w:rsid w:val="007E4E97"/>
    <w:rsid w:val="007E549B"/>
    <w:rsid w:val="007E56F9"/>
    <w:rsid w:val="007E581E"/>
    <w:rsid w:val="007E5ED7"/>
    <w:rsid w:val="007E5F03"/>
    <w:rsid w:val="007E63D4"/>
    <w:rsid w:val="007E6C41"/>
    <w:rsid w:val="007E7B4E"/>
    <w:rsid w:val="007E7E1E"/>
    <w:rsid w:val="007E7EB4"/>
    <w:rsid w:val="007F001D"/>
    <w:rsid w:val="007F0113"/>
    <w:rsid w:val="007F0871"/>
    <w:rsid w:val="007F0980"/>
    <w:rsid w:val="007F1627"/>
    <w:rsid w:val="007F1E9F"/>
    <w:rsid w:val="007F2796"/>
    <w:rsid w:val="007F2FD5"/>
    <w:rsid w:val="007F3320"/>
    <w:rsid w:val="007F338D"/>
    <w:rsid w:val="007F33A9"/>
    <w:rsid w:val="007F34A0"/>
    <w:rsid w:val="007F38CA"/>
    <w:rsid w:val="007F395C"/>
    <w:rsid w:val="007F3AF1"/>
    <w:rsid w:val="007F3BAF"/>
    <w:rsid w:val="007F3E64"/>
    <w:rsid w:val="007F3EE0"/>
    <w:rsid w:val="007F3FAB"/>
    <w:rsid w:val="007F4586"/>
    <w:rsid w:val="007F4B7B"/>
    <w:rsid w:val="007F545C"/>
    <w:rsid w:val="007F594E"/>
    <w:rsid w:val="007F5FE5"/>
    <w:rsid w:val="007F62B8"/>
    <w:rsid w:val="007F6935"/>
    <w:rsid w:val="007F6CE5"/>
    <w:rsid w:val="007F6D48"/>
    <w:rsid w:val="007F73BB"/>
    <w:rsid w:val="007F7D3E"/>
    <w:rsid w:val="007F7EB7"/>
    <w:rsid w:val="0080007A"/>
    <w:rsid w:val="008009C3"/>
    <w:rsid w:val="00801263"/>
    <w:rsid w:val="00801900"/>
    <w:rsid w:val="00801C1C"/>
    <w:rsid w:val="00801E40"/>
    <w:rsid w:val="0080281E"/>
    <w:rsid w:val="00802A5E"/>
    <w:rsid w:val="00804531"/>
    <w:rsid w:val="008054BA"/>
    <w:rsid w:val="00805B4D"/>
    <w:rsid w:val="00805CEA"/>
    <w:rsid w:val="0080657E"/>
    <w:rsid w:val="00806C87"/>
    <w:rsid w:val="00807535"/>
    <w:rsid w:val="008075DC"/>
    <w:rsid w:val="00807638"/>
    <w:rsid w:val="00807D18"/>
    <w:rsid w:val="00807FAE"/>
    <w:rsid w:val="008102B3"/>
    <w:rsid w:val="00810380"/>
    <w:rsid w:val="00810986"/>
    <w:rsid w:val="00810AA0"/>
    <w:rsid w:val="00810E9B"/>
    <w:rsid w:val="00810EC3"/>
    <w:rsid w:val="008114EE"/>
    <w:rsid w:val="00812255"/>
    <w:rsid w:val="0081231B"/>
    <w:rsid w:val="00812597"/>
    <w:rsid w:val="00812D5D"/>
    <w:rsid w:val="00812F95"/>
    <w:rsid w:val="008131BF"/>
    <w:rsid w:val="008154E0"/>
    <w:rsid w:val="008156B3"/>
    <w:rsid w:val="008158C4"/>
    <w:rsid w:val="008164B5"/>
    <w:rsid w:val="00816516"/>
    <w:rsid w:val="00816F24"/>
    <w:rsid w:val="00817089"/>
    <w:rsid w:val="00817324"/>
    <w:rsid w:val="00817908"/>
    <w:rsid w:val="0082169C"/>
    <w:rsid w:val="00821B1A"/>
    <w:rsid w:val="00821B5C"/>
    <w:rsid w:val="00821BFD"/>
    <w:rsid w:val="00821C6F"/>
    <w:rsid w:val="00821D20"/>
    <w:rsid w:val="008226DC"/>
    <w:rsid w:val="00822C7F"/>
    <w:rsid w:val="00822D03"/>
    <w:rsid w:val="00824074"/>
    <w:rsid w:val="00825A66"/>
    <w:rsid w:val="00825B0D"/>
    <w:rsid w:val="00825E12"/>
    <w:rsid w:val="00825E89"/>
    <w:rsid w:val="008266E3"/>
    <w:rsid w:val="00826DA3"/>
    <w:rsid w:val="008274A1"/>
    <w:rsid w:val="00827680"/>
    <w:rsid w:val="0082783A"/>
    <w:rsid w:val="0083087E"/>
    <w:rsid w:val="00830A01"/>
    <w:rsid w:val="0083194A"/>
    <w:rsid w:val="00831F91"/>
    <w:rsid w:val="0083262D"/>
    <w:rsid w:val="00832904"/>
    <w:rsid w:val="008329D3"/>
    <w:rsid w:val="0083317D"/>
    <w:rsid w:val="0083421D"/>
    <w:rsid w:val="0083497B"/>
    <w:rsid w:val="00834F18"/>
    <w:rsid w:val="00834F4A"/>
    <w:rsid w:val="00835120"/>
    <w:rsid w:val="008354DE"/>
    <w:rsid w:val="00835686"/>
    <w:rsid w:val="0083630B"/>
    <w:rsid w:val="00836E6A"/>
    <w:rsid w:val="0083750B"/>
    <w:rsid w:val="00837BA0"/>
    <w:rsid w:val="00837C5A"/>
    <w:rsid w:val="00837D00"/>
    <w:rsid w:val="00837DCD"/>
    <w:rsid w:val="00840D4D"/>
    <w:rsid w:val="00841407"/>
    <w:rsid w:val="008415F0"/>
    <w:rsid w:val="00841928"/>
    <w:rsid w:val="00841A1A"/>
    <w:rsid w:val="00842198"/>
    <w:rsid w:val="00842790"/>
    <w:rsid w:val="008428F0"/>
    <w:rsid w:val="00842A1A"/>
    <w:rsid w:val="00842BAD"/>
    <w:rsid w:val="00842C1F"/>
    <w:rsid w:val="00842FDD"/>
    <w:rsid w:val="008430E8"/>
    <w:rsid w:val="0084349D"/>
    <w:rsid w:val="008439E5"/>
    <w:rsid w:val="00845448"/>
    <w:rsid w:val="00845715"/>
    <w:rsid w:val="00845723"/>
    <w:rsid w:val="0084597B"/>
    <w:rsid w:val="00845AD9"/>
    <w:rsid w:val="00845C50"/>
    <w:rsid w:val="00845DBB"/>
    <w:rsid w:val="00845E36"/>
    <w:rsid w:val="008461B9"/>
    <w:rsid w:val="00846240"/>
    <w:rsid w:val="00846251"/>
    <w:rsid w:val="00846A42"/>
    <w:rsid w:val="00846F4A"/>
    <w:rsid w:val="00846F5D"/>
    <w:rsid w:val="00846FE4"/>
    <w:rsid w:val="008471EF"/>
    <w:rsid w:val="00847350"/>
    <w:rsid w:val="0084753D"/>
    <w:rsid w:val="00847CB8"/>
    <w:rsid w:val="00850188"/>
    <w:rsid w:val="00850681"/>
    <w:rsid w:val="00850B7E"/>
    <w:rsid w:val="00850C10"/>
    <w:rsid w:val="00850FB2"/>
    <w:rsid w:val="008518E9"/>
    <w:rsid w:val="0085205C"/>
    <w:rsid w:val="00852A65"/>
    <w:rsid w:val="0085347A"/>
    <w:rsid w:val="0085360B"/>
    <w:rsid w:val="00853854"/>
    <w:rsid w:val="00854080"/>
    <w:rsid w:val="0085417E"/>
    <w:rsid w:val="00855560"/>
    <w:rsid w:val="008557EC"/>
    <w:rsid w:val="008559DE"/>
    <w:rsid w:val="00856254"/>
    <w:rsid w:val="008566A5"/>
    <w:rsid w:val="008569BA"/>
    <w:rsid w:val="00856A43"/>
    <w:rsid w:val="00856C0E"/>
    <w:rsid w:val="00856D49"/>
    <w:rsid w:val="0085729D"/>
    <w:rsid w:val="00860D11"/>
    <w:rsid w:val="0086213F"/>
    <w:rsid w:val="00862A51"/>
    <w:rsid w:val="00863148"/>
    <w:rsid w:val="00864824"/>
    <w:rsid w:val="008650C1"/>
    <w:rsid w:val="008652BE"/>
    <w:rsid w:val="008660FD"/>
    <w:rsid w:val="00866370"/>
    <w:rsid w:val="00866470"/>
    <w:rsid w:val="00866835"/>
    <w:rsid w:val="00866C69"/>
    <w:rsid w:val="00867090"/>
    <w:rsid w:val="00867BA8"/>
    <w:rsid w:val="00867C95"/>
    <w:rsid w:val="00871096"/>
    <w:rsid w:val="008728FC"/>
    <w:rsid w:val="008729EE"/>
    <w:rsid w:val="00872F46"/>
    <w:rsid w:val="008739FC"/>
    <w:rsid w:val="00873B7D"/>
    <w:rsid w:val="00873F59"/>
    <w:rsid w:val="008742A5"/>
    <w:rsid w:val="0087470B"/>
    <w:rsid w:val="008748FD"/>
    <w:rsid w:val="00874C5B"/>
    <w:rsid w:val="00875E1C"/>
    <w:rsid w:val="0087651A"/>
    <w:rsid w:val="00876A3C"/>
    <w:rsid w:val="00876D32"/>
    <w:rsid w:val="00880377"/>
    <w:rsid w:val="00880C7C"/>
    <w:rsid w:val="00881150"/>
    <w:rsid w:val="0088150F"/>
    <w:rsid w:val="0088193D"/>
    <w:rsid w:val="0088198F"/>
    <w:rsid w:val="00881C44"/>
    <w:rsid w:val="008822AA"/>
    <w:rsid w:val="008826DE"/>
    <w:rsid w:val="008832ED"/>
    <w:rsid w:val="0088362F"/>
    <w:rsid w:val="008839A9"/>
    <w:rsid w:val="00884081"/>
    <w:rsid w:val="00884A57"/>
    <w:rsid w:val="00884B3F"/>
    <w:rsid w:val="00884EE8"/>
    <w:rsid w:val="00885067"/>
    <w:rsid w:val="00885322"/>
    <w:rsid w:val="0088562B"/>
    <w:rsid w:val="0088568E"/>
    <w:rsid w:val="008858B8"/>
    <w:rsid w:val="008858C5"/>
    <w:rsid w:val="00885D6B"/>
    <w:rsid w:val="00886465"/>
    <w:rsid w:val="00886716"/>
    <w:rsid w:val="00886AE0"/>
    <w:rsid w:val="008870B3"/>
    <w:rsid w:val="008872EC"/>
    <w:rsid w:val="00887F97"/>
    <w:rsid w:val="0089016F"/>
    <w:rsid w:val="00890855"/>
    <w:rsid w:val="0089088B"/>
    <w:rsid w:val="00890E33"/>
    <w:rsid w:val="00891161"/>
    <w:rsid w:val="00891167"/>
    <w:rsid w:val="00891597"/>
    <w:rsid w:val="0089176E"/>
    <w:rsid w:val="008925C5"/>
    <w:rsid w:val="0089291B"/>
    <w:rsid w:val="00892B68"/>
    <w:rsid w:val="00892D81"/>
    <w:rsid w:val="00893EA9"/>
    <w:rsid w:val="00894131"/>
    <w:rsid w:val="00894D1F"/>
    <w:rsid w:val="0089507E"/>
    <w:rsid w:val="0089654F"/>
    <w:rsid w:val="008969C9"/>
    <w:rsid w:val="008970E6"/>
    <w:rsid w:val="00897429"/>
    <w:rsid w:val="00897925"/>
    <w:rsid w:val="008A0496"/>
    <w:rsid w:val="008A086A"/>
    <w:rsid w:val="008A0F59"/>
    <w:rsid w:val="008A136E"/>
    <w:rsid w:val="008A1660"/>
    <w:rsid w:val="008A17DA"/>
    <w:rsid w:val="008A195E"/>
    <w:rsid w:val="008A1EEF"/>
    <w:rsid w:val="008A2646"/>
    <w:rsid w:val="008A29F5"/>
    <w:rsid w:val="008A2AC2"/>
    <w:rsid w:val="008A3282"/>
    <w:rsid w:val="008A3BE7"/>
    <w:rsid w:val="008A3E5E"/>
    <w:rsid w:val="008A47CC"/>
    <w:rsid w:val="008A537C"/>
    <w:rsid w:val="008A5457"/>
    <w:rsid w:val="008A554B"/>
    <w:rsid w:val="008A58C6"/>
    <w:rsid w:val="008A5B9B"/>
    <w:rsid w:val="008A5BA1"/>
    <w:rsid w:val="008A5DA7"/>
    <w:rsid w:val="008A69DD"/>
    <w:rsid w:val="008A6C78"/>
    <w:rsid w:val="008A7542"/>
    <w:rsid w:val="008B0365"/>
    <w:rsid w:val="008B102E"/>
    <w:rsid w:val="008B14C7"/>
    <w:rsid w:val="008B1610"/>
    <w:rsid w:val="008B1BF3"/>
    <w:rsid w:val="008B264E"/>
    <w:rsid w:val="008B3708"/>
    <w:rsid w:val="008B41BC"/>
    <w:rsid w:val="008B434D"/>
    <w:rsid w:val="008B47FD"/>
    <w:rsid w:val="008B4D47"/>
    <w:rsid w:val="008B5E5D"/>
    <w:rsid w:val="008B627F"/>
    <w:rsid w:val="008B67CA"/>
    <w:rsid w:val="008B6975"/>
    <w:rsid w:val="008B7319"/>
    <w:rsid w:val="008B7853"/>
    <w:rsid w:val="008B7BEC"/>
    <w:rsid w:val="008C00B8"/>
    <w:rsid w:val="008C04E6"/>
    <w:rsid w:val="008C1EB6"/>
    <w:rsid w:val="008C21E2"/>
    <w:rsid w:val="008C223E"/>
    <w:rsid w:val="008C33C1"/>
    <w:rsid w:val="008C37F5"/>
    <w:rsid w:val="008C3976"/>
    <w:rsid w:val="008C3A65"/>
    <w:rsid w:val="008C40EF"/>
    <w:rsid w:val="008C42FB"/>
    <w:rsid w:val="008C4BD6"/>
    <w:rsid w:val="008C4D9F"/>
    <w:rsid w:val="008C519A"/>
    <w:rsid w:val="008C53B7"/>
    <w:rsid w:val="008C5EF7"/>
    <w:rsid w:val="008C5FAF"/>
    <w:rsid w:val="008C6D6D"/>
    <w:rsid w:val="008C7101"/>
    <w:rsid w:val="008C741E"/>
    <w:rsid w:val="008C7515"/>
    <w:rsid w:val="008C778E"/>
    <w:rsid w:val="008C77C4"/>
    <w:rsid w:val="008D0173"/>
    <w:rsid w:val="008D0F97"/>
    <w:rsid w:val="008D1192"/>
    <w:rsid w:val="008D1197"/>
    <w:rsid w:val="008D144E"/>
    <w:rsid w:val="008D23F4"/>
    <w:rsid w:val="008D29A7"/>
    <w:rsid w:val="008D3105"/>
    <w:rsid w:val="008D3498"/>
    <w:rsid w:val="008D3842"/>
    <w:rsid w:val="008D3D95"/>
    <w:rsid w:val="008D3EFD"/>
    <w:rsid w:val="008D4A32"/>
    <w:rsid w:val="008D660C"/>
    <w:rsid w:val="008D7895"/>
    <w:rsid w:val="008D7AD7"/>
    <w:rsid w:val="008D7D29"/>
    <w:rsid w:val="008E0893"/>
    <w:rsid w:val="008E1102"/>
    <w:rsid w:val="008E1775"/>
    <w:rsid w:val="008E1C00"/>
    <w:rsid w:val="008E1F78"/>
    <w:rsid w:val="008E261A"/>
    <w:rsid w:val="008E2751"/>
    <w:rsid w:val="008E28F0"/>
    <w:rsid w:val="008E2954"/>
    <w:rsid w:val="008E2A1B"/>
    <w:rsid w:val="008E2B63"/>
    <w:rsid w:val="008E2D32"/>
    <w:rsid w:val="008E2E0F"/>
    <w:rsid w:val="008E3091"/>
    <w:rsid w:val="008E35EB"/>
    <w:rsid w:val="008E3EDB"/>
    <w:rsid w:val="008E41EE"/>
    <w:rsid w:val="008E44DE"/>
    <w:rsid w:val="008E4A9B"/>
    <w:rsid w:val="008E5F3F"/>
    <w:rsid w:val="008E64B4"/>
    <w:rsid w:val="008E656C"/>
    <w:rsid w:val="008E7323"/>
    <w:rsid w:val="008E7518"/>
    <w:rsid w:val="008F0357"/>
    <w:rsid w:val="008F090C"/>
    <w:rsid w:val="008F0E72"/>
    <w:rsid w:val="008F10D9"/>
    <w:rsid w:val="008F11A4"/>
    <w:rsid w:val="008F15A0"/>
    <w:rsid w:val="008F15FB"/>
    <w:rsid w:val="008F27C6"/>
    <w:rsid w:val="008F2EBF"/>
    <w:rsid w:val="008F331B"/>
    <w:rsid w:val="008F3568"/>
    <w:rsid w:val="008F3777"/>
    <w:rsid w:val="008F4332"/>
    <w:rsid w:val="008F4333"/>
    <w:rsid w:val="008F49DF"/>
    <w:rsid w:val="008F4B37"/>
    <w:rsid w:val="008F4FC6"/>
    <w:rsid w:val="008F5A29"/>
    <w:rsid w:val="008F5FE3"/>
    <w:rsid w:val="008F63A5"/>
    <w:rsid w:val="008F67E7"/>
    <w:rsid w:val="008F6A0D"/>
    <w:rsid w:val="008F6A19"/>
    <w:rsid w:val="008F6DA7"/>
    <w:rsid w:val="008F71E0"/>
    <w:rsid w:val="008F7364"/>
    <w:rsid w:val="008F7DA4"/>
    <w:rsid w:val="009002D7"/>
    <w:rsid w:val="009005CB"/>
    <w:rsid w:val="00900BBA"/>
    <w:rsid w:val="0090142A"/>
    <w:rsid w:val="00901732"/>
    <w:rsid w:val="009027A5"/>
    <w:rsid w:val="00903A63"/>
    <w:rsid w:val="00903EB4"/>
    <w:rsid w:val="00904177"/>
    <w:rsid w:val="00904FCF"/>
    <w:rsid w:val="00905271"/>
    <w:rsid w:val="0090692F"/>
    <w:rsid w:val="0090743C"/>
    <w:rsid w:val="00907AD6"/>
    <w:rsid w:val="00907C30"/>
    <w:rsid w:val="00907CF7"/>
    <w:rsid w:val="00910E88"/>
    <w:rsid w:val="009117BC"/>
    <w:rsid w:val="00911AC5"/>
    <w:rsid w:val="00911D9B"/>
    <w:rsid w:val="0091313F"/>
    <w:rsid w:val="009151E0"/>
    <w:rsid w:val="00915476"/>
    <w:rsid w:val="00915775"/>
    <w:rsid w:val="009158A4"/>
    <w:rsid w:val="00915E41"/>
    <w:rsid w:val="00915E7F"/>
    <w:rsid w:val="00915E8A"/>
    <w:rsid w:val="00916063"/>
    <w:rsid w:val="00916C83"/>
    <w:rsid w:val="00916CD6"/>
    <w:rsid w:val="0091731E"/>
    <w:rsid w:val="00917F9B"/>
    <w:rsid w:val="0092004A"/>
    <w:rsid w:val="0092037F"/>
    <w:rsid w:val="00920A97"/>
    <w:rsid w:val="009211E1"/>
    <w:rsid w:val="009215AC"/>
    <w:rsid w:val="00921BB8"/>
    <w:rsid w:val="00921F63"/>
    <w:rsid w:val="009223CA"/>
    <w:rsid w:val="00922B49"/>
    <w:rsid w:val="009236BA"/>
    <w:rsid w:val="0092449C"/>
    <w:rsid w:val="00924820"/>
    <w:rsid w:val="00924C69"/>
    <w:rsid w:val="00924E1E"/>
    <w:rsid w:val="00925069"/>
    <w:rsid w:val="00925159"/>
    <w:rsid w:val="009251CF"/>
    <w:rsid w:val="009255C6"/>
    <w:rsid w:val="00925A9E"/>
    <w:rsid w:val="0092675C"/>
    <w:rsid w:val="00926A75"/>
    <w:rsid w:val="00926C73"/>
    <w:rsid w:val="009272D6"/>
    <w:rsid w:val="00927AE1"/>
    <w:rsid w:val="00930C32"/>
    <w:rsid w:val="009311F5"/>
    <w:rsid w:val="009312A4"/>
    <w:rsid w:val="00931516"/>
    <w:rsid w:val="00931A3F"/>
    <w:rsid w:val="00932020"/>
    <w:rsid w:val="0093326A"/>
    <w:rsid w:val="009336A8"/>
    <w:rsid w:val="009338A4"/>
    <w:rsid w:val="009339C1"/>
    <w:rsid w:val="009342E4"/>
    <w:rsid w:val="00934D83"/>
    <w:rsid w:val="00935B5A"/>
    <w:rsid w:val="009360EB"/>
    <w:rsid w:val="0093619C"/>
    <w:rsid w:val="009368EE"/>
    <w:rsid w:val="00936A60"/>
    <w:rsid w:val="009376B3"/>
    <w:rsid w:val="00940AA6"/>
    <w:rsid w:val="0094124B"/>
    <w:rsid w:val="009412D0"/>
    <w:rsid w:val="0094135D"/>
    <w:rsid w:val="00941C16"/>
    <w:rsid w:val="00941DFB"/>
    <w:rsid w:val="00941FB4"/>
    <w:rsid w:val="0094284B"/>
    <w:rsid w:val="009434DF"/>
    <w:rsid w:val="00943A7D"/>
    <w:rsid w:val="00944152"/>
    <w:rsid w:val="009449D7"/>
    <w:rsid w:val="00944B70"/>
    <w:rsid w:val="00945096"/>
    <w:rsid w:val="009471FD"/>
    <w:rsid w:val="00947A14"/>
    <w:rsid w:val="00947B17"/>
    <w:rsid w:val="00950096"/>
    <w:rsid w:val="00950384"/>
    <w:rsid w:val="00950A5F"/>
    <w:rsid w:val="009517A3"/>
    <w:rsid w:val="00951909"/>
    <w:rsid w:val="00951993"/>
    <w:rsid w:val="00951BCE"/>
    <w:rsid w:val="009520BF"/>
    <w:rsid w:val="00952385"/>
    <w:rsid w:val="00952C4C"/>
    <w:rsid w:val="00952ED9"/>
    <w:rsid w:val="00952F6D"/>
    <w:rsid w:val="00953248"/>
    <w:rsid w:val="00953F75"/>
    <w:rsid w:val="00955241"/>
    <w:rsid w:val="00956773"/>
    <w:rsid w:val="00956DA8"/>
    <w:rsid w:val="00957008"/>
    <w:rsid w:val="0095708E"/>
    <w:rsid w:val="009570F7"/>
    <w:rsid w:val="009578D1"/>
    <w:rsid w:val="00960327"/>
    <w:rsid w:val="0096099E"/>
    <w:rsid w:val="00960AA2"/>
    <w:rsid w:val="00960B20"/>
    <w:rsid w:val="00960BDA"/>
    <w:rsid w:val="00960C8B"/>
    <w:rsid w:val="00960C9A"/>
    <w:rsid w:val="0096140F"/>
    <w:rsid w:val="009616CA"/>
    <w:rsid w:val="0096189E"/>
    <w:rsid w:val="00961949"/>
    <w:rsid w:val="0096256F"/>
    <w:rsid w:val="009627CA"/>
    <w:rsid w:val="00962961"/>
    <w:rsid w:val="00963462"/>
    <w:rsid w:val="009639E8"/>
    <w:rsid w:val="00963B71"/>
    <w:rsid w:val="00964241"/>
    <w:rsid w:val="0096433F"/>
    <w:rsid w:val="009648AB"/>
    <w:rsid w:val="00964A79"/>
    <w:rsid w:val="00964E71"/>
    <w:rsid w:val="00965F10"/>
    <w:rsid w:val="00967294"/>
    <w:rsid w:val="00967A43"/>
    <w:rsid w:val="00970607"/>
    <w:rsid w:val="00970BBE"/>
    <w:rsid w:val="0097102C"/>
    <w:rsid w:val="00971960"/>
    <w:rsid w:val="009720CA"/>
    <w:rsid w:val="009724A9"/>
    <w:rsid w:val="009726F6"/>
    <w:rsid w:val="0097338B"/>
    <w:rsid w:val="009733E4"/>
    <w:rsid w:val="00973720"/>
    <w:rsid w:val="00973FF4"/>
    <w:rsid w:val="00974441"/>
    <w:rsid w:val="00974E5A"/>
    <w:rsid w:val="009766F8"/>
    <w:rsid w:val="009776CB"/>
    <w:rsid w:val="00977A04"/>
    <w:rsid w:val="00977FFC"/>
    <w:rsid w:val="009807B9"/>
    <w:rsid w:val="00980EBE"/>
    <w:rsid w:val="00981858"/>
    <w:rsid w:val="00981A69"/>
    <w:rsid w:val="00981A6E"/>
    <w:rsid w:val="009824F6"/>
    <w:rsid w:val="00982A05"/>
    <w:rsid w:val="00983166"/>
    <w:rsid w:val="009831D2"/>
    <w:rsid w:val="00983463"/>
    <w:rsid w:val="0098350D"/>
    <w:rsid w:val="009835AA"/>
    <w:rsid w:val="00983754"/>
    <w:rsid w:val="0098384E"/>
    <w:rsid w:val="00983BB9"/>
    <w:rsid w:val="00983D20"/>
    <w:rsid w:val="009846BF"/>
    <w:rsid w:val="00984FA8"/>
    <w:rsid w:val="00985827"/>
    <w:rsid w:val="00985E6C"/>
    <w:rsid w:val="0098658C"/>
    <w:rsid w:val="009866B5"/>
    <w:rsid w:val="00986814"/>
    <w:rsid w:val="009869DB"/>
    <w:rsid w:val="00987060"/>
    <w:rsid w:val="0098798E"/>
    <w:rsid w:val="00987B7D"/>
    <w:rsid w:val="00987B90"/>
    <w:rsid w:val="00987DF2"/>
    <w:rsid w:val="00990141"/>
    <w:rsid w:val="00990D26"/>
    <w:rsid w:val="00991269"/>
    <w:rsid w:val="00991697"/>
    <w:rsid w:val="00991B5A"/>
    <w:rsid w:val="00991C73"/>
    <w:rsid w:val="00991EFF"/>
    <w:rsid w:val="00994945"/>
    <w:rsid w:val="0099679D"/>
    <w:rsid w:val="00996C42"/>
    <w:rsid w:val="00997308"/>
    <w:rsid w:val="009973F2"/>
    <w:rsid w:val="009A0156"/>
    <w:rsid w:val="009A0320"/>
    <w:rsid w:val="009A072C"/>
    <w:rsid w:val="009A0D61"/>
    <w:rsid w:val="009A1933"/>
    <w:rsid w:val="009A24F8"/>
    <w:rsid w:val="009A319F"/>
    <w:rsid w:val="009A340B"/>
    <w:rsid w:val="009A34A4"/>
    <w:rsid w:val="009A40C7"/>
    <w:rsid w:val="009A4776"/>
    <w:rsid w:val="009A4A01"/>
    <w:rsid w:val="009A4B8D"/>
    <w:rsid w:val="009A4C9B"/>
    <w:rsid w:val="009A4E55"/>
    <w:rsid w:val="009A5922"/>
    <w:rsid w:val="009A5E49"/>
    <w:rsid w:val="009A60ED"/>
    <w:rsid w:val="009A611D"/>
    <w:rsid w:val="009A6A8B"/>
    <w:rsid w:val="009A6BDA"/>
    <w:rsid w:val="009A7444"/>
    <w:rsid w:val="009A776C"/>
    <w:rsid w:val="009A77B8"/>
    <w:rsid w:val="009A7890"/>
    <w:rsid w:val="009B02A7"/>
    <w:rsid w:val="009B0425"/>
    <w:rsid w:val="009B047D"/>
    <w:rsid w:val="009B0FDA"/>
    <w:rsid w:val="009B10E3"/>
    <w:rsid w:val="009B1E55"/>
    <w:rsid w:val="009B24F1"/>
    <w:rsid w:val="009B298F"/>
    <w:rsid w:val="009B3CEB"/>
    <w:rsid w:val="009B3E79"/>
    <w:rsid w:val="009B4672"/>
    <w:rsid w:val="009B4706"/>
    <w:rsid w:val="009B4B3C"/>
    <w:rsid w:val="009B4BFF"/>
    <w:rsid w:val="009B569C"/>
    <w:rsid w:val="009B5B06"/>
    <w:rsid w:val="009B5D39"/>
    <w:rsid w:val="009B5D4E"/>
    <w:rsid w:val="009B6121"/>
    <w:rsid w:val="009B6496"/>
    <w:rsid w:val="009B705C"/>
    <w:rsid w:val="009B7078"/>
    <w:rsid w:val="009B709E"/>
    <w:rsid w:val="009B769F"/>
    <w:rsid w:val="009B7A93"/>
    <w:rsid w:val="009B7AFC"/>
    <w:rsid w:val="009C009E"/>
    <w:rsid w:val="009C0AFC"/>
    <w:rsid w:val="009C1469"/>
    <w:rsid w:val="009C27AB"/>
    <w:rsid w:val="009C3355"/>
    <w:rsid w:val="009C40AC"/>
    <w:rsid w:val="009C43A7"/>
    <w:rsid w:val="009C46E9"/>
    <w:rsid w:val="009C5B99"/>
    <w:rsid w:val="009C622F"/>
    <w:rsid w:val="009C6694"/>
    <w:rsid w:val="009C67E2"/>
    <w:rsid w:val="009C6B49"/>
    <w:rsid w:val="009C6C7E"/>
    <w:rsid w:val="009C730E"/>
    <w:rsid w:val="009C77BE"/>
    <w:rsid w:val="009C7BE4"/>
    <w:rsid w:val="009D0197"/>
    <w:rsid w:val="009D0A21"/>
    <w:rsid w:val="009D0AFA"/>
    <w:rsid w:val="009D0BC2"/>
    <w:rsid w:val="009D1832"/>
    <w:rsid w:val="009D1DBD"/>
    <w:rsid w:val="009D2241"/>
    <w:rsid w:val="009D3505"/>
    <w:rsid w:val="009D3583"/>
    <w:rsid w:val="009D37B0"/>
    <w:rsid w:val="009D3873"/>
    <w:rsid w:val="009D3BF2"/>
    <w:rsid w:val="009D411A"/>
    <w:rsid w:val="009D4473"/>
    <w:rsid w:val="009D478A"/>
    <w:rsid w:val="009D47C6"/>
    <w:rsid w:val="009D4C4A"/>
    <w:rsid w:val="009D4CF8"/>
    <w:rsid w:val="009D4F43"/>
    <w:rsid w:val="009D4FB0"/>
    <w:rsid w:val="009D5259"/>
    <w:rsid w:val="009D5694"/>
    <w:rsid w:val="009D56A7"/>
    <w:rsid w:val="009D5E93"/>
    <w:rsid w:val="009D6057"/>
    <w:rsid w:val="009D6B13"/>
    <w:rsid w:val="009D72E0"/>
    <w:rsid w:val="009D76F2"/>
    <w:rsid w:val="009E0B00"/>
    <w:rsid w:val="009E1229"/>
    <w:rsid w:val="009E257C"/>
    <w:rsid w:val="009E26A2"/>
    <w:rsid w:val="009E2FE1"/>
    <w:rsid w:val="009E3F2E"/>
    <w:rsid w:val="009E4FAC"/>
    <w:rsid w:val="009E56E4"/>
    <w:rsid w:val="009E6D3C"/>
    <w:rsid w:val="009E6DC6"/>
    <w:rsid w:val="009F0028"/>
    <w:rsid w:val="009F0701"/>
    <w:rsid w:val="009F0807"/>
    <w:rsid w:val="009F1611"/>
    <w:rsid w:val="009F1C91"/>
    <w:rsid w:val="009F2411"/>
    <w:rsid w:val="009F288F"/>
    <w:rsid w:val="009F2A57"/>
    <w:rsid w:val="009F3348"/>
    <w:rsid w:val="009F3962"/>
    <w:rsid w:val="009F3EE9"/>
    <w:rsid w:val="009F4F05"/>
    <w:rsid w:val="009F5852"/>
    <w:rsid w:val="009F5BD5"/>
    <w:rsid w:val="009F5C23"/>
    <w:rsid w:val="009F5DBB"/>
    <w:rsid w:val="009F61F7"/>
    <w:rsid w:val="009F62D3"/>
    <w:rsid w:val="009F6651"/>
    <w:rsid w:val="009F691B"/>
    <w:rsid w:val="009F7B4F"/>
    <w:rsid w:val="00A005E7"/>
    <w:rsid w:val="00A01791"/>
    <w:rsid w:val="00A02520"/>
    <w:rsid w:val="00A0256F"/>
    <w:rsid w:val="00A02B5B"/>
    <w:rsid w:val="00A02D26"/>
    <w:rsid w:val="00A03951"/>
    <w:rsid w:val="00A03B66"/>
    <w:rsid w:val="00A04A6A"/>
    <w:rsid w:val="00A04F65"/>
    <w:rsid w:val="00A05DD7"/>
    <w:rsid w:val="00A06937"/>
    <w:rsid w:val="00A06C9F"/>
    <w:rsid w:val="00A07AA5"/>
    <w:rsid w:val="00A07C05"/>
    <w:rsid w:val="00A07C13"/>
    <w:rsid w:val="00A10111"/>
    <w:rsid w:val="00A1018F"/>
    <w:rsid w:val="00A107C2"/>
    <w:rsid w:val="00A11383"/>
    <w:rsid w:val="00A1140C"/>
    <w:rsid w:val="00A11448"/>
    <w:rsid w:val="00A1191A"/>
    <w:rsid w:val="00A11FBB"/>
    <w:rsid w:val="00A121EA"/>
    <w:rsid w:val="00A1239F"/>
    <w:rsid w:val="00A12DBE"/>
    <w:rsid w:val="00A12F52"/>
    <w:rsid w:val="00A12FD9"/>
    <w:rsid w:val="00A13335"/>
    <w:rsid w:val="00A13D7F"/>
    <w:rsid w:val="00A14439"/>
    <w:rsid w:val="00A144EC"/>
    <w:rsid w:val="00A14D05"/>
    <w:rsid w:val="00A15416"/>
    <w:rsid w:val="00A161C6"/>
    <w:rsid w:val="00A167E3"/>
    <w:rsid w:val="00A16D88"/>
    <w:rsid w:val="00A17046"/>
    <w:rsid w:val="00A17580"/>
    <w:rsid w:val="00A177A2"/>
    <w:rsid w:val="00A177B4"/>
    <w:rsid w:val="00A1782D"/>
    <w:rsid w:val="00A17887"/>
    <w:rsid w:val="00A2098E"/>
    <w:rsid w:val="00A211F1"/>
    <w:rsid w:val="00A21BA6"/>
    <w:rsid w:val="00A22120"/>
    <w:rsid w:val="00A22283"/>
    <w:rsid w:val="00A230D8"/>
    <w:rsid w:val="00A233B0"/>
    <w:rsid w:val="00A2349E"/>
    <w:rsid w:val="00A238CA"/>
    <w:rsid w:val="00A24856"/>
    <w:rsid w:val="00A248B2"/>
    <w:rsid w:val="00A255C4"/>
    <w:rsid w:val="00A25A3A"/>
    <w:rsid w:val="00A25AA0"/>
    <w:rsid w:val="00A26193"/>
    <w:rsid w:val="00A261BF"/>
    <w:rsid w:val="00A26AA5"/>
    <w:rsid w:val="00A2721D"/>
    <w:rsid w:val="00A27452"/>
    <w:rsid w:val="00A274C9"/>
    <w:rsid w:val="00A27520"/>
    <w:rsid w:val="00A27A1C"/>
    <w:rsid w:val="00A27BC2"/>
    <w:rsid w:val="00A27CD4"/>
    <w:rsid w:val="00A302DF"/>
    <w:rsid w:val="00A30B35"/>
    <w:rsid w:val="00A31544"/>
    <w:rsid w:val="00A321E7"/>
    <w:rsid w:val="00A326C2"/>
    <w:rsid w:val="00A32FAA"/>
    <w:rsid w:val="00A3378D"/>
    <w:rsid w:val="00A33B05"/>
    <w:rsid w:val="00A35A6E"/>
    <w:rsid w:val="00A35A97"/>
    <w:rsid w:val="00A35FA6"/>
    <w:rsid w:val="00A360FA"/>
    <w:rsid w:val="00A36366"/>
    <w:rsid w:val="00A367D7"/>
    <w:rsid w:val="00A36E52"/>
    <w:rsid w:val="00A37947"/>
    <w:rsid w:val="00A37F46"/>
    <w:rsid w:val="00A40217"/>
    <w:rsid w:val="00A40411"/>
    <w:rsid w:val="00A4045E"/>
    <w:rsid w:val="00A4071F"/>
    <w:rsid w:val="00A408E1"/>
    <w:rsid w:val="00A4098D"/>
    <w:rsid w:val="00A40DA1"/>
    <w:rsid w:val="00A4113C"/>
    <w:rsid w:val="00A41151"/>
    <w:rsid w:val="00A41C8A"/>
    <w:rsid w:val="00A4245F"/>
    <w:rsid w:val="00A42561"/>
    <w:rsid w:val="00A42DCB"/>
    <w:rsid w:val="00A43619"/>
    <w:rsid w:val="00A43D31"/>
    <w:rsid w:val="00A43E0C"/>
    <w:rsid w:val="00A4459B"/>
    <w:rsid w:val="00A445E6"/>
    <w:rsid w:val="00A44E41"/>
    <w:rsid w:val="00A45150"/>
    <w:rsid w:val="00A4556C"/>
    <w:rsid w:val="00A4570B"/>
    <w:rsid w:val="00A45900"/>
    <w:rsid w:val="00A459D4"/>
    <w:rsid w:val="00A45A2F"/>
    <w:rsid w:val="00A45F6E"/>
    <w:rsid w:val="00A46759"/>
    <w:rsid w:val="00A47884"/>
    <w:rsid w:val="00A500F0"/>
    <w:rsid w:val="00A501F5"/>
    <w:rsid w:val="00A503E4"/>
    <w:rsid w:val="00A50907"/>
    <w:rsid w:val="00A50AB8"/>
    <w:rsid w:val="00A50DA1"/>
    <w:rsid w:val="00A51B51"/>
    <w:rsid w:val="00A51C22"/>
    <w:rsid w:val="00A51F03"/>
    <w:rsid w:val="00A52982"/>
    <w:rsid w:val="00A52C0C"/>
    <w:rsid w:val="00A52F83"/>
    <w:rsid w:val="00A5369D"/>
    <w:rsid w:val="00A54992"/>
    <w:rsid w:val="00A5597F"/>
    <w:rsid w:val="00A55BBC"/>
    <w:rsid w:val="00A55C5C"/>
    <w:rsid w:val="00A56886"/>
    <w:rsid w:val="00A56A49"/>
    <w:rsid w:val="00A56CD9"/>
    <w:rsid w:val="00A56F4C"/>
    <w:rsid w:val="00A57C46"/>
    <w:rsid w:val="00A57CE0"/>
    <w:rsid w:val="00A60570"/>
    <w:rsid w:val="00A605F3"/>
    <w:rsid w:val="00A60A74"/>
    <w:rsid w:val="00A60BB3"/>
    <w:rsid w:val="00A60BC6"/>
    <w:rsid w:val="00A60C50"/>
    <w:rsid w:val="00A60D5C"/>
    <w:rsid w:val="00A61588"/>
    <w:rsid w:val="00A61C13"/>
    <w:rsid w:val="00A61FAA"/>
    <w:rsid w:val="00A6210D"/>
    <w:rsid w:val="00A62AC6"/>
    <w:rsid w:val="00A62EC2"/>
    <w:rsid w:val="00A62FAD"/>
    <w:rsid w:val="00A6414F"/>
    <w:rsid w:val="00A642E5"/>
    <w:rsid w:val="00A65D0C"/>
    <w:rsid w:val="00A661E0"/>
    <w:rsid w:val="00A66352"/>
    <w:rsid w:val="00A66574"/>
    <w:rsid w:val="00A674E6"/>
    <w:rsid w:val="00A67E59"/>
    <w:rsid w:val="00A67F39"/>
    <w:rsid w:val="00A70195"/>
    <w:rsid w:val="00A707AA"/>
    <w:rsid w:val="00A70C5B"/>
    <w:rsid w:val="00A70F9D"/>
    <w:rsid w:val="00A71524"/>
    <w:rsid w:val="00A71886"/>
    <w:rsid w:val="00A71E54"/>
    <w:rsid w:val="00A72FCF"/>
    <w:rsid w:val="00A73498"/>
    <w:rsid w:val="00A73843"/>
    <w:rsid w:val="00A7393C"/>
    <w:rsid w:val="00A739FD"/>
    <w:rsid w:val="00A7439F"/>
    <w:rsid w:val="00A744EA"/>
    <w:rsid w:val="00A747CE"/>
    <w:rsid w:val="00A74F96"/>
    <w:rsid w:val="00A75163"/>
    <w:rsid w:val="00A75409"/>
    <w:rsid w:val="00A75E72"/>
    <w:rsid w:val="00A75F32"/>
    <w:rsid w:val="00A76FD2"/>
    <w:rsid w:val="00A775EA"/>
    <w:rsid w:val="00A80309"/>
    <w:rsid w:val="00A80768"/>
    <w:rsid w:val="00A8108B"/>
    <w:rsid w:val="00A81DFD"/>
    <w:rsid w:val="00A82066"/>
    <w:rsid w:val="00A820C4"/>
    <w:rsid w:val="00A82159"/>
    <w:rsid w:val="00A82C56"/>
    <w:rsid w:val="00A82D8F"/>
    <w:rsid w:val="00A82F24"/>
    <w:rsid w:val="00A83C78"/>
    <w:rsid w:val="00A84295"/>
    <w:rsid w:val="00A84673"/>
    <w:rsid w:val="00A85227"/>
    <w:rsid w:val="00A85499"/>
    <w:rsid w:val="00A862FE"/>
    <w:rsid w:val="00A87F3F"/>
    <w:rsid w:val="00A90648"/>
    <w:rsid w:val="00A90715"/>
    <w:rsid w:val="00A90E5D"/>
    <w:rsid w:val="00A91275"/>
    <w:rsid w:val="00A912AF"/>
    <w:rsid w:val="00A91E54"/>
    <w:rsid w:val="00A92069"/>
    <w:rsid w:val="00A928B3"/>
    <w:rsid w:val="00A92B61"/>
    <w:rsid w:val="00A93B62"/>
    <w:rsid w:val="00A944DF"/>
    <w:rsid w:val="00A945E0"/>
    <w:rsid w:val="00A94876"/>
    <w:rsid w:val="00A94BD2"/>
    <w:rsid w:val="00A954CE"/>
    <w:rsid w:val="00A95511"/>
    <w:rsid w:val="00A958A4"/>
    <w:rsid w:val="00A95FAF"/>
    <w:rsid w:val="00A96796"/>
    <w:rsid w:val="00A97A13"/>
    <w:rsid w:val="00A97C2A"/>
    <w:rsid w:val="00AA018C"/>
    <w:rsid w:val="00AA07E8"/>
    <w:rsid w:val="00AA0B46"/>
    <w:rsid w:val="00AA0F4B"/>
    <w:rsid w:val="00AA144C"/>
    <w:rsid w:val="00AA1464"/>
    <w:rsid w:val="00AA1490"/>
    <w:rsid w:val="00AA16F0"/>
    <w:rsid w:val="00AA1E53"/>
    <w:rsid w:val="00AA23C8"/>
    <w:rsid w:val="00AA297C"/>
    <w:rsid w:val="00AA29B1"/>
    <w:rsid w:val="00AA2ADC"/>
    <w:rsid w:val="00AA2B21"/>
    <w:rsid w:val="00AA2D11"/>
    <w:rsid w:val="00AA2EFF"/>
    <w:rsid w:val="00AA35E3"/>
    <w:rsid w:val="00AA3944"/>
    <w:rsid w:val="00AA3B3D"/>
    <w:rsid w:val="00AA3E96"/>
    <w:rsid w:val="00AA3FD8"/>
    <w:rsid w:val="00AA4391"/>
    <w:rsid w:val="00AA45E3"/>
    <w:rsid w:val="00AA4D1A"/>
    <w:rsid w:val="00AA5429"/>
    <w:rsid w:val="00AA5584"/>
    <w:rsid w:val="00AA5B79"/>
    <w:rsid w:val="00AA5E31"/>
    <w:rsid w:val="00AA6849"/>
    <w:rsid w:val="00AA69B3"/>
    <w:rsid w:val="00AA6D09"/>
    <w:rsid w:val="00AA6E92"/>
    <w:rsid w:val="00AA73F2"/>
    <w:rsid w:val="00AA75E8"/>
    <w:rsid w:val="00AB0311"/>
    <w:rsid w:val="00AB0DA4"/>
    <w:rsid w:val="00AB0DFA"/>
    <w:rsid w:val="00AB11BC"/>
    <w:rsid w:val="00AB1CB3"/>
    <w:rsid w:val="00AB1DE8"/>
    <w:rsid w:val="00AB2151"/>
    <w:rsid w:val="00AB236A"/>
    <w:rsid w:val="00AB3958"/>
    <w:rsid w:val="00AB4422"/>
    <w:rsid w:val="00AB4593"/>
    <w:rsid w:val="00AB45FC"/>
    <w:rsid w:val="00AB4760"/>
    <w:rsid w:val="00AB4A0F"/>
    <w:rsid w:val="00AB4BD6"/>
    <w:rsid w:val="00AB4EC8"/>
    <w:rsid w:val="00AB5165"/>
    <w:rsid w:val="00AB5AFA"/>
    <w:rsid w:val="00AB6E41"/>
    <w:rsid w:val="00AB6FBB"/>
    <w:rsid w:val="00AB7BE7"/>
    <w:rsid w:val="00AB7F19"/>
    <w:rsid w:val="00AC0043"/>
    <w:rsid w:val="00AC086B"/>
    <w:rsid w:val="00AC0B65"/>
    <w:rsid w:val="00AC0D88"/>
    <w:rsid w:val="00AC0DA3"/>
    <w:rsid w:val="00AC1256"/>
    <w:rsid w:val="00AC1A64"/>
    <w:rsid w:val="00AC254C"/>
    <w:rsid w:val="00AC2AA6"/>
    <w:rsid w:val="00AC2BAC"/>
    <w:rsid w:val="00AC2BE6"/>
    <w:rsid w:val="00AC2D2D"/>
    <w:rsid w:val="00AC3275"/>
    <w:rsid w:val="00AC4934"/>
    <w:rsid w:val="00AC49BD"/>
    <w:rsid w:val="00AC4E0A"/>
    <w:rsid w:val="00AC4E1F"/>
    <w:rsid w:val="00AC4ECB"/>
    <w:rsid w:val="00AC531E"/>
    <w:rsid w:val="00AC552E"/>
    <w:rsid w:val="00AC5E21"/>
    <w:rsid w:val="00AC640E"/>
    <w:rsid w:val="00AC6F82"/>
    <w:rsid w:val="00AC7173"/>
    <w:rsid w:val="00AC740C"/>
    <w:rsid w:val="00AC78DE"/>
    <w:rsid w:val="00AD0B04"/>
    <w:rsid w:val="00AD1362"/>
    <w:rsid w:val="00AD143F"/>
    <w:rsid w:val="00AD165B"/>
    <w:rsid w:val="00AD1896"/>
    <w:rsid w:val="00AD2893"/>
    <w:rsid w:val="00AD37A4"/>
    <w:rsid w:val="00AD3C93"/>
    <w:rsid w:val="00AD4560"/>
    <w:rsid w:val="00AD4842"/>
    <w:rsid w:val="00AD5B7D"/>
    <w:rsid w:val="00AD5D25"/>
    <w:rsid w:val="00AD664E"/>
    <w:rsid w:val="00AD6841"/>
    <w:rsid w:val="00AD6885"/>
    <w:rsid w:val="00AD7345"/>
    <w:rsid w:val="00AD758F"/>
    <w:rsid w:val="00AD784C"/>
    <w:rsid w:val="00AD7A3F"/>
    <w:rsid w:val="00AD7A53"/>
    <w:rsid w:val="00AE0BFB"/>
    <w:rsid w:val="00AE0F18"/>
    <w:rsid w:val="00AE1055"/>
    <w:rsid w:val="00AE128E"/>
    <w:rsid w:val="00AE1AF6"/>
    <w:rsid w:val="00AE1BC1"/>
    <w:rsid w:val="00AE1C51"/>
    <w:rsid w:val="00AE1F3A"/>
    <w:rsid w:val="00AE2086"/>
    <w:rsid w:val="00AE2313"/>
    <w:rsid w:val="00AE23BD"/>
    <w:rsid w:val="00AE2862"/>
    <w:rsid w:val="00AE321C"/>
    <w:rsid w:val="00AE34A0"/>
    <w:rsid w:val="00AE35FD"/>
    <w:rsid w:val="00AE3631"/>
    <w:rsid w:val="00AE3723"/>
    <w:rsid w:val="00AE3740"/>
    <w:rsid w:val="00AE3D5C"/>
    <w:rsid w:val="00AE3EE8"/>
    <w:rsid w:val="00AE43E2"/>
    <w:rsid w:val="00AE5368"/>
    <w:rsid w:val="00AE672C"/>
    <w:rsid w:val="00AE69D1"/>
    <w:rsid w:val="00AE77F2"/>
    <w:rsid w:val="00AE77F3"/>
    <w:rsid w:val="00AE7B4C"/>
    <w:rsid w:val="00AE7CC8"/>
    <w:rsid w:val="00AE7D6D"/>
    <w:rsid w:val="00AE7ECC"/>
    <w:rsid w:val="00AF00BD"/>
    <w:rsid w:val="00AF19B1"/>
    <w:rsid w:val="00AF2268"/>
    <w:rsid w:val="00AF319D"/>
    <w:rsid w:val="00AF3895"/>
    <w:rsid w:val="00AF4F09"/>
    <w:rsid w:val="00AF4FDA"/>
    <w:rsid w:val="00AF5AC8"/>
    <w:rsid w:val="00AF5C3F"/>
    <w:rsid w:val="00AF60C3"/>
    <w:rsid w:val="00AF62AE"/>
    <w:rsid w:val="00AF6D14"/>
    <w:rsid w:val="00AF7172"/>
    <w:rsid w:val="00AF7520"/>
    <w:rsid w:val="00AF7B42"/>
    <w:rsid w:val="00AF7FC9"/>
    <w:rsid w:val="00B00B57"/>
    <w:rsid w:val="00B00E6F"/>
    <w:rsid w:val="00B01309"/>
    <w:rsid w:val="00B01EC2"/>
    <w:rsid w:val="00B01F0E"/>
    <w:rsid w:val="00B02028"/>
    <w:rsid w:val="00B0206A"/>
    <w:rsid w:val="00B02240"/>
    <w:rsid w:val="00B02779"/>
    <w:rsid w:val="00B03362"/>
    <w:rsid w:val="00B034CB"/>
    <w:rsid w:val="00B03847"/>
    <w:rsid w:val="00B03925"/>
    <w:rsid w:val="00B0500A"/>
    <w:rsid w:val="00B05692"/>
    <w:rsid w:val="00B057AD"/>
    <w:rsid w:val="00B05F60"/>
    <w:rsid w:val="00B06F0C"/>
    <w:rsid w:val="00B07532"/>
    <w:rsid w:val="00B07CB1"/>
    <w:rsid w:val="00B07FD0"/>
    <w:rsid w:val="00B10384"/>
    <w:rsid w:val="00B10DA4"/>
    <w:rsid w:val="00B117B0"/>
    <w:rsid w:val="00B1183B"/>
    <w:rsid w:val="00B11B7E"/>
    <w:rsid w:val="00B1223B"/>
    <w:rsid w:val="00B123BC"/>
    <w:rsid w:val="00B1292E"/>
    <w:rsid w:val="00B12AD6"/>
    <w:rsid w:val="00B13009"/>
    <w:rsid w:val="00B133FE"/>
    <w:rsid w:val="00B13AFA"/>
    <w:rsid w:val="00B13CEB"/>
    <w:rsid w:val="00B14838"/>
    <w:rsid w:val="00B14B17"/>
    <w:rsid w:val="00B14CD1"/>
    <w:rsid w:val="00B14DF8"/>
    <w:rsid w:val="00B153AF"/>
    <w:rsid w:val="00B16009"/>
    <w:rsid w:val="00B1748C"/>
    <w:rsid w:val="00B1792B"/>
    <w:rsid w:val="00B17C04"/>
    <w:rsid w:val="00B17E99"/>
    <w:rsid w:val="00B17EA6"/>
    <w:rsid w:val="00B226B9"/>
    <w:rsid w:val="00B22788"/>
    <w:rsid w:val="00B2314B"/>
    <w:rsid w:val="00B23293"/>
    <w:rsid w:val="00B24124"/>
    <w:rsid w:val="00B25817"/>
    <w:rsid w:val="00B25C13"/>
    <w:rsid w:val="00B264C9"/>
    <w:rsid w:val="00B26AD2"/>
    <w:rsid w:val="00B279C4"/>
    <w:rsid w:val="00B279ED"/>
    <w:rsid w:val="00B27C89"/>
    <w:rsid w:val="00B30507"/>
    <w:rsid w:val="00B307CB"/>
    <w:rsid w:val="00B31748"/>
    <w:rsid w:val="00B31DD4"/>
    <w:rsid w:val="00B327AE"/>
    <w:rsid w:val="00B3283B"/>
    <w:rsid w:val="00B33398"/>
    <w:rsid w:val="00B33C5B"/>
    <w:rsid w:val="00B3402A"/>
    <w:rsid w:val="00B347EB"/>
    <w:rsid w:val="00B34FAC"/>
    <w:rsid w:val="00B350D9"/>
    <w:rsid w:val="00B350FC"/>
    <w:rsid w:val="00B351CC"/>
    <w:rsid w:val="00B3523D"/>
    <w:rsid w:val="00B359E5"/>
    <w:rsid w:val="00B35DB3"/>
    <w:rsid w:val="00B36640"/>
    <w:rsid w:val="00B3774A"/>
    <w:rsid w:val="00B37B78"/>
    <w:rsid w:val="00B37BF0"/>
    <w:rsid w:val="00B37DE9"/>
    <w:rsid w:val="00B40247"/>
    <w:rsid w:val="00B40789"/>
    <w:rsid w:val="00B40BC9"/>
    <w:rsid w:val="00B40E3A"/>
    <w:rsid w:val="00B41061"/>
    <w:rsid w:val="00B42569"/>
    <w:rsid w:val="00B430F5"/>
    <w:rsid w:val="00B4458B"/>
    <w:rsid w:val="00B456DC"/>
    <w:rsid w:val="00B46385"/>
    <w:rsid w:val="00B46416"/>
    <w:rsid w:val="00B46873"/>
    <w:rsid w:val="00B46B84"/>
    <w:rsid w:val="00B46D3A"/>
    <w:rsid w:val="00B46DC2"/>
    <w:rsid w:val="00B46E79"/>
    <w:rsid w:val="00B47503"/>
    <w:rsid w:val="00B477CD"/>
    <w:rsid w:val="00B4797E"/>
    <w:rsid w:val="00B50EAB"/>
    <w:rsid w:val="00B510EF"/>
    <w:rsid w:val="00B5126A"/>
    <w:rsid w:val="00B514A7"/>
    <w:rsid w:val="00B51883"/>
    <w:rsid w:val="00B52887"/>
    <w:rsid w:val="00B528E5"/>
    <w:rsid w:val="00B529B0"/>
    <w:rsid w:val="00B52A70"/>
    <w:rsid w:val="00B52C04"/>
    <w:rsid w:val="00B52F94"/>
    <w:rsid w:val="00B53F70"/>
    <w:rsid w:val="00B542F0"/>
    <w:rsid w:val="00B54522"/>
    <w:rsid w:val="00B54550"/>
    <w:rsid w:val="00B55448"/>
    <w:rsid w:val="00B55645"/>
    <w:rsid w:val="00B55B63"/>
    <w:rsid w:val="00B56230"/>
    <w:rsid w:val="00B5747E"/>
    <w:rsid w:val="00B60A52"/>
    <w:rsid w:val="00B60BC8"/>
    <w:rsid w:val="00B61255"/>
    <w:rsid w:val="00B61A46"/>
    <w:rsid w:val="00B61F43"/>
    <w:rsid w:val="00B61FD3"/>
    <w:rsid w:val="00B623D4"/>
    <w:rsid w:val="00B62466"/>
    <w:rsid w:val="00B628C1"/>
    <w:rsid w:val="00B63326"/>
    <w:rsid w:val="00B637B4"/>
    <w:rsid w:val="00B63EE6"/>
    <w:rsid w:val="00B64528"/>
    <w:rsid w:val="00B64B7C"/>
    <w:rsid w:val="00B64E5F"/>
    <w:rsid w:val="00B65CBD"/>
    <w:rsid w:val="00B6615D"/>
    <w:rsid w:val="00B6635D"/>
    <w:rsid w:val="00B665D1"/>
    <w:rsid w:val="00B66B5C"/>
    <w:rsid w:val="00B66B6C"/>
    <w:rsid w:val="00B66CEF"/>
    <w:rsid w:val="00B66F7D"/>
    <w:rsid w:val="00B6707C"/>
    <w:rsid w:val="00B67853"/>
    <w:rsid w:val="00B704FD"/>
    <w:rsid w:val="00B70849"/>
    <w:rsid w:val="00B70AA3"/>
    <w:rsid w:val="00B70CFD"/>
    <w:rsid w:val="00B70EAE"/>
    <w:rsid w:val="00B71399"/>
    <w:rsid w:val="00B7166D"/>
    <w:rsid w:val="00B71932"/>
    <w:rsid w:val="00B719CE"/>
    <w:rsid w:val="00B7363E"/>
    <w:rsid w:val="00B74206"/>
    <w:rsid w:val="00B742B5"/>
    <w:rsid w:val="00B74780"/>
    <w:rsid w:val="00B74A30"/>
    <w:rsid w:val="00B74AA0"/>
    <w:rsid w:val="00B750CB"/>
    <w:rsid w:val="00B7530D"/>
    <w:rsid w:val="00B7534A"/>
    <w:rsid w:val="00B75D4F"/>
    <w:rsid w:val="00B7605D"/>
    <w:rsid w:val="00B7613E"/>
    <w:rsid w:val="00B7632C"/>
    <w:rsid w:val="00B76408"/>
    <w:rsid w:val="00B76573"/>
    <w:rsid w:val="00B76C09"/>
    <w:rsid w:val="00B77611"/>
    <w:rsid w:val="00B77D61"/>
    <w:rsid w:val="00B77DD9"/>
    <w:rsid w:val="00B801CB"/>
    <w:rsid w:val="00B801F7"/>
    <w:rsid w:val="00B80CF3"/>
    <w:rsid w:val="00B82213"/>
    <w:rsid w:val="00B82377"/>
    <w:rsid w:val="00B833F0"/>
    <w:rsid w:val="00B83F60"/>
    <w:rsid w:val="00B84C28"/>
    <w:rsid w:val="00B864F6"/>
    <w:rsid w:val="00B86A24"/>
    <w:rsid w:val="00B86C09"/>
    <w:rsid w:val="00B877DF"/>
    <w:rsid w:val="00B87F07"/>
    <w:rsid w:val="00B9097B"/>
    <w:rsid w:val="00B910E8"/>
    <w:rsid w:val="00B910F5"/>
    <w:rsid w:val="00B9114A"/>
    <w:rsid w:val="00B926ED"/>
    <w:rsid w:val="00B9309D"/>
    <w:rsid w:val="00B932FC"/>
    <w:rsid w:val="00B942F7"/>
    <w:rsid w:val="00B942FA"/>
    <w:rsid w:val="00B95813"/>
    <w:rsid w:val="00B95942"/>
    <w:rsid w:val="00B967F2"/>
    <w:rsid w:val="00B96849"/>
    <w:rsid w:val="00B96A3E"/>
    <w:rsid w:val="00B96F48"/>
    <w:rsid w:val="00B9719B"/>
    <w:rsid w:val="00B97D80"/>
    <w:rsid w:val="00BA045C"/>
    <w:rsid w:val="00BA0815"/>
    <w:rsid w:val="00BA0D92"/>
    <w:rsid w:val="00BA12EF"/>
    <w:rsid w:val="00BA1405"/>
    <w:rsid w:val="00BA163D"/>
    <w:rsid w:val="00BA19CA"/>
    <w:rsid w:val="00BA19FC"/>
    <w:rsid w:val="00BA215E"/>
    <w:rsid w:val="00BA2791"/>
    <w:rsid w:val="00BA2F29"/>
    <w:rsid w:val="00BA4268"/>
    <w:rsid w:val="00BA4359"/>
    <w:rsid w:val="00BA43D4"/>
    <w:rsid w:val="00BA478B"/>
    <w:rsid w:val="00BA4900"/>
    <w:rsid w:val="00BA4D78"/>
    <w:rsid w:val="00BA4DE4"/>
    <w:rsid w:val="00BA51C7"/>
    <w:rsid w:val="00BA62F8"/>
    <w:rsid w:val="00BA6435"/>
    <w:rsid w:val="00BA6966"/>
    <w:rsid w:val="00BA69E3"/>
    <w:rsid w:val="00BA6FA8"/>
    <w:rsid w:val="00BA70F6"/>
    <w:rsid w:val="00BA7DB8"/>
    <w:rsid w:val="00BB07FC"/>
    <w:rsid w:val="00BB0AE6"/>
    <w:rsid w:val="00BB0DDB"/>
    <w:rsid w:val="00BB1440"/>
    <w:rsid w:val="00BB1B79"/>
    <w:rsid w:val="00BB22E5"/>
    <w:rsid w:val="00BB2405"/>
    <w:rsid w:val="00BB2713"/>
    <w:rsid w:val="00BB2FEA"/>
    <w:rsid w:val="00BB32A1"/>
    <w:rsid w:val="00BB3BDE"/>
    <w:rsid w:val="00BB465B"/>
    <w:rsid w:val="00BB52D4"/>
    <w:rsid w:val="00BB58C8"/>
    <w:rsid w:val="00BB5F3A"/>
    <w:rsid w:val="00BB666D"/>
    <w:rsid w:val="00BB6A9D"/>
    <w:rsid w:val="00BC083B"/>
    <w:rsid w:val="00BC0977"/>
    <w:rsid w:val="00BC1EE0"/>
    <w:rsid w:val="00BC2930"/>
    <w:rsid w:val="00BC3951"/>
    <w:rsid w:val="00BC4616"/>
    <w:rsid w:val="00BC4D26"/>
    <w:rsid w:val="00BC5CDF"/>
    <w:rsid w:val="00BC63DE"/>
    <w:rsid w:val="00BC6913"/>
    <w:rsid w:val="00BC6C40"/>
    <w:rsid w:val="00BC7AB1"/>
    <w:rsid w:val="00BC7CE7"/>
    <w:rsid w:val="00BC7D77"/>
    <w:rsid w:val="00BC7ED7"/>
    <w:rsid w:val="00BD0342"/>
    <w:rsid w:val="00BD0524"/>
    <w:rsid w:val="00BD2119"/>
    <w:rsid w:val="00BD2141"/>
    <w:rsid w:val="00BD27FF"/>
    <w:rsid w:val="00BD33DE"/>
    <w:rsid w:val="00BD395F"/>
    <w:rsid w:val="00BD4240"/>
    <w:rsid w:val="00BD4CFC"/>
    <w:rsid w:val="00BD51FE"/>
    <w:rsid w:val="00BD5712"/>
    <w:rsid w:val="00BD57D8"/>
    <w:rsid w:val="00BD64AE"/>
    <w:rsid w:val="00BD6B4A"/>
    <w:rsid w:val="00BD6E52"/>
    <w:rsid w:val="00BD6F4E"/>
    <w:rsid w:val="00BD7DF1"/>
    <w:rsid w:val="00BE022D"/>
    <w:rsid w:val="00BE0383"/>
    <w:rsid w:val="00BE11AA"/>
    <w:rsid w:val="00BE151C"/>
    <w:rsid w:val="00BE15E3"/>
    <w:rsid w:val="00BE181E"/>
    <w:rsid w:val="00BE18FB"/>
    <w:rsid w:val="00BE1C08"/>
    <w:rsid w:val="00BE1EC6"/>
    <w:rsid w:val="00BE2120"/>
    <w:rsid w:val="00BE2140"/>
    <w:rsid w:val="00BE2AA2"/>
    <w:rsid w:val="00BE2ADA"/>
    <w:rsid w:val="00BE35BB"/>
    <w:rsid w:val="00BE3919"/>
    <w:rsid w:val="00BE40AD"/>
    <w:rsid w:val="00BE4352"/>
    <w:rsid w:val="00BE43BC"/>
    <w:rsid w:val="00BE4647"/>
    <w:rsid w:val="00BE48DB"/>
    <w:rsid w:val="00BE5721"/>
    <w:rsid w:val="00BE61F9"/>
    <w:rsid w:val="00BE62CC"/>
    <w:rsid w:val="00BE677B"/>
    <w:rsid w:val="00BE69CA"/>
    <w:rsid w:val="00BE7041"/>
    <w:rsid w:val="00BE74DD"/>
    <w:rsid w:val="00BE74EC"/>
    <w:rsid w:val="00BE7713"/>
    <w:rsid w:val="00BE77C9"/>
    <w:rsid w:val="00BE7B96"/>
    <w:rsid w:val="00BF02D9"/>
    <w:rsid w:val="00BF06C9"/>
    <w:rsid w:val="00BF1A51"/>
    <w:rsid w:val="00BF1C80"/>
    <w:rsid w:val="00BF1DFD"/>
    <w:rsid w:val="00BF25BB"/>
    <w:rsid w:val="00BF388E"/>
    <w:rsid w:val="00BF3BE9"/>
    <w:rsid w:val="00BF41CA"/>
    <w:rsid w:val="00BF4205"/>
    <w:rsid w:val="00BF4507"/>
    <w:rsid w:val="00BF47F3"/>
    <w:rsid w:val="00BF56C4"/>
    <w:rsid w:val="00BF5DB2"/>
    <w:rsid w:val="00BF639F"/>
    <w:rsid w:val="00BF65BA"/>
    <w:rsid w:val="00BF693D"/>
    <w:rsid w:val="00BF7C95"/>
    <w:rsid w:val="00C0005A"/>
    <w:rsid w:val="00C00395"/>
    <w:rsid w:val="00C00453"/>
    <w:rsid w:val="00C00EF5"/>
    <w:rsid w:val="00C0102B"/>
    <w:rsid w:val="00C0122B"/>
    <w:rsid w:val="00C01EF7"/>
    <w:rsid w:val="00C01F52"/>
    <w:rsid w:val="00C02025"/>
    <w:rsid w:val="00C02112"/>
    <w:rsid w:val="00C02524"/>
    <w:rsid w:val="00C03338"/>
    <w:rsid w:val="00C03342"/>
    <w:rsid w:val="00C043A6"/>
    <w:rsid w:val="00C045CE"/>
    <w:rsid w:val="00C047FB"/>
    <w:rsid w:val="00C04B15"/>
    <w:rsid w:val="00C04CA5"/>
    <w:rsid w:val="00C052D7"/>
    <w:rsid w:val="00C05317"/>
    <w:rsid w:val="00C0561D"/>
    <w:rsid w:val="00C05707"/>
    <w:rsid w:val="00C066A4"/>
    <w:rsid w:val="00C06D43"/>
    <w:rsid w:val="00C06E1D"/>
    <w:rsid w:val="00C07269"/>
    <w:rsid w:val="00C07276"/>
    <w:rsid w:val="00C076F6"/>
    <w:rsid w:val="00C0792E"/>
    <w:rsid w:val="00C0796E"/>
    <w:rsid w:val="00C10B8B"/>
    <w:rsid w:val="00C11C58"/>
    <w:rsid w:val="00C11F53"/>
    <w:rsid w:val="00C1216F"/>
    <w:rsid w:val="00C126EA"/>
    <w:rsid w:val="00C12727"/>
    <w:rsid w:val="00C12753"/>
    <w:rsid w:val="00C12966"/>
    <w:rsid w:val="00C12E46"/>
    <w:rsid w:val="00C1377F"/>
    <w:rsid w:val="00C13D1C"/>
    <w:rsid w:val="00C1424F"/>
    <w:rsid w:val="00C144A0"/>
    <w:rsid w:val="00C147B7"/>
    <w:rsid w:val="00C14BF9"/>
    <w:rsid w:val="00C15267"/>
    <w:rsid w:val="00C15657"/>
    <w:rsid w:val="00C16007"/>
    <w:rsid w:val="00C1668D"/>
    <w:rsid w:val="00C17A2E"/>
    <w:rsid w:val="00C205F7"/>
    <w:rsid w:val="00C21125"/>
    <w:rsid w:val="00C21619"/>
    <w:rsid w:val="00C221A5"/>
    <w:rsid w:val="00C2220C"/>
    <w:rsid w:val="00C226CA"/>
    <w:rsid w:val="00C2361A"/>
    <w:rsid w:val="00C23E4B"/>
    <w:rsid w:val="00C23E56"/>
    <w:rsid w:val="00C23EDE"/>
    <w:rsid w:val="00C2461F"/>
    <w:rsid w:val="00C2465B"/>
    <w:rsid w:val="00C24A58"/>
    <w:rsid w:val="00C25265"/>
    <w:rsid w:val="00C2546C"/>
    <w:rsid w:val="00C255A7"/>
    <w:rsid w:val="00C258A5"/>
    <w:rsid w:val="00C259DF"/>
    <w:rsid w:val="00C25A37"/>
    <w:rsid w:val="00C25F4E"/>
    <w:rsid w:val="00C270C3"/>
    <w:rsid w:val="00C27749"/>
    <w:rsid w:val="00C2793F"/>
    <w:rsid w:val="00C27A63"/>
    <w:rsid w:val="00C27AB9"/>
    <w:rsid w:val="00C31149"/>
    <w:rsid w:val="00C3118D"/>
    <w:rsid w:val="00C31531"/>
    <w:rsid w:val="00C32859"/>
    <w:rsid w:val="00C32B6F"/>
    <w:rsid w:val="00C32EE9"/>
    <w:rsid w:val="00C331C5"/>
    <w:rsid w:val="00C3466B"/>
    <w:rsid w:val="00C34AF4"/>
    <w:rsid w:val="00C34CDF"/>
    <w:rsid w:val="00C351E3"/>
    <w:rsid w:val="00C3534E"/>
    <w:rsid w:val="00C355D5"/>
    <w:rsid w:val="00C35ECB"/>
    <w:rsid w:val="00C3625B"/>
    <w:rsid w:val="00C371F0"/>
    <w:rsid w:val="00C373F5"/>
    <w:rsid w:val="00C3774E"/>
    <w:rsid w:val="00C37FA4"/>
    <w:rsid w:val="00C404B7"/>
    <w:rsid w:val="00C40817"/>
    <w:rsid w:val="00C409A5"/>
    <w:rsid w:val="00C41107"/>
    <w:rsid w:val="00C4155B"/>
    <w:rsid w:val="00C4194C"/>
    <w:rsid w:val="00C41CFE"/>
    <w:rsid w:val="00C41FA3"/>
    <w:rsid w:val="00C422E9"/>
    <w:rsid w:val="00C423E9"/>
    <w:rsid w:val="00C428BB"/>
    <w:rsid w:val="00C4355E"/>
    <w:rsid w:val="00C43B1B"/>
    <w:rsid w:val="00C43D41"/>
    <w:rsid w:val="00C44291"/>
    <w:rsid w:val="00C44741"/>
    <w:rsid w:val="00C448C4"/>
    <w:rsid w:val="00C450CB"/>
    <w:rsid w:val="00C46F27"/>
    <w:rsid w:val="00C4737F"/>
    <w:rsid w:val="00C4757B"/>
    <w:rsid w:val="00C47AC9"/>
    <w:rsid w:val="00C47F45"/>
    <w:rsid w:val="00C5042F"/>
    <w:rsid w:val="00C50653"/>
    <w:rsid w:val="00C50AE4"/>
    <w:rsid w:val="00C51040"/>
    <w:rsid w:val="00C5138C"/>
    <w:rsid w:val="00C51638"/>
    <w:rsid w:val="00C516E0"/>
    <w:rsid w:val="00C51869"/>
    <w:rsid w:val="00C51A5D"/>
    <w:rsid w:val="00C51C12"/>
    <w:rsid w:val="00C521DF"/>
    <w:rsid w:val="00C52483"/>
    <w:rsid w:val="00C52639"/>
    <w:rsid w:val="00C5272C"/>
    <w:rsid w:val="00C5294E"/>
    <w:rsid w:val="00C52E12"/>
    <w:rsid w:val="00C535BB"/>
    <w:rsid w:val="00C5431A"/>
    <w:rsid w:val="00C5453F"/>
    <w:rsid w:val="00C555C0"/>
    <w:rsid w:val="00C5673A"/>
    <w:rsid w:val="00C578C6"/>
    <w:rsid w:val="00C57F1F"/>
    <w:rsid w:val="00C604AC"/>
    <w:rsid w:val="00C607D1"/>
    <w:rsid w:val="00C60E91"/>
    <w:rsid w:val="00C611EF"/>
    <w:rsid w:val="00C61961"/>
    <w:rsid w:val="00C623AE"/>
    <w:rsid w:val="00C627FD"/>
    <w:rsid w:val="00C62F17"/>
    <w:rsid w:val="00C62F37"/>
    <w:rsid w:val="00C63D28"/>
    <w:rsid w:val="00C649CB"/>
    <w:rsid w:val="00C65853"/>
    <w:rsid w:val="00C65DE1"/>
    <w:rsid w:val="00C669F6"/>
    <w:rsid w:val="00C66ED7"/>
    <w:rsid w:val="00C6752C"/>
    <w:rsid w:val="00C70177"/>
    <w:rsid w:val="00C70215"/>
    <w:rsid w:val="00C70337"/>
    <w:rsid w:val="00C70DFA"/>
    <w:rsid w:val="00C70E01"/>
    <w:rsid w:val="00C71B5F"/>
    <w:rsid w:val="00C72427"/>
    <w:rsid w:val="00C72968"/>
    <w:rsid w:val="00C73400"/>
    <w:rsid w:val="00C73743"/>
    <w:rsid w:val="00C741D1"/>
    <w:rsid w:val="00C742E4"/>
    <w:rsid w:val="00C745C5"/>
    <w:rsid w:val="00C768F1"/>
    <w:rsid w:val="00C777DD"/>
    <w:rsid w:val="00C77D45"/>
    <w:rsid w:val="00C80D10"/>
    <w:rsid w:val="00C81138"/>
    <w:rsid w:val="00C8233B"/>
    <w:rsid w:val="00C82C81"/>
    <w:rsid w:val="00C83212"/>
    <w:rsid w:val="00C836CB"/>
    <w:rsid w:val="00C847D7"/>
    <w:rsid w:val="00C848C2"/>
    <w:rsid w:val="00C848F1"/>
    <w:rsid w:val="00C84BAC"/>
    <w:rsid w:val="00C84EBF"/>
    <w:rsid w:val="00C85159"/>
    <w:rsid w:val="00C86CA4"/>
    <w:rsid w:val="00C87173"/>
    <w:rsid w:val="00C873B5"/>
    <w:rsid w:val="00C876AD"/>
    <w:rsid w:val="00C90713"/>
    <w:rsid w:val="00C910C0"/>
    <w:rsid w:val="00C91568"/>
    <w:rsid w:val="00C9216F"/>
    <w:rsid w:val="00C92225"/>
    <w:rsid w:val="00C9228C"/>
    <w:rsid w:val="00C926EB"/>
    <w:rsid w:val="00C92877"/>
    <w:rsid w:val="00C930ED"/>
    <w:rsid w:val="00C93B36"/>
    <w:rsid w:val="00C93FA2"/>
    <w:rsid w:val="00C94590"/>
    <w:rsid w:val="00C949BC"/>
    <w:rsid w:val="00C9582D"/>
    <w:rsid w:val="00C95A11"/>
    <w:rsid w:val="00C96422"/>
    <w:rsid w:val="00C96C1D"/>
    <w:rsid w:val="00C96C49"/>
    <w:rsid w:val="00C97126"/>
    <w:rsid w:val="00CA0181"/>
    <w:rsid w:val="00CA0361"/>
    <w:rsid w:val="00CA0CF8"/>
    <w:rsid w:val="00CA113E"/>
    <w:rsid w:val="00CA1A34"/>
    <w:rsid w:val="00CA1C80"/>
    <w:rsid w:val="00CA227D"/>
    <w:rsid w:val="00CA2501"/>
    <w:rsid w:val="00CA2FBA"/>
    <w:rsid w:val="00CA3A6B"/>
    <w:rsid w:val="00CA3D2E"/>
    <w:rsid w:val="00CA4301"/>
    <w:rsid w:val="00CA496F"/>
    <w:rsid w:val="00CA4BBC"/>
    <w:rsid w:val="00CA5031"/>
    <w:rsid w:val="00CA58DB"/>
    <w:rsid w:val="00CA5EB5"/>
    <w:rsid w:val="00CA5F3D"/>
    <w:rsid w:val="00CA6FC4"/>
    <w:rsid w:val="00CA769E"/>
    <w:rsid w:val="00CA7949"/>
    <w:rsid w:val="00CB0729"/>
    <w:rsid w:val="00CB08B0"/>
    <w:rsid w:val="00CB0C8D"/>
    <w:rsid w:val="00CB1802"/>
    <w:rsid w:val="00CB1CBE"/>
    <w:rsid w:val="00CB244C"/>
    <w:rsid w:val="00CB2DDC"/>
    <w:rsid w:val="00CB2EB4"/>
    <w:rsid w:val="00CB300F"/>
    <w:rsid w:val="00CB3067"/>
    <w:rsid w:val="00CB3350"/>
    <w:rsid w:val="00CB3B7B"/>
    <w:rsid w:val="00CB3D28"/>
    <w:rsid w:val="00CB5006"/>
    <w:rsid w:val="00CB601B"/>
    <w:rsid w:val="00CB60BC"/>
    <w:rsid w:val="00CB69B8"/>
    <w:rsid w:val="00CB7623"/>
    <w:rsid w:val="00CB7652"/>
    <w:rsid w:val="00CB7A73"/>
    <w:rsid w:val="00CB7B71"/>
    <w:rsid w:val="00CC0DDE"/>
    <w:rsid w:val="00CC108F"/>
    <w:rsid w:val="00CC1454"/>
    <w:rsid w:val="00CC18E4"/>
    <w:rsid w:val="00CC1A16"/>
    <w:rsid w:val="00CC1DCF"/>
    <w:rsid w:val="00CC20FF"/>
    <w:rsid w:val="00CC221E"/>
    <w:rsid w:val="00CC29EB"/>
    <w:rsid w:val="00CC2B17"/>
    <w:rsid w:val="00CC30B0"/>
    <w:rsid w:val="00CC3202"/>
    <w:rsid w:val="00CC3B9A"/>
    <w:rsid w:val="00CC3DA9"/>
    <w:rsid w:val="00CC4DD1"/>
    <w:rsid w:val="00CC505B"/>
    <w:rsid w:val="00CC5ADB"/>
    <w:rsid w:val="00CC5C9C"/>
    <w:rsid w:val="00CC68F6"/>
    <w:rsid w:val="00CC6BCB"/>
    <w:rsid w:val="00CC6BD6"/>
    <w:rsid w:val="00CC70B4"/>
    <w:rsid w:val="00CC7120"/>
    <w:rsid w:val="00CC7BB8"/>
    <w:rsid w:val="00CD02AF"/>
    <w:rsid w:val="00CD03EF"/>
    <w:rsid w:val="00CD0A20"/>
    <w:rsid w:val="00CD20B5"/>
    <w:rsid w:val="00CD21F2"/>
    <w:rsid w:val="00CD26E6"/>
    <w:rsid w:val="00CD2BE5"/>
    <w:rsid w:val="00CD305E"/>
    <w:rsid w:val="00CD338D"/>
    <w:rsid w:val="00CD381E"/>
    <w:rsid w:val="00CD3A37"/>
    <w:rsid w:val="00CD494D"/>
    <w:rsid w:val="00CD4B4C"/>
    <w:rsid w:val="00CD4C72"/>
    <w:rsid w:val="00CD564E"/>
    <w:rsid w:val="00CD5CF8"/>
    <w:rsid w:val="00CD669E"/>
    <w:rsid w:val="00CD6C96"/>
    <w:rsid w:val="00CD75A1"/>
    <w:rsid w:val="00CE0132"/>
    <w:rsid w:val="00CE0206"/>
    <w:rsid w:val="00CE13B2"/>
    <w:rsid w:val="00CE192D"/>
    <w:rsid w:val="00CE207B"/>
    <w:rsid w:val="00CE2A0E"/>
    <w:rsid w:val="00CE2B32"/>
    <w:rsid w:val="00CE2BD8"/>
    <w:rsid w:val="00CE2CBD"/>
    <w:rsid w:val="00CE3035"/>
    <w:rsid w:val="00CE3454"/>
    <w:rsid w:val="00CE3860"/>
    <w:rsid w:val="00CE3940"/>
    <w:rsid w:val="00CE3971"/>
    <w:rsid w:val="00CE4A61"/>
    <w:rsid w:val="00CE5827"/>
    <w:rsid w:val="00CE5AA2"/>
    <w:rsid w:val="00CE5AD4"/>
    <w:rsid w:val="00CE60B3"/>
    <w:rsid w:val="00CE60BB"/>
    <w:rsid w:val="00CE67B3"/>
    <w:rsid w:val="00CE70F4"/>
    <w:rsid w:val="00CE7891"/>
    <w:rsid w:val="00CE78E1"/>
    <w:rsid w:val="00CE790F"/>
    <w:rsid w:val="00CE79B6"/>
    <w:rsid w:val="00CF0762"/>
    <w:rsid w:val="00CF0F0F"/>
    <w:rsid w:val="00CF12A2"/>
    <w:rsid w:val="00CF218B"/>
    <w:rsid w:val="00CF2408"/>
    <w:rsid w:val="00CF26C5"/>
    <w:rsid w:val="00CF2BDF"/>
    <w:rsid w:val="00CF30C5"/>
    <w:rsid w:val="00CF3AE4"/>
    <w:rsid w:val="00CF3AE7"/>
    <w:rsid w:val="00CF3F3F"/>
    <w:rsid w:val="00CF4AD1"/>
    <w:rsid w:val="00CF4C2A"/>
    <w:rsid w:val="00CF4DE9"/>
    <w:rsid w:val="00CF4E8D"/>
    <w:rsid w:val="00CF5442"/>
    <w:rsid w:val="00CF5E31"/>
    <w:rsid w:val="00CF5F7E"/>
    <w:rsid w:val="00CF61FF"/>
    <w:rsid w:val="00CF6B27"/>
    <w:rsid w:val="00CF6E07"/>
    <w:rsid w:val="00CF7467"/>
    <w:rsid w:val="00CF7887"/>
    <w:rsid w:val="00CF7E69"/>
    <w:rsid w:val="00D0086C"/>
    <w:rsid w:val="00D008E2"/>
    <w:rsid w:val="00D00D12"/>
    <w:rsid w:val="00D00DF2"/>
    <w:rsid w:val="00D00E4E"/>
    <w:rsid w:val="00D00FE7"/>
    <w:rsid w:val="00D02073"/>
    <w:rsid w:val="00D02094"/>
    <w:rsid w:val="00D026ED"/>
    <w:rsid w:val="00D03A67"/>
    <w:rsid w:val="00D04550"/>
    <w:rsid w:val="00D04748"/>
    <w:rsid w:val="00D0516F"/>
    <w:rsid w:val="00D054F1"/>
    <w:rsid w:val="00D05533"/>
    <w:rsid w:val="00D05796"/>
    <w:rsid w:val="00D05B0A"/>
    <w:rsid w:val="00D063DE"/>
    <w:rsid w:val="00D075C3"/>
    <w:rsid w:val="00D07AED"/>
    <w:rsid w:val="00D07C6F"/>
    <w:rsid w:val="00D101DE"/>
    <w:rsid w:val="00D1051F"/>
    <w:rsid w:val="00D11702"/>
    <w:rsid w:val="00D12051"/>
    <w:rsid w:val="00D1210E"/>
    <w:rsid w:val="00D124CC"/>
    <w:rsid w:val="00D12A9E"/>
    <w:rsid w:val="00D12B75"/>
    <w:rsid w:val="00D12DA3"/>
    <w:rsid w:val="00D12F25"/>
    <w:rsid w:val="00D13021"/>
    <w:rsid w:val="00D13079"/>
    <w:rsid w:val="00D14395"/>
    <w:rsid w:val="00D162A9"/>
    <w:rsid w:val="00D1682F"/>
    <w:rsid w:val="00D16A91"/>
    <w:rsid w:val="00D16ABA"/>
    <w:rsid w:val="00D16ADA"/>
    <w:rsid w:val="00D16C69"/>
    <w:rsid w:val="00D16C75"/>
    <w:rsid w:val="00D17BD5"/>
    <w:rsid w:val="00D17E7C"/>
    <w:rsid w:val="00D20787"/>
    <w:rsid w:val="00D207EE"/>
    <w:rsid w:val="00D20B63"/>
    <w:rsid w:val="00D213ED"/>
    <w:rsid w:val="00D21479"/>
    <w:rsid w:val="00D215B6"/>
    <w:rsid w:val="00D21DE5"/>
    <w:rsid w:val="00D21E5F"/>
    <w:rsid w:val="00D225D1"/>
    <w:rsid w:val="00D2303A"/>
    <w:rsid w:val="00D23312"/>
    <w:rsid w:val="00D234FA"/>
    <w:rsid w:val="00D24184"/>
    <w:rsid w:val="00D2586A"/>
    <w:rsid w:val="00D258A6"/>
    <w:rsid w:val="00D259C0"/>
    <w:rsid w:val="00D26374"/>
    <w:rsid w:val="00D26701"/>
    <w:rsid w:val="00D26A54"/>
    <w:rsid w:val="00D26DA9"/>
    <w:rsid w:val="00D26E98"/>
    <w:rsid w:val="00D27860"/>
    <w:rsid w:val="00D27D88"/>
    <w:rsid w:val="00D27FF1"/>
    <w:rsid w:val="00D302CF"/>
    <w:rsid w:val="00D30B95"/>
    <w:rsid w:val="00D30F13"/>
    <w:rsid w:val="00D320E9"/>
    <w:rsid w:val="00D32294"/>
    <w:rsid w:val="00D322EE"/>
    <w:rsid w:val="00D32379"/>
    <w:rsid w:val="00D3242A"/>
    <w:rsid w:val="00D32D47"/>
    <w:rsid w:val="00D3381B"/>
    <w:rsid w:val="00D33D02"/>
    <w:rsid w:val="00D34720"/>
    <w:rsid w:val="00D3508A"/>
    <w:rsid w:val="00D3510B"/>
    <w:rsid w:val="00D352E8"/>
    <w:rsid w:val="00D359C9"/>
    <w:rsid w:val="00D35F02"/>
    <w:rsid w:val="00D36253"/>
    <w:rsid w:val="00D36B3F"/>
    <w:rsid w:val="00D375EC"/>
    <w:rsid w:val="00D4051F"/>
    <w:rsid w:val="00D41196"/>
    <w:rsid w:val="00D413DF"/>
    <w:rsid w:val="00D41725"/>
    <w:rsid w:val="00D41D37"/>
    <w:rsid w:val="00D4225C"/>
    <w:rsid w:val="00D423CB"/>
    <w:rsid w:val="00D425C2"/>
    <w:rsid w:val="00D42660"/>
    <w:rsid w:val="00D42A11"/>
    <w:rsid w:val="00D43AB9"/>
    <w:rsid w:val="00D43D75"/>
    <w:rsid w:val="00D4401C"/>
    <w:rsid w:val="00D44206"/>
    <w:rsid w:val="00D4475B"/>
    <w:rsid w:val="00D44B33"/>
    <w:rsid w:val="00D44B85"/>
    <w:rsid w:val="00D44E42"/>
    <w:rsid w:val="00D45002"/>
    <w:rsid w:val="00D45461"/>
    <w:rsid w:val="00D45B7E"/>
    <w:rsid w:val="00D45D0C"/>
    <w:rsid w:val="00D45D81"/>
    <w:rsid w:val="00D46866"/>
    <w:rsid w:val="00D47B4B"/>
    <w:rsid w:val="00D47EF8"/>
    <w:rsid w:val="00D501F4"/>
    <w:rsid w:val="00D503AE"/>
    <w:rsid w:val="00D50520"/>
    <w:rsid w:val="00D506FE"/>
    <w:rsid w:val="00D5080C"/>
    <w:rsid w:val="00D50C7B"/>
    <w:rsid w:val="00D50CBA"/>
    <w:rsid w:val="00D51A73"/>
    <w:rsid w:val="00D52282"/>
    <w:rsid w:val="00D52CD4"/>
    <w:rsid w:val="00D52D21"/>
    <w:rsid w:val="00D53D82"/>
    <w:rsid w:val="00D54707"/>
    <w:rsid w:val="00D549E6"/>
    <w:rsid w:val="00D54C02"/>
    <w:rsid w:val="00D55630"/>
    <w:rsid w:val="00D556A7"/>
    <w:rsid w:val="00D571E3"/>
    <w:rsid w:val="00D578C2"/>
    <w:rsid w:val="00D57EBA"/>
    <w:rsid w:val="00D6040F"/>
    <w:rsid w:val="00D61251"/>
    <w:rsid w:val="00D61347"/>
    <w:rsid w:val="00D613A3"/>
    <w:rsid w:val="00D61663"/>
    <w:rsid w:val="00D61C16"/>
    <w:rsid w:val="00D63938"/>
    <w:rsid w:val="00D6428D"/>
    <w:rsid w:val="00D64374"/>
    <w:rsid w:val="00D647C6"/>
    <w:rsid w:val="00D6499F"/>
    <w:rsid w:val="00D6532E"/>
    <w:rsid w:val="00D658D3"/>
    <w:rsid w:val="00D65989"/>
    <w:rsid w:val="00D65B59"/>
    <w:rsid w:val="00D65E42"/>
    <w:rsid w:val="00D65F63"/>
    <w:rsid w:val="00D660F1"/>
    <w:rsid w:val="00D66F67"/>
    <w:rsid w:val="00D70325"/>
    <w:rsid w:val="00D70688"/>
    <w:rsid w:val="00D70A6F"/>
    <w:rsid w:val="00D70D54"/>
    <w:rsid w:val="00D71448"/>
    <w:rsid w:val="00D716AD"/>
    <w:rsid w:val="00D71AE4"/>
    <w:rsid w:val="00D71E5E"/>
    <w:rsid w:val="00D72454"/>
    <w:rsid w:val="00D72C8F"/>
    <w:rsid w:val="00D72E59"/>
    <w:rsid w:val="00D7382B"/>
    <w:rsid w:val="00D73937"/>
    <w:rsid w:val="00D73C27"/>
    <w:rsid w:val="00D73D6A"/>
    <w:rsid w:val="00D74599"/>
    <w:rsid w:val="00D745E0"/>
    <w:rsid w:val="00D74721"/>
    <w:rsid w:val="00D7493E"/>
    <w:rsid w:val="00D7539D"/>
    <w:rsid w:val="00D75996"/>
    <w:rsid w:val="00D75BF6"/>
    <w:rsid w:val="00D75D31"/>
    <w:rsid w:val="00D76857"/>
    <w:rsid w:val="00D77450"/>
    <w:rsid w:val="00D77995"/>
    <w:rsid w:val="00D80916"/>
    <w:rsid w:val="00D81ADB"/>
    <w:rsid w:val="00D81C78"/>
    <w:rsid w:val="00D82372"/>
    <w:rsid w:val="00D825FD"/>
    <w:rsid w:val="00D82DEF"/>
    <w:rsid w:val="00D8393B"/>
    <w:rsid w:val="00D83B18"/>
    <w:rsid w:val="00D83C44"/>
    <w:rsid w:val="00D84E94"/>
    <w:rsid w:val="00D8527D"/>
    <w:rsid w:val="00D852BC"/>
    <w:rsid w:val="00D8546D"/>
    <w:rsid w:val="00D85693"/>
    <w:rsid w:val="00D8584E"/>
    <w:rsid w:val="00D8589B"/>
    <w:rsid w:val="00D85E8C"/>
    <w:rsid w:val="00D8663A"/>
    <w:rsid w:val="00D87582"/>
    <w:rsid w:val="00D87DBA"/>
    <w:rsid w:val="00D87DC4"/>
    <w:rsid w:val="00D87E6F"/>
    <w:rsid w:val="00D906D5"/>
    <w:rsid w:val="00D908CD"/>
    <w:rsid w:val="00D9106B"/>
    <w:rsid w:val="00D91072"/>
    <w:rsid w:val="00D910C3"/>
    <w:rsid w:val="00D9123B"/>
    <w:rsid w:val="00D912ED"/>
    <w:rsid w:val="00D9143C"/>
    <w:rsid w:val="00D915BF"/>
    <w:rsid w:val="00D91959"/>
    <w:rsid w:val="00D91B06"/>
    <w:rsid w:val="00D91CD0"/>
    <w:rsid w:val="00D91FF2"/>
    <w:rsid w:val="00D927A0"/>
    <w:rsid w:val="00D927EB"/>
    <w:rsid w:val="00D92BB7"/>
    <w:rsid w:val="00D9319F"/>
    <w:rsid w:val="00D935F4"/>
    <w:rsid w:val="00D93DFF"/>
    <w:rsid w:val="00D9434C"/>
    <w:rsid w:val="00D948D0"/>
    <w:rsid w:val="00D94B6A"/>
    <w:rsid w:val="00D94E61"/>
    <w:rsid w:val="00D95224"/>
    <w:rsid w:val="00D9541D"/>
    <w:rsid w:val="00D9547E"/>
    <w:rsid w:val="00D9562F"/>
    <w:rsid w:val="00D95FAA"/>
    <w:rsid w:val="00D96040"/>
    <w:rsid w:val="00D96642"/>
    <w:rsid w:val="00D96B89"/>
    <w:rsid w:val="00D97278"/>
    <w:rsid w:val="00D97AFE"/>
    <w:rsid w:val="00D97D3A"/>
    <w:rsid w:val="00D97F9C"/>
    <w:rsid w:val="00DA034D"/>
    <w:rsid w:val="00DA1A54"/>
    <w:rsid w:val="00DA2029"/>
    <w:rsid w:val="00DA296A"/>
    <w:rsid w:val="00DA353D"/>
    <w:rsid w:val="00DA355B"/>
    <w:rsid w:val="00DA3617"/>
    <w:rsid w:val="00DA39CA"/>
    <w:rsid w:val="00DA3E0D"/>
    <w:rsid w:val="00DA4071"/>
    <w:rsid w:val="00DA43EB"/>
    <w:rsid w:val="00DA45DF"/>
    <w:rsid w:val="00DA47C4"/>
    <w:rsid w:val="00DA4D12"/>
    <w:rsid w:val="00DA5638"/>
    <w:rsid w:val="00DA58BD"/>
    <w:rsid w:val="00DA5C13"/>
    <w:rsid w:val="00DA5D58"/>
    <w:rsid w:val="00DA6AB0"/>
    <w:rsid w:val="00DA72DE"/>
    <w:rsid w:val="00DA7D15"/>
    <w:rsid w:val="00DA7FD7"/>
    <w:rsid w:val="00DB0FBF"/>
    <w:rsid w:val="00DB1B6A"/>
    <w:rsid w:val="00DB1C4B"/>
    <w:rsid w:val="00DB1F2F"/>
    <w:rsid w:val="00DB2576"/>
    <w:rsid w:val="00DB2BC2"/>
    <w:rsid w:val="00DB2E7F"/>
    <w:rsid w:val="00DB33DC"/>
    <w:rsid w:val="00DB36EF"/>
    <w:rsid w:val="00DB3F93"/>
    <w:rsid w:val="00DB3FA8"/>
    <w:rsid w:val="00DB4D74"/>
    <w:rsid w:val="00DB5775"/>
    <w:rsid w:val="00DB5B39"/>
    <w:rsid w:val="00DB650F"/>
    <w:rsid w:val="00DB67D8"/>
    <w:rsid w:val="00DB68EB"/>
    <w:rsid w:val="00DB68EF"/>
    <w:rsid w:val="00DB72D4"/>
    <w:rsid w:val="00DB730B"/>
    <w:rsid w:val="00DB7927"/>
    <w:rsid w:val="00DB7ECD"/>
    <w:rsid w:val="00DC0173"/>
    <w:rsid w:val="00DC0495"/>
    <w:rsid w:val="00DC219A"/>
    <w:rsid w:val="00DC25A7"/>
    <w:rsid w:val="00DC3280"/>
    <w:rsid w:val="00DC33D3"/>
    <w:rsid w:val="00DC3F62"/>
    <w:rsid w:val="00DC42C0"/>
    <w:rsid w:val="00DC535B"/>
    <w:rsid w:val="00DC5EE5"/>
    <w:rsid w:val="00DC61EC"/>
    <w:rsid w:val="00DC671D"/>
    <w:rsid w:val="00DC678F"/>
    <w:rsid w:val="00DC6CF9"/>
    <w:rsid w:val="00DC7220"/>
    <w:rsid w:val="00DD0423"/>
    <w:rsid w:val="00DD1F5C"/>
    <w:rsid w:val="00DD2725"/>
    <w:rsid w:val="00DD3FAC"/>
    <w:rsid w:val="00DD479F"/>
    <w:rsid w:val="00DD5005"/>
    <w:rsid w:val="00DD5F53"/>
    <w:rsid w:val="00DD6593"/>
    <w:rsid w:val="00DD69AE"/>
    <w:rsid w:val="00DD6C19"/>
    <w:rsid w:val="00DD6CC2"/>
    <w:rsid w:val="00DD7BCB"/>
    <w:rsid w:val="00DE01E7"/>
    <w:rsid w:val="00DE0246"/>
    <w:rsid w:val="00DE0B19"/>
    <w:rsid w:val="00DE10F3"/>
    <w:rsid w:val="00DE115F"/>
    <w:rsid w:val="00DE2369"/>
    <w:rsid w:val="00DE295B"/>
    <w:rsid w:val="00DE2BDD"/>
    <w:rsid w:val="00DE32C2"/>
    <w:rsid w:val="00DE36CD"/>
    <w:rsid w:val="00DE4297"/>
    <w:rsid w:val="00DE4FD7"/>
    <w:rsid w:val="00DE5C63"/>
    <w:rsid w:val="00DE6102"/>
    <w:rsid w:val="00DE61F5"/>
    <w:rsid w:val="00DE63AC"/>
    <w:rsid w:val="00DE6841"/>
    <w:rsid w:val="00DE6A4A"/>
    <w:rsid w:val="00DE6DF0"/>
    <w:rsid w:val="00DE70FF"/>
    <w:rsid w:val="00DE742A"/>
    <w:rsid w:val="00DE760A"/>
    <w:rsid w:val="00DE786B"/>
    <w:rsid w:val="00DF0227"/>
    <w:rsid w:val="00DF0368"/>
    <w:rsid w:val="00DF0730"/>
    <w:rsid w:val="00DF0862"/>
    <w:rsid w:val="00DF09B3"/>
    <w:rsid w:val="00DF0CB2"/>
    <w:rsid w:val="00DF15A5"/>
    <w:rsid w:val="00DF1CEE"/>
    <w:rsid w:val="00DF2877"/>
    <w:rsid w:val="00DF2B94"/>
    <w:rsid w:val="00DF2C22"/>
    <w:rsid w:val="00DF2F66"/>
    <w:rsid w:val="00DF3CB0"/>
    <w:rsid w:val="00DF3FCC"/>
    <w:rsid w:val="00DF4579"/>
    <w:rsid w:val="00DF4601"/>
    <w:rsid w:val="00DF4B5A"/>
    <w:rsid w:val="00DF4C1E"/>
    <w:rsid w:val="00DF4CE2"/>
    <w:rsid w:val="00DF4D79"/>
    <w:rsid w:val="00DF5074"/>
    <w:rsid w:val="00DF527E"/>
    <w:rsid w:val="00DF61CA"/>
    <w:rsid w:val="00DF6977"/>
    <w:rsid w:val="00DF6A04"/>
    <w:rsid w:val="00DF6D3E"/>
    <w:rsid w:val="00DF71CD"/>
    <w:rsid w:val="00DF7780"/>
    <w:rsid w:val="00DF7CFA"/>
    <w:rsid w:val="00DF7CFC"/>
    <w:rsid w:val="00DF7E67"/>
    <w:rsid w:val="00E0014D"/>
    <w:rsid w:val="00E00232"/>
    <w:rsid w:val="00E00812"/>
    <w:rsid w:val="00E008A2"/>
    <w:rsid w:val="00E00C96"/>
    <w:rsid w:val="00E00D4D"/>
    <w:rsid w:val="00E01204"/>
    <w:rsid w:val="00E01632"/>
    <w:rsid w:val="00E017C2"/>
    <w:rsid w:val="00E018E3"/>
    <w:rsid w:val="00E02483"/>
    <w:rsid w:val="00E02B74"/>
    <w:rsid w:val="00E03333"/>
    <w:rsid w:val="00E03418"/>
    <w:rsid w:val="00E041FA"/>
    <w:rsid w:val="00E04279"/>
    <w:rsid w:val="00E042A1"/>
    <w:rsid w:val="00E056A8"/>
    <w:rsid w:val="00E05803"/>
    <w:rsid w:val="00E058C9"/>
    <w:rsid w:val="00E05B90"/>
    <w:rsid w:val="00E05F5D"/>
    <w:rsid w:val="00E06919"/>
    <w:rsid w:val="00E06C12"/>
    <w:rsid w:val="00E06DBD"/>
    <w:rsid w:val="00E07129"/>
    <w:rsid w:val="00E105E7"/>
    <w:rsid w:val="00E11352"/>
    <w:rsid w:val="00E12391"/>
    <w:rsid w:val="00E12BB5"/>
    <w:rsid w:val="00E12DA5"/>
    <w:rsid w:val="00E133D8"/>
    <w:rsid w:val="00E13927"/>
    <w:rsid w:val="00E139E5"/>
    <w:rsid w:val="00E13A3F"/>
    <w:rsid w:val="00E13E18"/>
    <w:rsid w:val="00E1574B"/>
    <w:rsid w:val="00E157A6"/>
    <w:rsid w:val="00E162AF"/>
    <w:rsid w:val="00E167C3"/>
    <w:rsid w:val="00E1684E"/>
    <w:rsid w:val="00E16AE0"/>
    <w:rsid w:val="00E1788D"/>
    <w:rsid w:val="00E17B37"/>
    <w:rsid w:val="00E20534"/>
    <w:rsid w:val="00E21C62"/>
    <w:rsid w:val="00E22554"/>
    <w:rsid w:val="00E22886"/>
    <w:rsid w:val="00E22BD8"/>
    <w:rsid w:val="00E23A08"/>
    <w:rsid w:val="00E240C0"/>
    <w:rsid w:val="00E248E8"/>
    <w:rsid w:val="00E2490E"/>
    <w:rsid w:val="00E24A3A"/>
    <w:rsid w:val="00E24B30"/>
    <w:rsid w:val="00E2530E"/>
    <w:rsid w:val="00E25738"/>
    <w:rsid w:val="00E25AE0"/>
    <w:rsid w:val="00E25E13"/>
    <w:rsid w:val="00E26BC4"/>
    <w:rsid w:val="00E27F3D"/>
    <w:rsid w:val="00E309C6"/>
    <w:rsid w:val="00E30BF7"/>
    <w:rsid w:val="00E30F5B"/>
    <w:rsid w:val="00E31896"/>
    <w:rsid w:val="00E3208C"/>
    <w:rsid w:val="00E32602"/>
    <w:rsid w:val="00E32BF7"/>
    <w:rsid w:val="00E32CF2"/>
    <w:rsid w:val="00E33548"/>
    <w:rsid w:val="00E33B65"/>
    <w:rsid w:val="00E33FA7"/>
    <w:rsid w:val="00E34345"/>
    <w:rsid w:val="00E35F07"/>
    <w:rsid w:val="00E35F5E"/>
    <w:rsid w:val="00E3678E"/>
    <w:rsid w:val="00E36DDF"/>
    <w:rsid w:val="00E36F67"/>
    <w:rsid w:val="00E379D7"/>
    <w:rsid w:val="00E37CAD"/>
    <w:rsid w:val="00E40345"/>
    <w:rsid w:val="00E40914"/>
    <w:rsid w:val="00E41760"/>
    <w:rsid w:val="00E43854"/>
    <w:rsid w:val="00E43CB1"/>
    <w:rsid w:val="00E43E26"/>
    <w:rsid w:val="00E44433"/>
    <w:rsid w:val="00E44770"/>
    <w:rsid w:val="00E44B81"/>
    <w:rsid w:val="00E44D6D"/>
    <w:rsid w:val="00E4647E"/>
    <w:rsid w:val="00E46E5E"/>
    <w:rsid w:val="00E470DD"/>
    <w:rsid w:val="00E47570"/>
    <w:rsid w:val="00E4759C"/>
    <w:rsid w:val="00E47B56"/>
    <w:rsid w:val="00E50313"/>
    <w:rsid w:val="00E50628"/>
    <w:rsid w:val="00E50D45"/>
    <w:rsid w:val="00E51371"/>
    <w:rsid w:val="00E515FC"/>
    <w:rsid w:val="00E517F4"/>
    <w:rsid w:val="00E52797"/>
    <w:rsid w:val="00E52ACC"/>
    <w:rsid w:val="00E53145"/>
    <w:rsid w:val="00E539B1"/>
    <w:rsid w:val="00E53B6D"/>
    <w:rsid w:val="00E544D9"/>
    <w:rsid w:val="00E54744"/>
    <w:rsid w:val="00E547BC"/>
    <w:rsid w:val="00E54F0B"/>
    <w:rsid w:val="00E556A0"/>
    <w:rsid w:val="00E562ED"/>
    <w:rsid w:val="00E563FF"/>
    <w:rsid w:val="00E571C2"/>
    <w:rsid w:val="00E574B5"/>
    <w:rsid w:val="00E57BC8"/>
    <w:rsid w:val="00E601EF"/>
    <w:rsid w:val="00E60725"/>
    <w:rsid w:val="00E60ADD"/>
    <w:rsid w:val="00E61089"/>
    <w:rsid w:val="00E6132C"/>
    <w:rsid w:val="00E61528"/>
    <w:rsid w:val="00E625F2"/>
    <w:rsid w:val="00E63CDC"/>
    <w:rsid w:val="00E63FE6"/>
    <w:rsid w:val="00E64228"/>
    <w:rsid w:val="00E642B6"/>
    <w:rsid w:val="00E644BA"/>
    <w:rsid w:val="00E64E77"/>
    <w:rsid w:val="00E6549B"/>
    <w:rsid w:val="00E65C00"/>
    <w:rsid w:val="00E66082"/>
    <w:rsid w:val="00E662AF"/>
    <w:rsid w:val="00E6640E"/>
    <w:rsid w:val="00E66756"/>
    <w:rsid w:val="00E66B55"/>
    <w:rsid w:val="00E671DC"/>
    <w:rsid w:val="00E70D0F"/>
    <w:rsid w:val="00E70DF0"/>
    <w:rsid w:val="00E7181F"/>
    <w:rsid w:val="00E71BE6"/>
    <w:rsid w:val="00E71CB5"/>
    <w:rsid w:val="00E71E25"/>
    <w:rsid w:val="00E72804"/>
    <w:rsid w:val="00E73340"/>
    <w:rsid w:val="00E7340F"/>
    <w:rsid w:val="00E742E5"/>
    <w:rsid w:val="00E74808"/>
    <w:rsid w:val="00E754F9"/>
    <w:rsid w:val="00E756DF"/>
    <w:rsid w:val="00E758AB"/>
    <w:rsid w:val="00E75F94"/>
    <w:rsid w:val="00E7698D"/>
    <w:rsid w:val="00E774B1"/>
    <w:rsid w:val="00E776E0"/>
    <w:rsid w:val="00E779B6"/>
    <w:rsid w:val="00E80208"/>
    <w:rsid w:val="00E80287"/>
    <w:rsid w:val="00E802A1"/>
    <w:rsid w:val="00E80CCB"/>
    <w:rsid w:val="00E80E15"/>
    <w:rsid w:val="00E82314"/>
    <w:rsid w:val="00E8238B"/>
    <w:rsid w:val="00E82DB8"/>
    <w:rsid w:val="00E83CB9"/>
    <w:rsid w:val="00E83FA1"/>
    <w:rsid w:val="00E84D27"/>
    <w:rsid w:val="00E856BD"/>
    <w:rsid w:val="00E85821"/>
    <w:rsid w:val="00E85D19"/>
    <w:rsid w:val="00E85F0D"/>
    <w:rsid w:val="00E8756A"/>
    <w:rsid w:val="00E87655"/>
    <w:rsid w:val="00E900FE"/>
    <w:rsid w:val="00E907CF"/>
    <w:rsid w:val="00E91A0E"/>
    <w:rsid w:val="00E91B44"/>
    <w:rsid w:val="00E91BBA"/>
    <w:rsid w:val="00E920F2"/>
    <w:rsid w:val="00E9289B"/>
    <w:rsid w:val="00E92B9B"/>
    <w:rsid w:val="00E93F13"/>
    <w:rsid w:val="00E947F8"/>
    <w:rsid w:val="00E94ED7"/>
    <w:rsid w:val="00E965EE"/>
    <w:rsid w:val="00E96E6F"/>
    <w:rsid w:val="00EA0532"/>
    <w:rsid w:val="00EA076B"/>
    <w:rsid w:val="00EA0E10"/>
    <w:rsid w:val="00EA1057"/>
    <w:rsid w:val="00EA11C0"/>
    <w:rsid w:val="00EA17D4"/>
    <w:rsid w:val="00EA1EE5"/>
    <w:rsid w:val="00EA2702"/>
    <w:rsid w:val="00EA3893"/>
    <w:rsid w:val="00EA45DF"/>
    <w:rsid w:val="00EA4D2C"/>
    <w:rsid w:val="00EA502D"/>
    <w:rsid w:val="00EA565E"/>
    <w:rsid w:val="00EA6238"/>
    <w:rsid w:val="00EA636C"/>
    <w:rsid w:val="00EA6570"/>
    <w:rsid w:val="00EA6ED2"/>
    <w:rsid w:val="00EA720F"/>
    <w:rsid w:val="00EB0639"/>
    <w:rsid w:val="00EB0CB7"/>
    <w:rsid w:val="00EB0F07"/>
    <w:rsid w:val="00EB18A1"/>
    <w:rsid w:val="00EB1E51"/>
    <w:rsid w:val="00EB219A"/>
    <w:rsid w:val="00EB2E4B"/>
    <w:rsid w:val="00EB2ECB"/>
    <w:rsid w:val="00EB3E1D"/>
    <w:rsid w:val="00EB3EA1"/>
    <w:rsid w:val="00EB47FD"/>
    <w:rsid w:val="00EB5548"/>
    <w:rsid w:val="00EB5944"/>
    <w:rsid w:val="00EB61B3"/>
    <w:rsid w:val="00EB6AF6"/>
    <w:rsid w:val="00EB6D16"/>
    <w:rsid w:val="00EB6EFC"/>
    <w:rsid w:val="00EB799B"/>
    <w:rsid w:val="00EB7B46"/>
    <w:rsid w:val="00EB7CF6"/>
    <w:rsid w:val="00EC1AEF"/>
    <w:rsid w:val="00EC1C7B"/>
    <w:rsid w:val="00EC213C"/>
    <w:rsid w:val="00EC296F"/>
    <w:rsid w:val="00EC2A2B"/>
    <w:rsid w:val="00EC30C2"/>
    <w:rsid w:val="00EC3555"/>
    <w:rsid w:val="00EC3762"/>
    <w:rsid w:val="00EC3F11"/>
    <w:rsid w:val="00EC5235"/>
    <w:rsid w:val="00EC575B"/>
    <w:rsid w:val="00EC58E5"/>
    <w:rsid w:val="00EC5924"/>
    <w:rsid w:val="00EC634A"/>
    <w:rsid w:val="00EC64E9"/>
    <w:rsid w:val="00EC6871"/>
    <w:rsid w:val="00EC6B5A"/>
    <w:rsid w:val="00EC6C5A"/>
    <w:rsid w:val="00EC6E9C"/>
    <w:rsid w:val="00EC71A7"/>
    <w:rsid w:val="00EC7DF6"/>
    <w:rsid w:val="00ED0F8B"/>
    <w:rsid w:val="00ED0F9E"/>
    <w:rsid w:val="00ED131D"/>
    <w:rsid w:val="00ED1619"/>
    <w:rsid w:val="00ED20D9"/>
    <w:rsid w:val="00ED2DB8"/>
    <w:rsid w:val="00ED2E3E"/>
    <w:rsid w:val="00ED3007"/>
    <w:rsid w:val="00ED37E6"/>
    <w:rsid w:val="00ED3807"/>
    <w:rsid w:val="00ED3C9C"/>
    <w:rsid w:val="00ED4271"/>
    <w:rsid w:val="00ED42B0"/>
    <w:rsid w:val="00ED42E4"/>
    <w:rsid w:val="00ED4983"/>
    <w:rsid w:val="00ED4C5A"/>
    <w:rsid w:val="00ED5053"/>
    <w:rsid w:val="00ED5F5C"/>
    <w:rsid w:val="00ED634A"/>
    <w:rsid w:val="00EE00AA"/>
    <w:rsid w:val="00EE07D1"/>
    <w:rsid w:val="00EE0B82"/>
    <w:rsid w:val="00EE0BFF"/>
    <w:rsid w:val="00EE126A"/>
    <w:rsid w:val="00EE1FEC"/>
    <w:rsid w:val="00EE2123"/>
    <w:rsid w:val="00EE2463"/>
    <w:rsid w:val="00EE2A82"/>
    <w:rsid w:val="00EE2AE9"/>
    <w:rsid w:val="00EE2E9A"/>
    <w:rsid w:val="00EE3110"/>
    <w:rsid w:val="00EE42BD"/>
    <w:rsid w:val="00EE4635"/>
    <w:rsid w:val="00EE4747"/>
    <w:rsid w:val="00EE4E9D"/>
    <w:rsid w:val="00EE4FEA"/>
    <w:rsid w:val="00EE5892"/>
    <w:rsid w:val="00EE595A"/>
    <w:rsid w:val="00EE5C3D"/>
    <w:rsid w:val="00EE6376"/>
    <w:rsid w:val="00EE63A3"/>
    <w:rsid w:val="00EE7176"/>
    <w:rsid w:val="00EF018A"/>
    <w:rsid w:val="00EF063B"/>
    <w:rsid w:val="00EF0D9A"/>
    <w:rsid w:val="00EF0E20"/>
    <w:rsid w:val="00EF1ACB"/>
    <w:rsid w:val="00EF356B"/>
    <w:rsid w:val="00EF36BF"/>
    <w:rsid w:val="00EF3A80"/>
    <w:rsid w:val="00EF3B25"/>
    <w:rsid w:val="00EF3BF0"/>
    <w:rsid w:val="00EF3EDA"/>
    <w:rsid w:val="00EF41ED"/>
    <w:rsid w:val="00EF48A9"/>
    <w:rsid w:val="00EF4AEE"/>
    <w:rsid w:val="00EF4EE1"/>
    <w:rsid w:val="00EF5493"/>
    <w:rsid w:val="00EF593E"/>
    <w:rsid w:val="00EF637E"/>
    <w:rsid w:val="00EF79AB"/>
    <w:rsid w:val="00EF7BE8"/>
    <w:rsid w:val="00F00522"/>
    <w:rsid w:val="00F0076B"/>
    <w:rsid w:val="00F00AA7"/>
    <w:rsid w:val="00F00CDA"/>
    <w:rsid w:val="00F0106E"/>
    <w:rsid w:val="00F0116B"/>
    <w:rsid w:val="00F01CF2"/>
    <w:rsid w:val="00F01EC8"/>
    <w:rsid w:val="00F01FC1"/>
    <w:rsid w:val="00F020F6"/>
    <w:rsid w:val="00F02215"/>
    <w:rsid w:val="00F029E5"/>
    <w:rsid w:val="00F02A25"/>
    <w:rsid w:val="00F02BF7"/>
    <w:rsid w:val="00F03256"/>
    <w:rsid w:val="00F04713"/>
    <w:rsid w:val="00F052FD"/>
    <w:rsid w:val="00F0532E"/>
    <w:rsid w:val="00F0546C"/>
    <w:rsid w:val="00F05483"/>
    <w:rsid w:val="00F0551E"/>
    <w:rsid w:val="00F05D56"/>
    <w:rsid w:val="00F0637A"/>
    <w:rsid w:val="00F06A08"/>
    <w:rsid w:val="00F06B61"/>
    <w:rsid w:val="00F06CEF"/>
    <w:rsid w:val="00F06EA0"/>
    <w:rsid w:val="00F0713D"/>
    <w:rsid w:val="00F074D5"/>
    <w:rsid w:val="00F07E35"/>
    <w:rsid w:val="00F101AD"/>
    <w:rsid w:val="00F101CE"/>
    <w:rsid w:val="00F10295"/>
    <w:rsid w:val="00F102C7"/>
    <w:rsid w:val="00F1065C"/>
    <w:rsid w:val="00F10800"/>
    <w:rsid w:val="00F10B6C"/>
    <w:rsid w:val="00F10D05"/>
    <w:rsid w:val="00F11179"/>
    <w:rsid w:val="00F11C26"/>
    <w:rsid w:val="00F11F74"/>
    <w:rsid w:val="00F12ECF"/>
    <w:rsid w:val="00F137F8"/>
    <w:rsid w:val="00F13903"/>
    <w:rsid w:val="00F14082"/>
    <w:rsid w:val="00F14E4F"/>
    <w:rsid w:val="00F15244"/>
    <w:rsid w:val="00F15974"/>
    <w:rsid w:val="00F15FA2"/>
    <w:rsid w:val="00F166F7"/>
    <w:rsid w:val="00F16DE2"/>
    <w:rsid w:val="00F17CCD"/>
    <w:rsid w:val="00F17EDC"/>
    <w:rsid w:val="00F17F13"/>
    <w:rsid w:val="00F218FA"/>
    <w:rsid w:val="00F21B7C"/>
    <w:rsid w:val="00F21F2B"/>
    <w:rsid w:val="00F21F6C"/>
    <w:rsid w:val="00F22257"/>
    <w:rsid w:val="00F22287"/>
    <w:rsid w:val="00F22506"/>
    <w:rsid w:val="00F227A6"/>
    <w:rsid w:val="00F230A6"/>
    <w:rsid w:val="00F231A7"/>
    <w:rsid w:val="00F23449"/>
    <w:rsid w:val="00F23866"/>
    <w:rsid w:val="00F23BBD"/>
    <w:rsid w:val="00F242BA"/>
    <w:rsid w:val="00F24DEB"/>
    <w:rsid w:val="00F25D91"/>
    <w:rsid w:val="00F2612C"/>
    <w:rsid w:val="00F2614D"/>
    <w:rsid w:val="00F2615B"/>
    <w:rsid w:val="00F26424"/>
    <w:rsid w:val="00F272A0"/>
    <w:rsid w:val="00F27DC3"/>
    <w:rsid w:val="00F305BD"/>
    <w:rsid w:val="00F3079E"/>
    <w:rsid w:val="00F30A45"/>
    <w:rsid w:val="00F315DC"/>
    <w:rsid w:val="00F316D4"/>
    <w:rsid w:val="00F32C3D"/>
    <w:rsid w:val="00F3308A"/>
    <w:rsid w:val="00F331C3"/>
    <w:rsid w:val="00F332D1"/>
    <w:rsid w:val="00F336EA"/>
    <w:rsid w:val="00F354A2"/>
    <w:rsid w:val="00F35E31"/>
    <w:rsid w:val="00F3604A"/>
    <w:rsid w:val="00F36658"/>
    <w:rsid w:val="00F36A6B"/>
    <w:rsid w:val="00F36CAC"/>
    <w:rsid w:val="00F370A0"/>
    <w:rsid w:val="00F37119"/>
    <w:rsid w:val="00F371E2"/>
    <w:rsid w:val="00F37B95"/>
    <w:rsid w:val="00F4011B"/>
    <w:rsid w:val="00F40961"/>
    <w:rsid w:val="00F409E5"/>
    <w:rsid w:val="00F40D4B"/>
    <w:rsid w:val="00F41A98"/>
    <w:rsid w:val="00F41B0D"/>
    <w:rsid w:val="00F41DBD"/>
    <w:rsid w:val="00F4201A"/>
    <w:rsid w:val="00F42224"/>
    <w:rsid w:val="00F42A79"/>
    <w:rsid w:val="00F42AFE"/>
    <w:rsid w:val="00F42C8C"/>
    <w:rsid w:val="00F43323"/>
    <w:rsid w:val="00F43891"/>
    <w:rsid w:val="00F441DF"/>
    <w:rsid w:val="00F451BB"/>
    <w:rsid w:val="00F459B7"/>
    <w:rsid w:val="00F45DD3"/>
    <w:rsid w:val="00F46711"/>
    <w:rsid w:val="00F4676B"/>
    <w:rsid w:val="00F46B91"/>
    <w:rsid w:val="00F50217"/>
    <w:rsid w:val="00F502A1"/>
    <w:rsid w:val="00F50E35"/>
    <w:rsid w:val="00F50F2C"/>
    <w:rsid w:val="00F510E7"/>
    <w:rsid w:val="00F5188E"/>
    <w:rsid w:val="00F518E9"/>
    <w:rsid w:val="00F52917"/>
    <w:rsid w:val="00F52B22"/>
    <w:rsid w:val="00F5303B"/>
    <w:rsid w:val="00F530C0"/>
    <w:rsid w:val="00F53459"/>
    <w:rsid w:val="00F54243"/>
    <w:rsid w:val="00F5485A"/>
    <w:rsid w:val="00F54F7D"/>
    <w:rsid w:val="00F554CE"/>
    <w:rsid w:val="00F55E4C"/>
    <w:rsid w:val="00F560FF"/>
    <w:rsid w:val="00F56570"/>
    <w:rsid w:val="00F56F78"/>
    <w:rsid w:val="00F6067C"/>
    <w:rsid w:val="00F61276"/>
    <w:rsid w:val="00F61869"/>
    <w:rsid w:val="00F618AE"/>
    <w:rsid w:val="00F63595"/>
    <w:rsid w:val="00F644C8"/>
    <w:rsid w:val="00F649A1"/>
    <w:rsid w:val="00F64DEB"/>
    <w:rsid w:val="00F64FA0"/>
    <w:rsid w:val="00F65B17"/>
    <w:rsid w:val="00F66B0B"/>
    <w:rsid w:val="00F66C8B"/>
    <w:rsid w:val="00F67765"/>
    <w:rsid w:val="00F67F35"/>
    <w:rsid w:val="00F70810"/>
    <w:rsid w:val="00F70C88"/>
    <w:rsid w:val="00F70FF4"/>
    <w:rsid w:val="00F714BF"/>
    <w:rsid w:val="00F71CBD"/>
    <w:rsid w:val="00F72082"/>
    <w:rsid w:val="00F72500"/>
    <w:rsid w:val="00F75C72"/>
    <w:rsid w:val="00F768CC"/>
    <w:rsid w:val="00F77851"/>
    <w:rsid w:val="00F77896"/>
    <w:rsid w:val="00F77897"/>
    <w:rsid w:val="00F80BFC"/>
    <w:rsid w:val="00F812FA"/>
    <w:rsid w:val="00F816C1"/>
    <w:rsid w:val="00F81C35"/>
    <w:rsid w:val="00F82025"/>
    <w:rsid w:val="00F82605"/>
    <w:rsid w:val="00F82FF2"/>
    <w:rsid w:val="00F8331E"/>
    <w:rsid w:val="00F837F8"/>
    <w:rsid w:val="00F83BB2"/>
    <w:rsid w:val="00F83C34"/>
    <w:rsid w:val="00F83F58"/>
    <w:rsid w:val="00F8500C"/>
    <w:rsid w:val="00F862CA"/>
    <w:rsid w:val="00F87059"/>
    <w:rsid w:val="00F90024"/>
    <w:rsid w:val="00F9065C"/>
    <w:rsid w:val="00F912E1"/>
    <w:rsid w:val="00F9147B"/>
    <w:rsid w:val="00F9211B"/>
    <w:rsid w:val="00F9310C"/>
    <w:rsid w:val="00F932ED"/>
    <w:rsid w:val="00F93399"/>
    <w:rsid w:val="00F935D3"/>
    <w:rsid w:val="00F9410A"/>
    <w:rsid w:val="00F94147"/>
    <w:rsid w:val="00F94177"/>
    <w:rsid w:val="00F95579"/>
    <w:rsid w:val="00F95986"/>
    <w:rsid w:val="00F95DC6"/>
    <w:rsid w:val="00F961DC"/>
    <w:rsid w:val="00F967C6"/>
    <w:rsid w:val="00F973A3"/>
    <w:rsid w:val="00F97E72"/>
    <w:rsid w:val="00F97ECD"/>
    <w:rsid w:val="00F97F32"/>
    <w:rsid w:val="00F97F9E"/>
    <w:rsid w:val="00FA01B2"/>
    <w:rsid w:val="00FA0616"/>
    <w:rsid w:val="00FA06CF"/>
    <w:rsid w:val="00FA1616"/>
    <w:rsid w:val="00FA1A2A"/>
    <w:rsid w:val="00FA1B65"/>
    <w:rsid w:val="00FA1C05"/>
    <w:rsid w:val="00FA1C99"/>
    <w:rsid w:val="00FA1CEB"/>
    <w:rsid w:val="00FA1E21"/>
    <w:rsid w:val="00FA1FFF"/>
    <w:rsid w:val="00FA2011"/>
    <w:rsid w:val="00FA23D0"/>
    <w:rsid w:val="00FA2B31"/>
    <w:rsid w:val="00FA2E74"/>
    <w:rsid w:val="00FA2E89"/>
    <w:rsid w:val="00FA2EC1"/>
    <w:rsid w:val="00FA3419"/>
    <w:rsid w:val="00FA373D"/>
    <w:rsid w:val="00FA3799"/>
    <w:rsid w:val="00FA418C"/>
    <w:rsid w:val="00FA4B81"/>
    <w:rsid w:val="00FA5009"/>
    <w:rsid w:val="00FA581F"/>
    <w:rsid w:val="00FA5CE2"/>
    <w:rsid w:val="00FA668F"/>
    <w:rsid w:val="00FA72CA"/>
    <w:rsid w:val="00FA7C52"/>
    <w:rsid w:val="00FA7F8C"/>
    <w:rsid w:val="00FB0C2C"/>
    <w:rsid w:val="00FB0D95"/>
    <w:rsid w:val="00FB100E"/>
    <w:rsid w:val="00FB1544"/>
    <w:rsid w:val="00FB213C"/>
    <w:rsid w:val="00FB2EAB"/>
    <w:rsid w:val="00FB3211"/>
    <w:rsid w:val="00FB3223"/>
    <w:rsid w:val="00FB3253"/>
    <w:rsid w:val="00FB39AC"/>
    <w:rsid w:val="00FB3B46"/>
    <w:rsid w:val="00FB3EF5"/>
    <w:rsid w:val="00FB3FAE"/>
    <w:rsid w:val="00FB4042"/>
    <w:rsid w:val="00FB4768"/>
    <w:rsid w:val="00FB5D55"/>
    <w:rsid w:val="00FB6877"/>
    <w:rsid w:val="00FB6A8D"/>
    <w:rsid w:val="00FB6B73"/>
    <w:rsid w:val="00FB6C28"/>
    <w:rsid w:val="00FB7ECB"/>
    <w:rsid w:val="00FC1F9D"/>
    <w:rsid w:val="00FC2047"/>
    <w:rsid w:val="00FC2212"/>
    <w:rsid w:val="00FC259B"/>
    <w:rsid w:val="00FC33C0"/>
    <w:rsid w:val="00FC3B8A"/>
    <w:rsid w:val="00FC3F2F"/>
    <w:rsid w:val="00FC43DC"/>
    <w:rsid w:val="00FC4899"/>
    <w:rsid w:val="00FC4E96"/>
    <w:rsid w:val="00FC4FD8"/>
    <w:rsid w:val="00FC5161"/>
    <w:rsid w:val="00FC549C"/>
    <w:rsid w:val="00FC61DF"/>
    <w:rsid w:val="00FC69CA"/>
    <w:rsid w:val="00FC6ACE"/>
    <w:rsid w:val="00FC6BB6"/>
    <w:rsid w:val="00FC715C"/>
    <w:rsid w:val="00FC7283"/>
    <w:rsid w:val="00FC7679"/>
    <w:rsid w:val="00FD015C"/>
    <w:rsid w:val="00FD02AC"/>
    <w:rsid w:val="00FD03E9"/>
    <w:rsid w:val="00FD06B1"/>
    <w:rsid w:val="00FD0CED"/>
    <w:rsid w:val="00FD1825"/>
    <w:rsid w:val="00FD25B9"/>
    <w:rsid w:val="00FD2CF1"/>
    <w:rsid w:val="00FD2F69"/>
    <w:rsid w:val="00FD3357"/>
    <w:rsid w:val="00FD3F0C"/>
    <w:rsid w:val="00FD42E0"/>
    <w:rsid w:val="00FD43AB"/>
    <w:rsid w:val="00FD4AE1"/>
    <w:rsid w:val="00FD4E2E"/>
    <w:rsid w:val="00FD5488"/>
    <w:rsid w:val="00FD5C7A"/>
    <w:rsid w:val="00FD6669"/>
    <w:rsid w:val="00FD6AE3"/>
    <w:rsid w:val="00FE07E5"/>
    <w:rsid w:val="00FE10F0"/>
    <w:rsid w:val="00FE183D"/>
    <w:rsid w:val="00FE1BA3"/>
    <w:rsid w:val="00FE28AD"/>
    <w:rsid w:val="00FE34FB"/>
    <w:rsid w:val="00FE3A6D"/>
    <w:rsid w:val="00FE3CE8"/>
    <w:rsid w:val="00FE43D2"/>
    <w:rsid w:val="00FE4770"/>
    <w:rsid w:val="00FE63E2"/>
    <w:rsid w:val="00FE6741"/>
    <w:rsid w:val="00FE69E7"/>
    <w:rsid w:val="00FE6A0E"/>
    <w:rsid w:val="00FE6A1B"/>
    <w:rsid w:val="00FE6E8D"/>
    <w:rsid w:val="00FE73E2"/>
    <w:rsid w:val="00FE7599"/>
    <w:rsid w:val="00FE7782"/>
    <w:rsid w:val="00FF0C74"/>
    <w:rsid w:val="00FF0EEC"/>
    <w:rsid w:val="00FF0EF2"/>
    <w:rsid w:val="00FF13A3"/>
    <w:rsid w:val="00FF1546"/>
    <w:rsid w:val="00FF19D5"/>
    <w:rsid w:val="00FF1C93"/>
    <w:rsid w:val="00FF1D8B"/>
    <w:rsid w:val="00FF26EF"/>
    <w:rsid w:val="00FF285C"/>
    <w:rsid w:val="00FF2AD9"/>
    <w:rsid w:val="00FF33D0"/>
    <w:rsid w:val="00FF4200"/>
    <w:rsid w:val="00FF43A4"/>
    <w:rsid w:val="00FF5731"/>
    <w:rsid w:val="00FF5B1B"/>
    <w:rsid w:val="00FF5CA4"/>
    <w:rsid w:val="00FF6616"/>
    <w:rsid w:val="00FF6C85"/>
    <w:rsid w:val="00FF6CC4"/>
    <w:rsid w:val="00FF6E7C"/>
    <w:rsid w:val="00FF709E"/>
    <w:rsid w:val="00FF70C7"/>
    <w:rsid w:val="00FF730F"/>
    <w:rsid w:val="00FF78C9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5F2E013-5331-481F-95DC-CA65633F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7B7"/>
    <w:pPr>
      <w:ind w:left="284" w:hanging="284"/>
      <w:jc w:val="both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284" w:firstLine="0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-142" w:firstLine="0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-142" w:firstLine="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20">
    <w:name w:val="Προεπιλεγμένη γραμματοσειρά2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8Num2z0">
    <w:name w:val="WW8Num2z0"/>
    <w:rPr>
      <w:rFonts w:ascii="Times New Roman" w:hAnsi="Times New Roman" w:cs="Arial"/>
      <w:sz w:val="24"/>
      <w:szCs w:val="24"/>
    </w:rPr>
  </w:style>
  <w:style w:type="character" w:customStyle="1" w:styleId="WW8Num5z0">
    <w:name w:val="WW8Num5z0"/>
    <w:rPr>
      <w:rFonts w:ascii="Times New Roman" w:hAnsi="Times New Roman" w:cs="Arial"/>
      <w:sz w:val="24"/>
      <w:szCs w:val="24"/>
    </w:rPr>
  </w:style>
  <w:style w:type="character" w:customStyle="1" w:styleId="WW8Num11z0">
    <w:name w:val="WW8Num11z0"/>
    <w:rPr>
      <w:rFonts w:ascii="Times New Roman" w:hAnsi="Times New Roman" w:cs="Arial"/>
      <w:sz w:val="24"/>
      <w:szCs w:val="24"/>
    </w:rPr>
  </w:style>
  <w:style w:type="character" w:customStyle="1" w:styleId="10">
    <w:name w:val="Προεπιλεγμένη γραμματοσειρά1"/>
  </w:style>
  <w:style w:type="character" w:customStyle="1" w:styleId="a3">
    <w:name w:val="Χαρακτήρες αρίθμησης"/>
  </w:style>
  <w:style w:type="character" w:styleId="-">
    <w:name w:val="Hyperlink"/>
    <w:rPr>
      <w:color w:val="000080"/>
      <w:u w:val="single"/>
    </w:rPr>
  </w:style>
  <w:style w:type="character" w:customStyle="1" w:styleId="a4">
    <w:name w:val="Σύμβολο υποσημείωσης"/>
  </w:style>
  <w:style w:type="character" w:customStyle="1" w:styleId="a5">
    <w:name w:val="Σύμβολα σημείωσης τέλους"/>
  </w:style>
  <w:style w:type="character" w:styleId="-0">
    <w:name w:val="FollowedHyperlink"/>
    <w:rPr>
      <w:color w:val="800000"/>
      <w:u w:val="single"/>
    </w:rPr>
  </w:style>
  <w:style w:type="paragraph" w:customStyle="1" w:styleId="a6">
    <w:name w:val="Επικεφαλίδα"/>
    <w:basedOn w:val="a"/>
    <w:next w:val="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Char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21">
    <w:name w:val="Λεζάντα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9">
    <w:name w:val="Ευρετήριο"/>
    <w:basedOn w:val="a"/>
    <w:pPr>
      <w:suppressLineNumbers/>
    </w:pPr>
    <w:rPr>
      <w:rFonts w:cs="Mangal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Title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styleId="ac">
    <w:name w:val="Body Text Indent"/>
    <w:basedOn w:val="a"/>
    <w:pPr>
      <w:ind w:left="960" w:hanging="960"/>
    </w:pPr>
    <w:rPr>
      <w:rFonts w:ascii="Arial" w:hAnsi="Arial" w:cs="Arial"/>
      <w:b/>
      <w:bCs/>
      <w:sz w:val="24"/>
      <w:szCs w:val="24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a"/>
    <w:pPr>
      <w:autoSpaceDE w:val="0"/>
      <w:spacing w:after="160" w:line="240" w:lineRule="exact"/>
    </w:pPr>
    <w:rPr>
      <w:rFonts w:ascii="Verdana" w:hAnsi="Verdana"/>
      <w:lang w:val="en-US"/>
    </w:rPr>
  </w:style>
  <w:style w:type="paragraph" w:customStyle="1" w:styleId="210">
    <w:name w:val="Σώμα κείμενου 21"/>
    <w:basedOn w:val="a"/>
    <w:pPr>
      <w:spacing w:line="360" w:lineRule="auto"/>
    </w:pPr>
    <w:rPr>
      <w:sz w:val="24"/>
    </w:rPr>
  </w:style>
  <w:style w:type="paragraph" w:customStyle="1" w:styleId="FR1">
    <w:name w:val="FR1"/>
    <w:pPr>
      <w:widowControl w:val="0"/>
      <w:suppressAutoHyphens/>
      <w:autoSpaceDE w:val="0"/>
      <w:ind w:left="284" w:right="200" w:hanging="284"/>
      <w:jc w:val="center"/>
    </w:pPr>
    <w:rPr>
      <w:rFonts w:eastAsia="Arial"/>
      <w:sz w:val="22"/>
      <w:szCs w:val="22"/>
      <w:lang w:eastAsia="ar-SA"/>
    </w:rPr>
  </w:style>
  <w:style w:type="paragraph" w:customStyle="1" w:styleId="ae">
    <w:name w:val="Περιεχόμενο λίστας"/>
    <w:basedOn w:val="a"/>
    <w:pPr>
      <w:ind w:left="567" w:firstLine="0"/>
    </w:pPr>
  </w:style>
  <w:style w:type="paragraph" w:styleId="Web">
    <w:name w:val="Normal (Web)"/>
    <w:basedOn w:val="a"/>
    <w:rsid w:val="009627CA"/>
    <w:pPr>
      <w:spacing w:before="100" w:beforeAutospacing="1" w:after="119"/>
    </w:pPr>
    <w:rPr>
      <w:sz w:val="24"/>
      <w:szCs w:val="24"/>
      <w:lang w:eastAsia="el-GR"/>
    </w:rPr>
  </w:style>
  <w:style w:type="character" w:customStyle="1" w:styleId="0">
    <w:name w:val="Σώμα κειμένου + Διάστιχο 0 στ."/>
    <w:rsid w:val="005F719B"/>
    <w:rPr>
      <w:rFonts w:ascii="Times New Roman" w:hAnsi="Times New Roman" w:cs="Times New Roman"/>
      <w:color w:val="000000"/>
      <w:spacing w:val="-2"/>
      <w:w w:val="100"/>
      <w:position w:val="0"/>
      <w:shd w:val="clear" w:color="auto" w:fill="FFFFFF"/>
      <w:lang w:val="el-GR"/>
    </w:rPr>
  </w:style>
  <w:style w:type="character" w:customStyle="1" w:styleId="Char">
    <w:name w:val="Σώμα κειμένου Char"/>
    <w:link w:val="a7"/>
    <w:rsid w:val="00172EE4"/>
    <w:rPr>
      <w:lang w:eastAsia="ar-SA"/>
    </w:rPr>
  </w:style>
  <w:style w:type="paragraph" w:styleId="af">
    <w:name w:val="List Paragraph"/>
    <w:basedOn w:val="a"/>
    <w:uiPriority w:val="34"/>
    <w:qFormat/>
    <w:rsid w:val="001C1D4F"/>
    <w:pPr>
      <w:ind w:left="720"/>
    </w:pPr>
  </w:style>
  <w:style w:type="character" w:customStyle="1" w:styleId="apple-style-span">
    <w:name w:val="apple-style-span"/>
    <w:basedOn w:val="a0"/>
    <w:rsid w:val="00921BB8"/>
  </w:style>
  <w:style w:type="paragraph" w:customStyle="1" w:styleId="Standard">
    <w:name w:val="Standard"/>
    <w:rsid w:val="00C87173"/>
    <w:pPr>
      <w:suppressAutoHyphens/>
      <w:autoSpaceDN w:val="0"/>
      <w:ind w:left="284" w:hanging="284"/>
      <w:jc w:val="both"/>
      <w:textAlignment w:val="baseline"/>
    </w:pPr>
    <w:rPr>
      <w:kern w:val="3"/>
      <w:sz w:val="24"/>
      <w:szCs w:val="24"/>
      <w:lang w:eastAsia="zh-CN"/>
    </w:rPr>
  </w:style>
  <w:style w:type="paragraph" w:customStyle="1" w:styleId="af0">
    <w:name w:val="???????????????? ???????"/>
    <w:basedOn w:val="a"/>
    <w:rsid w:val="006530F5"/>
    <w:rPr>
      <w:rFonts w:ascii="Courier New" w:eastAsia="Courier New" w:hAnsi="Courier New" w:cs="Courier New"/>
      <w:kern w:val="1"/>
      <w:lang w:val="en-US" w:eastAsia="hi-IN" w:bidi="hi-IN"/>
    </w:rPr>
  </w:style>
  <w:style w:type="character" w:styleId="af1">
    <w:name w:val="Strong"/>
    <w:qFormat/>
    <w:rsid w:val="00FC2212"/>
    <w:rPr>
      <w:b/>
      <w:bCs/>
    </w:rPr>
  </w:style>
  <w:style w:type="character" w:customStyle="1" w:styleId="9">
    <w:name w:val="Προεπιλεγμένη γραμματοσειρά9"/>
    <w:rsid w:val="005408AA"/>
  </w:style>
  <w:style w:type="character" w:styleId="af2">
    <w:name w:val="annotation reference"/>
    <w:rsid w:val="001048A0"/>
    <w:rPr>
      <w:sz w:val="16"/>
      <w:szCs w:val="16"/>
    </w:rPr>
  </w:style>
  <w:style w:type="paragraph" w:styleId="af3">
    <w:name w:val="annotation text"/>
    <w:basedOn w:val="a"/>
    <w:link w:val="Char0"/>
    <w:rsid w:val="001048A0"/>
  </w:style>
  <w:style w:type="character" w:customStyle="1" w:styleId="Char0">
    <w:name w:val="Κείμενο σχολίου Char"/>
    <w:link w:val="af3"/>
    <w:rsid w:val="001048A0"/>
    <w:rPr>
      <w:lang w:eastAsia="ar-SA"/>
    </w:rPr>
  </w:style>
  <w:style w:type="paragraph" w:styleId="af4">
    <w:name w:val="annotation subject"/>
    <w:basedOn w:val="af3"/>
    <w:next w:val="af3"/>
    <w:link w:val="Char1"/>
    <w:rsid w:val="001048A0"/>
    <w:rPr>
      <w:b/>
      <w:bCs/>
    </w:rPr>
  </w:style>
  <w:style w:type="character" w:customStyle="1" w:styleId="Char1">
    <w:name w:val="Θέμα σχολίου Char"/>
    <w:link w:val="af4"/>
    <w:rsid w:val="001048A0"/>
    <w:rPr>
      <w:b/>
      <w:bCs/>
      <w:lang w:eastAsia="ar-SA"/>
    </w:rPr>
  </w:style>
  <w:style w:type="paragraph" w:styleId="30">
    <w:name w:val="Body Text Indent 3"/>
    <w:basedOn w:val="a"/>
    <w:link w:val="3Char"/>
    <w:uiPriority w:val="99"/>
    <w:unhideWhenUsed/>
    <w:rsid w:val="005D1A89"/>
    <w:pPr>
      <w:suppressAutoHyphens/>
      <w:spacing w:after="120"/>
      <w:ind w:left="283" w:firstLine="0"/>
      <w:jc w:val="left"/>
    </w:pPr>
    <w:rPr>
      <w:sz w:val="16"/>
      <w:szCs w:val="16"/>
      <w:lang w:val="x-none"/>
    </w:rPr>
  </w:style>
  <w:style w:type="character" w:customStyle="1" w:styleId="3Char">
    <w:name w:val="Σώμα κείμενου με εσοχή 3 Char"/>
    <w:basedOn w:val="a0"/>
    <w:link w:val="30"/>
    <w:uiPriority w:val="99"/>
    <w:rsid w:val="005D1A89"/>
    <w:rPr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DF365-7DB9-4134-BD82-85332705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Τηλ</vt:lpstr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Τηλ</dc:title>
  <dc:subject/>
  <dc:creator>*</dc:creator>
  <cp:keywords/>
  <dc:description/>
  <cp:lastModifiedBy>ΑΝΝΑ ΣΕΛΕΜΕΝΑΚΗ</cp:lastModifiedBy>
  <cp:revision>14</cp:revision>
  <cp:lastPrinted>2026-06-18T08:50:00Z</cp:lastPrinted>
  <dcterms:created xsi:type="dcterms:W3CDTF">2026-06-18T06:44:00Z</dcterms:created>
  <dcterms:modified xsi:type="dcterms:W3CDTF">2026-06-18T09:02:00Z</dcterms:modified>
</cp:coreProperties>
</file>