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E2D" w:rsidRPr="003E3C1C" w:rsidRDefault="00094554" w:rsidP="00302D50">
      <w:pPr>
        <w:ind w:left="340" w:hanging="340"/>
        <w:jc w:val="left"/>
        <w:rPr>
          <w:sz w:val="24"/>
          <w:szCs w:val="24"/>
        </w:rPr>
      </w:pPr>
      <w:r>
        <w:rPr>
          <w:rFonts w:ascii="Arial" w:hAnsi="Arial"/>
          <w:sz w:val="28"/>
          <w:lang w:val="en-US"/>
        </w:rPr>
        <w:t>j</w:t>
      </w:r>
      <w:r w:rsidR="0088568E">
        <w:rPr>
          <w:rFonts w:ascii="Arial" w:hAnsi="Arial"/>
          <w:sz w:val="28"/>
        </w:rPr>
        <w:t xml:space="preserve"> </w:t>
      </w:r>
      <w:r w:rsidR="00713569">
        <w:rPr>
          <w:rFonts w:ascii="Arial" w:hAnsi="Arial"/>
          <w:sz w:val="28"/>
        </w:rPr>
        <w:t xml:space="preserve"> </w:t>
      </w:r>
      <w:r w:rsidR="002B7D82" w:rsidRPr="007C3093">
        <w:rPr>
          <w:rFonts w:ascii="Arial" w:hAnsi="Arial"/>
          <w:sz w:val="28"/>
        </w:rPr>
        <w:t xml:space="preserve"> </w:t>
      </w:r>
      <w:r w:rsidR="00855560" w:rsidRPr="00F272A0">
        <w:rPr>
          <w:rFonts w:ascii="Arial" w:hAnsi="Arial"/>
          <w:sz w:val="28"/>
        </w:rPr>
        <w:t xml:space="preserve"> </w:t>
      </w:r>
      <w:r w:rsidR="009B705C" w:rsidRPr="00F272A0">
        <w:rPr>
          <w:rFonts w:ascii="Arial" w:hAnsi="Arial"/>
          <w:sz w:val="28"/>
        </w:rPr>
        <w:t xml:space="preserve"> </w:t>
      </w:r>
      <w:r w:rsidR="001E20A6" w:rsidRPr="00F272A0">
        <w:rPr>
          <w:rFonts w:ascii="Arial" w:hAnsi="Arial"/>
          <w:sz w:val="28"/>
        </w:rPr>
        <w:t xml:space="preserve"> </w:t>
      </w:r>
      <w:r w:rsidR="00704734" w:rsidRPr="00F272A0">
        <w:rPr>
          <w:rFonts w:ascii="Arial" w:hAnsi="Arial"/>
          <w:sz w:val="28"/>
        </w:rPr>
        <w:t xml:space="preserve">              </w:t>
      </w:r>
      <w:r w:rsidR="0045740E" w:rsidRPr="00F272A0">
        <w:rPr>
          <w:rFonts w:ascii="Arial" w:hAnsi="Arial"/>
          <w:noProof/>
          <w:sz w:val="28"/>
          <w:lang w:eastAsia="el-GR"/>
        </w:rPr>
        <w:drawing>
          <wp:inline distT="0" distB="0" distL="0" distR="0">
            <wp:extent cx="600075" cy="62865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7E2D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C052D7" w:rsidRPr="00F272A0">
        <w:rPr>
          <w:rFonts w:ascii="Arial" w:hAnsi="Arial"/>
          <w:sz w:val="28"/>
        </w:rPr>
        <w:tab/>
      </w:r>
      <w:r w:rsidR="00201BD6" w:rsidRPr="00F272A0">
        <w:rPr>
          <w:rFonts w:ascii="Arial" w:hAnsi="Arial"/>
          <w:sz w:val="28"/>
        </w:rPr>
        <w:t xml:space="preserve">              </w:t>
      </w:r>
      <w:r w:rsidR="00563CD4" w:rsidRPr="00F272A0">
        <w:rPr>
          <w:rFonts w:ascii="Arial" w:hAnsi="Arial"/>
          <w:sz w:val="28"/>
        </w:rPr>
        <w:t xml:space="preserve">                                                                                                                 </w:t>
      </w:r>
      <w:r w:rsidR="007F395C" w:rsidRPr="00F272A0">
        <w:rPr>
          <w:rFonts w:ascii="Arial" w:hAnsi="Arial"/>
          <w:sz w:val="28"/>
        </w:rPr>
        <w:tab/>
      </w:r>
      <w:r w:rsidR="007F395C" w:rsidRPr="00F272A0">
        <w:rPr>
          <w:sz w:val="24"/>
          <w:szCs w:val="24"/>
        </w:rPr>
        <w:t>ΕΛΛΗΝΙΚΗ ΔΗΜΟΚΡΑΤΙΑ</w:t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7F395C" w:rsidRPr="00F272A0">
        <w:rPr>
          <w:sz w:val="24"/>
          <w:szCs w:val="24"/>
        </w:rPr>
        <w:tab/>
      </w:r>
      <w:r w:rsidR="00547E2D" w:rsidRPr="00AD664E">
        <w:rPr>
          <w:sz w:val="24"/>
          <w:szCs w:val="24"/>
        </w:rPr>
        <w:t xml:space="preserve">Ν. </w:t>
      </w:r>
      <w:r w:rsidR="00547E2D" w:rsidRPr="0048599E">
        <w:rPr>
          <w:sz w:val="24"/>
          <w:szCs w:val="24"/>
        </w:rPr>
        <w:t>Μουδανιά</w:t>
      </w:r>
      <w:r w:rsidR="004501B6" w:rsidRPr="0048599E">
        <w:rPr>
          <w:sz w:val="24"/>
          <w:szCs w:val="24"/>
        </w:rPr>
        <w:t xml:space="preserve">, </w:t>
      </w:r>
      <w:r w:rsidR="0048599E" w:rsidRPr="0048599E">
        <w:rPr>
          <w:sz w:val="24"/>
          <w:szCs w:val="24"/>
        </w:rPr>
        <w:t>19</w:t>
      </w:r>
      <w:r w:rsidR="008F331B" w:rsidRPr="0048599E">
        <w:rPr>
          <w:sz w:val="24"/>
          <w:szCs w:val="24"/>
        </w:rPr>
        <w:t>/1</w:t>
      </w:r>
      <w:r w:rsidR="00587D1D" w:rsidRPr="0048599E">
        <w:rPr>
          <w:sz w:val="24"/>
          <w:szCs w:val="24"/>
        </w:rPr>
        <w:t>/2026</w:t>
      </w:r>
    </w:p>
    <w:p w:rsidR="00212D31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  </w:t>
      </w:r>
      <w:r w:rsidR="00A02B5B" w:rsidRPr="00F272A0">
        <w:rPr>
          <w:sz w:val="24"/>
          <w:szCs w:val="24"/>
        </w:rPr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>ΝΟΜΟ</w:t>
      </w:r>
      <w:r w:rsidR="00F935D3" w:rsidRPr="00F272A0">
        <w:rPr>
          <w:sz w:val="24"/>
          <w:szCs w:val="24"/>
        </w:rPr>
        <w:t>Σ ΧΑΛΚΙΔΙΚΗΣ</w:t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  <w:r w:rsidR="004B5C1E" w:rsidRPr="00F272A0">
        <w:rPr>
          <w:sz w:val="24"/>
          <w:szCs w:val="24"/>
        </w:rPr>
        <w:tab/>
      </w:r>
    </w:p>
    <w:p w:rsidR="007C3093" w:rsidRDefault="008C53B7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  <w:t xml:space="preserve">  </w:t>
      </w:r>
      <w:r w:rsidR="006D5208" w:rsidRPr="007D6C29">
        <w:rPr>
          <w:sz w:val="24"/>
          <w:szCs w:val="24"/>
        </w:rPr>
        <w:t xml:space="preserve">   </w:t>
      </w:r>
      <w:r w:rsidRPr="00F272A0">
        <w:rPr>
          <w:sz w:val="24"/>
          <w:szCs w:val="24"/>
        </w:rPr>
        <w:t xml:space="preserve">   </w:t>
      </w:r>
      <w:r w:rsidR="00A945E0">
        <w:rPr>
          <w:sz w:val="24"/>
          <w:szCs w:val="24"/>
        </w:rPr>
        <w:t xml:space="preserve"> </w:t>
      </w:r>
      <w:r w:rsidRPr="00F272A0">
        <w:rPr>
          <w:sz w:val="24"/>
          <w:szCs w:val="24"/>
        </w:rPr>
        <w:t>ΔΗΜΟΣ ΝΕΑΣ ΠΡΟΠΟΝΤΙΔΑΣ</w:t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F935D3" w:rsidRPr="00F272A0">
        <w:rPr>
          <w:sz w:val="24"/>
          <w:szCs w:val="24"/>
        </w:rPr>
        <w:tab/>
      </w:r>
      <w:r w:rsidR="00AB236A" w:rsidRPr="00F272A0">
        <w:rPr>
          <w:sz w:val="24"/>
          <w:szCs w:val="24"/>
        </w:rPr>
        <w:t xml:space="preserve"> </w:t>
      </w:r>
      <w:r w:rsidR="00531FBC">
        <w:rPr>
          <w:sz w:val="24"/>
          <w:szCs w:val="24"/>
        </w:rPr>
        <w:t xml:space="preserve">                 </w:t>
      </w:r>
    </w:p>
    <w:p w:rsidR="001D40D8" w:rsidRPr="00F272A0" w:rsidRDefault="007C3093" w:rsidP="00A945E0">
      <w:pPr>
        <w:ind w:left="340" w:hanging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</w:t>
      </w:r>
    </w:p>
    <w:p w:rsidR="00547E2D" w:rsidRPr="00F272A0" w:rsidRDefault="00547E2D" w:rsidP="00F305BD">
      <w:pPr>
        <w:spacing w:after="100" w:afterAutospacing="1"/>
        <w:ind w:left="340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 xml:space="preserve">                  </w:t>
      </w:r>
      <w:r w:rsidRPr="00F272A0">
        <w:rPr>
          <w:b/>
          <w:sz w:val="24"/>
          <w:szCs w:val="24"/>
        </w:rPr>
        <w:t xml:space="preserve">                                </w:t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</w:p>
    <w:p w:rsidR="00547E2D" w:rsidRPr="00F272A0" w:rsidRDefault="00547E2D" w:rsidP="00A945E0">
      <w:pPr>
        <w:ind w:left="340" w:hanging="340"/>
        <w:rPr>
          <w:b/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ΠΡΟΣ:</w:t>
      </w:r>
      <w:r w:rsidR="008D23F4" w:rsidRPr="00F272A0">
        <w:rPr>
          <w:b/>
          <w:sz w:val="24"/>
          <w:szCs w:val="24"/>
        </w:rPr>
        <w:t xml:space="preserve"> </w:t>
      </w:r>
      <w:r w:rsidR="008D23F4" w:rsidRPr="00F272A0">
        <w:rPr>
          <w:sz w:val="24"/>
          <w:szCs w:val="24"/>
        </w:rPr>
        <w:t>1.</w:t>
      </w:r>
      <w:r w:rsidR="008D23F4" w:rsidRPr="00F272A0">
        <w:rPr>
          <w:b/>
          <w:sz w:val="24"/>
          <w:szCs w:val="24"/>
        </w:rPr>
        <w:t xml:space="preserve"> </w:t>
      </w:r>
      <w:r w:rsidRPr="00F272A0">
        <w:rPr>
          <w:sz w:val="24"/>
          <w:szCs w:val="24"/>
        </w:rPr>
        <w:t xml:space="preserve">κ.κ. Δημοτικούς Συμβούλους </w:t>
      </w:r>
      <w:r w:rsidRPr="00F272A0">
        <w:rPr>
          <w:b/>
          <w:sz w:val="24"/>
          <w:szCs w:val="24"/>
        </w:rPr>
        <w:t xml:space="preserve"> </w:t>
      </w:r>
    </w:p>
    <w:p w:rsidR="00547E2D" w:rsidRPr="003E3C1C" w:rsidRDefault="00547E2D" w:rsidP="00A945E0">
      <w:pPr>
        <w:ind w:left="340" w:hanging="340"/>
        <w:rPr>
          <w:sz w:val="24"/>
          <w:szCs w:val="24"/>
        </w:rPr>
      </w:pP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</w:r>
      <w:r w:rsidRPr="00F272A0">
        <w:rPr>
          <w:b/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>Νέας Προποντίδας</w:t>
      </w:r>
      <w:r w:rsidRPr="00F272A0">
        <w:rPr>
          <w:sz w:val="24"/>
          <w:szCs w:val="24"/>
        </w:rPr>
        <w:t xml:space="preserve">     </w:t>
      </w:r>
    </w:p>
    <w:p w:rsidR="00547E2D" w:rsidRPr="00F272A0" w:rsidRDefault="00547E2D" w:rsidP="00A945E0">
      <w:pPr>
        <w:ind w:left="340" w:hanging="340"/>
        <w:rPr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</w:t>
      </w:r>
      <w:r w:rsidR="008D23F4" w:rsidRPr="00F272A0">
        <w:rPr>
          <w:sz w:val="24"/>
          <w:szCs w:val="24"/>
        </w:rPr>
        <w:t xml:space="preserve">2. </w:t>
      </w:r>
      <w:r w:rsidRPr="00F272A0">
        <w:rPr>
          <w:sz w:val="24"/>
          <w:szCs w:val="24"/>
        </w:rPr>
        <w:t xml:space="preserve">κ.κ. Προέδρους </w:t>
      </w:r>
      <w:r w:rsidR="00055BB9">
        <w:rPr>
          <w:sz w:val="24"/>
          <w:szCs w:val="24"/>
        </w:rPr>
        <w:t xml:space="preserve">Δημοτικών </w:t>
      </w:r>
      <w:r w:rsidRPr="00F272A0">
        <w:rPr>
          <w:sz w:val="24"/>
          <w:szCs w:val="24"/>
        </w:rPr>
        <w:t xml:space="preserve">Κοινοτήτων </w:t>
      </w:r>
    </w:p>
    <w:p w:rsidR="00402CA7" w:rsidRDefault="008D23F4" w:rsidP="00231575">
      <w:pPr>
        <w:ind w:left="340" w:right="-567" w:hanging="340"/>
        <w:rPr>
          <w:b/>
          <w:sz w:val="24"/>
          <w:szCs w:val="24"/>
        </w:rPr>
      </w:pP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</w:r>
      <w:r w:rsidRPr="00F272A0">
        <w:rPr>
          <w:sz w:val="24"/>
          <w:szCs w:val="24"/>
        </w:rPr>
        <w:tab/>
        <w:t xml:space="preserve">     3. Δήμαρχο Ν. Προποντίδας, κ. Εμμανουήλ Καρρά</w:t>
      </w:r>
      <w:r w:rsidR="00402CA7" w:rsidRPr="00F272A0">
        <w:rPr>
          <w:b/>
          <w:sz w:val="24"/>
          <w:szCs w:val="24"/>
        </w:rPr>
        <w:t xml:space="preserve"> </w:t>
      </w:r>
    </w:p>
    <w:p w:rsidR="00792DD9" w:rsidRPr="004501B6" w:rsidRDefault="00792DD9" w:rsidP="00A945E0">
      <w:pPr>
        <w:ind w:left="340" w:hanging="34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</w:t>
      </w:r>
      <w:r w:rsidR="00FA01B2" w:rsidRPr="00FA01B2">
        <w:rPr>
          <w:sz w:val="24"/>
          <w:szCs w:val="24"/>
        </w:rPr>
        <w:t xml:space="preserve">                                4. Γ.Γ. του Δήμου, κ. </w:t>
      </w:r>
      <w:r w:rsidR="00FA01B2">
        <w:rPr>
          <w:sz w:val="24"/>
          <w:szCs w:val="24"/>
        </w:rPr>
        <w:t>Σαρόγλου Χαράλαμπο</w:t>
      </w:r>
    </w:p>
    <w:p w:rsidR="00441324" w:rsidRPr="00F272A0" w:rsidRDefault="00441324" w:rsidP="00A945E0">
      <w:pPr>
        <w:ind w:left="340" w:hanging="340"/>
        <w:rPr>
          <w:b/>
          <w:sz w:val="24"/>
          <w:szCs w:val="24"/>
        </w:rPr>
      </w:pPr>
    </w:p>
    <w:p w:rsidR="00A16D88" w:rsidRDefault="00A16D88" w:rsidP="00A16D88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D71AE4" w:rsidRDefault="00D71AE4" w:rsidP="00D71AE4">
      <w:pPr>
        <w:tabs>
          <w:tab w:val="left" w:pos="0"/>
        </w:tabs>
        <w:suppressAutoHyphens/>
        <w:ind w:left="15" w:right="30" w:firstLine="425"/>
        <w:rPr>
          <w:sz w:val="24"/>
          <w:szCs w:val="24"/>
        </w:rPr>
      </w:pPr>
    </w:p>
    <w:p w:rsidR="00952C4C" w:rsidRDefault="00952C4C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  <w:r w:rsidRPr="00542A92">
        <w:rPr>
          <w:b/>
          <w:sz w:val="24"/>
          <w:szCs w:val="24"/>
          <w:u w:val="single"/>
        </w:rPr>
        <w:t xml:space="preserve">ΠΡΟΣΚΛΗΣΗ ΣΥΓΚΛΗΣΗΣ ΔΗΜΟΤΙΚΟΥ ΣΥΜΒΟΥΛΙΟΥ ΣΕ </w:t>
      </w:r>
      <w:r w:rsidRPr="00542A92">
        <w:rPr>
          <w:b/>
          <w:sz w:val="24"/>
          <w:szCs w:val="24"/>
          <w:u w:val="single"/>
          <w:lang w:val="en-US"/>
        </w:rPr>
        <w:t>TAKTIKH</w:t>
      </w:r>
      <w:r w:rsidRPr="00542A92">
        <w:rPr>
          <w:b/>
          <w:sz w:val="24"/>
          <w:szCs w:val="24"/>
          <w:u w:val="single"/>
        </w:rPr>
        <w:t xml:space="preserve"> ΣΥΝΕΔΡΙΑΣΗ</w:t>
      </w:r>
    </w:p>
    <w:p w:rsidR="000465E9" w:rsidRPr="00542A92" w:rsidRDefault="000465E9" w:rsidP="00952C4C">
      <w:pPr>
        <w:tabs>
          <w:tab w:val="left" w:pos="0"/>
        </w:tabs>
        <w:suppressAutoHyphens/>
        <w:ind w:left="15" w:right="30" w:firstLine="425"/>
        <w:jc w:val="center"/>
        <w:rPr>
          <w:b/>
          <w:sz w:val="24"/>
          <w:szCs w:val="24"/>
          <w:u w:val="single"/>
        </w:rPr>
      </w:pPr>
    </w:p>
    <w:p w:rsidR="003C273F" w:rsidRPr="002C48EA" w:rsidRDefault="003C273F" w:rsidP="003C273F">
      <w:pPr>
        <w:suppressAutoHyphens/>
        <w:ind w:left="567" w:right="30" w:firstLine="709"/>
        <w:rPr>
          <w:b/>
          <w:sz w:val="24"/>
          <w:szCs w:val="24"/>
        </w:rPr>
      </w:pPr>
      <w:r w:rsidRPr="002C48EA">
        <w:rPr>
          <w:sz w:val="24"/>
          <w:szCs w:val="24"/>
        </w:rPr>
        <w:t>Σας καλούμε να συμμετάσχετε σ</w:t>
      </w:r>
      <w:r>
        <w:rPr>
          <w:sz w:val="24"/>
          <w:szCs w:val="24"/>
        </w:rPr>
        <w:t>ε</w:t>
      </w:r>
      <w:r w:rsidRPr="002C48EA">
        <w:rPr>
          <w:sz w:val="24"/>
          <w:szCs w:val="24"/>
        </w:rPr>
        <w:t xml:space="preserve"> </w:t>
      </w:r>
      <w:r w:rsidR="004501B6">
        <w:rPr>
          <w:sz w:val="24"/>
          <w:szCs w:val="24"/>
          <w:u w:val="single"/>
        </w:rPr>
        <w:t xml:space="preserve">τακτική </w:t>
      </w:r>
      <w:r w:rsidRPr="00CD3A37">
        <w:rPr>
          <w:sz w:val="24"/>
          <w:szCs w:val="24"/>
          <w:u w:val="single"/>
        </w:rPr>
        <w:t>συνεδρίαση</w:t>
      </w:r>
      <w:r w:rsidRPr="002C48EA">
        <w:rPr>
          <w:sz w:val="24"/>
          <w:szCs w:val="24"/>
        </w:rPr>
        <w:t xml:space="preserve"> του Σώματος που θα γίνει δια ζώσης στην αίθουσα δημοτικού συμβουλίου (άρθρο 11 του Ν. 5043/2023)</w:t>
      </w:r>
      <w:r>
        <w:rPr>
          <w:sz w:val="24"/>
          <w:szCs w:val="24"/>
        </w:rPr>
        <w:t xml:space="preserve"> </w:t>
      </w:r>
      <w:r w:rsidRPr="00AD664E">
        <w:rPr>
          <w:sz w:val="24"/>
          <w:szCs w:val="24"/>
        </w:rPr>
        <w:t xml:space="preserve">την </w:t>
      </w:r>
      <w:r w:rsidR="0048599E">
        <w:rPr>
          <w:sz w:val="24"/>
          <w:szCs w:val="24"/>
        </w:rPr>
        <w:t xml:space="preserve">Παρασκευή </w:t>
      </w:r>
      <w:r w:rsidR="00A4071F" w:rsidRPr="0048599E">
        <w:rPr>
          <w:b/>
          <w:sz w:val="24"/>
          <w:szCs w:val="24"/>
        </w:rPr>
        <w:t>2</w:t>
      </w:r>
      <w:r w:rsidR="0048599E" w:rsidRPr="0048599E">
        <w:rPr>
          <w:b/>
          <w:sz w:val="24"/>
          <w:szCs w:val="24"/>
        </w:rPr>
        <w:t>3</w:t>
      </w:r>
      <w:r w:rsidRPr="0048599E">
        <w:rPr>
          <w:b/>
          <w:sz w:val="24"/>
          <w:szCs w:val="24"/>
        </w:rPr>
        <w:t>/1/202</w:t>
      </w:r>
      <w:r w:rsidR="00587D1D" w:rsidRPr="0048599E">
        <w:rPr>
          <w:b/>
          <w:sz w:val="24"/>
          <w:szCs w:val="24"/>
        </w:rPr>
        <w:t>6</w:t>
      </w:r>
      <w:r w:rsidRPr="0048599E">
        <w:rPr>
          <w:b/>
          <w:sz w:val="24"/>
          <w:szCs w:val="24"/>
        </w:rPr>
        <w:t xml:space="preserve"> </w:t>
      </w:r>
      <w:r w:rsidRPr="0048599E">
        <w:rPr>
          <w:sz w:val="24"/>
          <w:szCs w:val="24"/>
        </w:rPr>
        <w:t xml:space="preserve">και ώρα </w:t>
      </w:r>
      <w:r w:rsidR="0048599E" w:rsidRPr="0048599E">
        <w:rPr>
          <w:b/>
          <w:sz w:val="24"/>
          <w:szCs w:val="24"/>
        </w:rPr>
        <w:t>1</w:t>
      </w:r>
      <w:r w:rsidR="00D75BF6">
        <w:rPr>
          <w:b/>
          <w:sz w:val="24"/>
          <w:szCs w:val="24"/>
        </w:rPr>
        <w:t>3</w:t>
      </w:r>
      <w:r w:rsidRPr="0048599E">
        <w:rPr>
          <w:b/>
          <w:sz w:val="24"/>
          <w:szCs w:val="24"/>
        </w:rPr>
        <w:t>:</w:t>
      </w:r>
      <w:r w:rsidR="00D75BF6">
        <w:rPr>
          <w:b/>
          <w:sz w:val="24"/>
          <w:szCs w:val="24"/>
        </w:rPr>
        <w:t>15</w:t>
      </w:r>
    </w:p>
    <w:p w:rsidR="005B0F91" w:rsidRDefault="005B0F91" w:rsidP="00193C32">
      <w:pPr>
        <w:tabs>
          <w:tab w:val="left" w:pos="0"/>
        </w:tabs>
        <w:suppressAutoHyphens/>
        <w:ind w:left="15" w:firstLine="425"/>
        <w:rPr>
          <w:sz w:val="24"/>
          <w:szCs w:val="24"/>
        </w:rPr>
      </w:pPr>
    </w:p>
    <w:p w:rsidR="0065326C" w:rsidRDefault="0065326C" w:rsidP="00AD7A53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5326C">
        <w:rPr>
          <w:sz w:val="24"/>
          <w:szCs w:val="24"/>
        </w:rPr>
        <w:t xml:space="preserve">Έγκριση </w:t>
      </w:r>
      <w:r w:rsidR="000B5E8E" w:rsidRPr="00AD7A53">
        <w:rPr>
          <w:sz w:val="24"/>
          <w:szCs w:val="24"/>
        </w:rPr>
        <w:t xml:space="preserve">Ετήσιου Προγράμματος Δράσης </w:t>
      </w:r>
      <w:r w:rsidR="000B5E8E">
        <w:rPr>
          <w:sz w:val="24"/>
          <w:szCs w:val="24"/>
        </w:rPr>
        <w:t xml:space="preserve">και </w:t>
      </w:r>
      <w:r w:rsidR="00AD7A53" w:rsidRPr="00AD7A53">
        <w:rPr>
          <w:sz w:val="24"/>
          <w:szCs w:val="24"/>
        </w:rPr>
        <w:t xml:space="preserve">Τεχνικού Προγράμματος </w:t>
      </w:r>
      <w:r w:rsidRPr="0065326C">
        <w:rPr>
          <w:sz w:val="24"/>
          <w:szCs w:val="24"/>
        </w:rPr>
        <w:t>Δήμου</w:t>
      </w:r>
      <w:r w:rsidR="002205FE">
        <w:rPr>
          <w:sz w:val="24"/>
          <w:szCs w:val="24"/>
        </w:rPr>
        <w:t xml:space="preserve"> Νέας </w:t>
      </w:r>
      <w:r w:rsidR="001B616F">
        <w:rPr>
          <w:sz w:val="24"/>
          <w:szCs w:val="24"/>
        </w:rPr>
        <w:t>Προποντίδας</w:t>
      </w:r>
      <w:r w:rsidRPr="0065326C">
        <w:rPr>
          <w:sz w:val="24"/>
          <w:szCs w:val="24"/>
        </w:rPr>
        <w:t xml:space="preserve"> έτους 202</w:t>
      </w:r>
      <w:r>
        <w:rPr>
          <w:sz w:val="24"/>
          <w:szCs w:val="24"/>
        </w:rPr>
        <w:t>6</w:t>
      </w:r>
    </w:p>
    <w:p w:rsidR="00425A6F" w:rsidRDefault="00425A6F" w:rsidP="00425A6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425A6F">
        <w:rPr>
          <w:sz w:val="24"/>
          <w:szCs w:val="24"/>
        </w:rPr>
        <w:t xml:space="preserve">Έγκριση </w:t>
      </w:r>
      <w:r w:rsidR="00AD7A53">
        <w:rPr>
          <w:sz w:val="24"/>
          <w:szCs w:val="24"/>
        </w:rPr>
        <w:t>Ε</w:t>
      </w:r>
      <w:r w:rsidRPr="00425A6F">
        <w:rPr>
          <w:sz w:val="24"/>
          <w:szCs w:val="24"/>
        </w:rPr>
        <w:t xml:space="preserve">τήσιου </w:t>
      </w:r>
      <w:r w:rsidR="00AD7A53">
        <w:rPr>
          <w:sz w:val="24"/>
          <w:szCs w:val="24"/>
        </w:rPr>
        <w:t>Προγράμματος Δ</w:t>
      </w:r>
      <w:r w:rsidRPr="00425A6F">
        <w:rPr>
          <w:sz w:val="24"/>
          <w:szCs w:val="24"/>
        </w:rPr>
        <w:t xml:space="preserve">ράσης </w:t>
      </w:r>
      <w:r w:rsidR="000B5E8E">
        <w:rPr>
          <w:sz w:val="24"/>
          <w:szCs w:val="24"/>
        </w:rPr>
        <w:t xml:space="preserve">και </w:t>
      </w:r>
      <w:r w:rsidR="000B5E8E" w:rsidRPr="000B5E8E">
        <w:rPr>
          <w:sz w:val="24"/>
          <w:szCs w:val="24"/>
        </w:rPr>
        <w:t xml:space="preserve">Τεχνικού Προγράμματος </w:t>
      </w:r>
      <w:r>
        <w:rPr>
          <w:sz w:val="24"/>
          <w:szCs w:val="24"/>
        </w:rPr>
        <w:t xml:space="preserve">Δημοτικού Λιμενικού Ταμείου </w:t>
      </w:r>
      <w:r w:rsidRPr="00425A6F">
        <w:rPr>
          <w:sz w:val="24"/>
          <w:szCs w:val="24"/>
        </w:rPr>
        <w:t>Νέας Προποντίδας έτους 2026</w:t>
      </w:r>
    </w:p>
    <w:p w:rsidR="0094124B" w:rsidRPr="00425A6F" w:rsidRDefault="00563261" w:rsidP="00563261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563261">
        <w:rPr>
          <w:sz w:val="24"/>
          <w:szCs w:val="24"/>
        </w:rPr>
        <w:t>Έγκριση προϋπολογισμού εσόδων εξόδων Δημοτικού Λιμενικού Ταμείου Ν. Προποντίδας και Ολοκληρωμένου Πλα</w:t>
      </w:r>
      <w:r>
        <w:rPr>
          <w:sz w:val="24"/>
          <w:szCs w:val="24"/>
        </w:rPr>
        <w:t>ισίου Δράσης (Ο.Π.Δ.) έτους 2026</w:t>
      </w:r>
    </w:p>
    <w:p w:rsidR="00552B4E" w:rsidRDefault="00552B4E" w:rsidP="00425A6F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>
        <w:rPr>
          <w:sz w:val="24"/>
          <w:szCs w:val="24"/>
        </w:rPr>
        <w:t>Έ</w:t>
      </w:r>
      <w:r w:rsidRPr="00552B4E">
        <w:rPr>
          <w:sz w:val="24"/>
          <w:szCs w:val="24"/>
        </w:rPr>
        <w:t>γκριση παράτασης συμβατικής προθεσμίας του έργου:  «</w:t>
      </w:r>
      <w:r w:rsidR="00373FC2">
        <w:rPr>
          <w:sz w:val="24"/>
          <w:szCs w:val="24"/>
        </w:rPr>
        <w:t xml:space="preserve"> </w:t>
      </w:r>
      <w:r w:rsidRPr="00552B4E">
        <w:rPr>
          <w:sz w:val="24"/>
          <w:szCs w:val="24"/>
        </w:rPr>
        <w:t>ΑΝΑΔΕΙΞΗ ΜΕΡΟΥΣ ΤΟΥ ΔΙΑΤΕΙΧΙΣΜΑΤΟΣ ΤΗΣ Ν.</w:t>
      </w:r>
      <w:r w:rsidR="004363B2">
        <w:rPr>
          <w:sz w:val="24"/>
          <w:szCs w:val="24"/>
        </w:rPr>
        <w:t xml:space="preserve"> </w:t>
      </w:r>
      <w:r w:rsidRPr="00552B4E">
        <w:rPr>
          <w:sz w:val="24"/>
          <w:szCs w:val="24"/>
        </w:rPr>
        <w:t>ΠΟΤΙΔΑΙΑΣ ΚΑΙ ΔΙΑΜΟΡΦΩΣΗΣ ΤΟΥ ΠΕΡΙΒΑΛΛΟΝΤΟΣ ΧΩΡΟΥ» (αρ.μελ.24/2021)</w:t>
      </w:r>
      <w:r w:rsidR="00527F9A">
        <w:rPr>
          <w:sz w:val="24"/>
          <w:szCs w:val="24"/>
        </w:rPr>
        <w:t xml:space="preserve"> </w:t>
      </w:r>
      <w:r w:rsidRPr="00552B4E">
        <w:rPr>
          <w:sz w:val="24"/>
          <w:szCs w:val="24"/>
        </w:rPr>
        <w:t>που υλοποιείται στο πλαίσιο του Εθνικού Σχεδίου Ανάκαμψης και Ανθεκτικότητας «Ελλάδα 2.0»</w:t>
      </w:r>
    </w:p>
    <w:p w:rsidR="00552B4E" w:rsidRDefault="00552B4E" w:rsidP="00425A6F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552B4E">
        <w:rPr>
          <w:sz w:val="24"/>
          <w:szCs w:val="24"/>
        </w:rPr>
        <w:t>Έγκριση παράτασης προθεσμίας περαίωσης του έργου: «Επισκευή Αντλιοστασίων  Ύδρευσης – Άρδευσης  Δ.Ε. Καλλικράτειας (Αρ. Μελ.43/2022) (Αρ. ΕΣΗΔΗΣ: 191132)»</w:t>
      </w:r>
    </w:p>
    <w:p w:rsidR="002672F3" w:rsidRDefault="002672F3" w:rsidP="0054404F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2672F3">
        <w:rPr>
          <w:sz w:val="24"/>
          <w:szCs w:val="24"/>
        </w:rPr>
        <w:t xml:space="preserve">Έγκριση 5ης παράτασης προθεσμίας του έργου «Έργα βελτίωσης υποδομών χερσαίας ζώνης λιμένα αλιευτικού καταφυγίου Ν. Καλλικράτειας Χαλκιδικής» (αρ. </w:t>
      </w:r>
      <w:proofErr w:type="spellStart"/>
      <w:r w:rsidRPr="002672F3">
        <w:rPr>
          <w:sz w:val="24"/>
          <w:szCs w:val="24"/>
        </w:rPr>
        <w:t>μελ</w:t>
      </w:r>
      <w:proofErr w:type="spellEnd"/>
      <w:r w:rsidRPr="002672F3">
        <w:rPr>
          <w:sz w:val="24"/>
          <w:szCs w:val="24"/>
        </w:rPr>
        <w:t>. 22/2020) για την Αρχική Σύμβαση και για την 1η και 2η Συμπληρωματική Σύμβαση.</w:t>
      </w:r>
    </w:p>
    <w:p w:rsidR="001A083A" w:rsidRDefault="001A083A" w:rsidP="0054404F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>
        <w:rPr>
          <w:sz w:val="24"/>
          <w:szCs w:val="24"/>
        </w:rPr>
        <w:t xml:space="preserve">Έγκριση </w:t>
      </w:r>
      <w:r w:rsidRPr="001A083A">
        <w:rPr>
          <w:sz w:val="24"/>
          <w:szCs w:val="24"/>
        </w:rPr>
        <w:t>παράτασης προθεσμίας περαίωσης του έργου: «Δημιουργία περιμετρικής/ων αντιπυρικής/ων ζώνης/ων μέσου πλάτους 10 μέτρων πέριξ οικισμού/ων εντός ή πλησίον δασών και δασικών εκτάσεων υψηλής επικινδυνότητας για την εκδήλωση δασικών πυρκαγιών στον Δήμο Ν. Προποντίδας – αρμοδιότητας Δασαρχείου Πολυγύρου»</w:t>
      </w:r>
    </w:p>
    <w:p w:rsidR="00AC740C" w:rsidRPr="00AC740C" w:rsidRDefault="00AC740C" w:rsidP="0054404F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AC740C">
        <w:rPr>
          <w:sz w:val="24"/>
          <w:szCs w:val="24"/>
        </w:rPr>
        <w:t>Έγκριση κυκλοφοριακών ρυθμίσεων οικισμού Νέας Ποτίδαιας</w:t>
      </w:r>
    </w:p>
    <w:p w:rsidR="00AD6885" w:rsidRPr="00552B4E" w:rsidRDefault="00AD6885" w:rsidP="00AD6885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AD6885">
        <w:rPr>
          <w:sz w:val="24"/>
          <w:szCs w:val="24"/>
        </w:rPr>
        <w:t xml:space="preserve">Έγκριση χορήγησης προσωρινής κυκλοφοριακής σύνδεσης (εισόδου–εξόδου) με   αγροτική οδό, για την </w:t>
      </w:r>
      <w:proofErr w:type="spellStart"/>
      <w:r w:rsidRPr="00AD6885">
        <w:rPr>
          <w:sz w:val="24"/>
          <w:szCs w:val="24"/>
        </w:rPr>
        <w:t>αδειοδότηση</w:t>
      </w:r>
      <w:proofErr w:type="spellEnd"/>
      <w:r w:rsidRPr="00AD6885">
        <w:rPr>
          <w:sz w:val="24"/>
          <w:szCs w:val="24"/>
        </w:rPr>
        <w:t xml:space="preserve"> ‘’Πλυντηρίου αυτοκίνητων’’, ιδιοκτησίας Πολυχρονιάδη Δημητρίου εντός του </w:t>
      </w:r>
      <w:proofErr w:type="spellStart"/>
      <w:r w:rsidRPr="00AD6885">
        <w:rPr>
          <w:sz w:val="24"/>
          <w:szCs w:val="24"/>
        </w:rPr>
        <w:t>υπ’αριθμ</w:t>
      </w:r>
      <w:proofErr w:type="spellEnd"/>
      <w:r w:rsidRPr="00AD6885">
        <w:rPr>
          <w:sz w:val="24"/>
          <w:szCs w:val="24"/>
        </w:rPr>
        <w:t xml:space="preserve">. 1730α </w:t>
      </w:r>
      <w:proofErr w:type="spellStart"/>
      <w:r w:rsidRPr="00AD6885">
        <w:rPr>
          <w:sz w:val="24"/>
          <w:szCs w:val="24"/>
        </w:rPr>
        <w:t>κληροτεμαχίου</w:t>
      </w:r>
      <w:proofErr w:type="spellEnd"/>
      <w:r w:rsidRPr="00AD6885">
        <w:rPr>
          <w:sz w:val="24"/>
          <w:szCs w:val="24"/>
        </w:rPr>
        <w:t xml:space="preserve"> αγροκτήματος Ν. Μουδανιών</w:t>
      </w:r>
    </w:p>
    <w:p w:rsidR="00F560FF" w:rsidRDefault="00B13009" w:rsidP="0054404F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552B4E">
        <w:rPr>
          <w:sz w:val="24"/>
          <w:szCs w:val="24"/>
        </w:rPr>
        <w:t>Έγκριση χορήγησης προσωρινής κυκλοφοριακής σύνδεσης (εισόδου–εξόδου) με   αγροτική οδό, για το  Κέντρο Αποθήκευσης Διανομής της εταιρίας</w:t>
      </w:r>
      <w:r w:rsidR="00552B4E" w:rsidRPr="00552B4E">
        <w:rPr>
          <w:sz w:val="24"/>
          <w:szCs w:val="24"/>
        </w:rPr>
        <w:t xml:space="preserve"> </w:t>
      </w:r>
      <w:r w:rsidRPr="00552B4E">
        <w:rPr>
          <w:sz w:val="24"/>
          <w:szCs w:val="24"/>
        </w:rPr>
        <w:t>ΠΑΝΟΣ &amp; ΚΩΣΤΑΣ ΙΚΕ (</w:t>
      </w:r>
      <w:proofErr w:type="spellStart"/>
      <w:r w:rsidRPr="00552B4E">
        <w:rPr>
          <w:sz w:val="24"/>
          <w:szCs w:val="24"/>
        </w:rPr>
        <w:t>Ofeleia</w:t>
      </w:r>
      <w:proofErr w:type="spellEnd"/>
      <w:r w:rsidRPr="00552B4E">
        <w:rPr>
          <w:sz w:val="24"/>
          <w:szCs w:val="24"/>
        </w:rPr>
        <w:t xml:space="preserve"> </w:t>
      </w:r>
      <w:proofErr w:type="spellStart"/>
      <w:r w:rsidRPr="00552B4E">
        <w:rPr>
          <w:sz w:val="24"/>
          <w:szCs w:val="24"/>
        </w:rPr>
        <w:t>foods</w:t>
      </w:r>
      <w:proofErr w:type="spellEnd"/>
      <w:r w:rsidRPr="00552B4E">
        <w:rPr>
          <w:sz w:val="24"/>
          <w:szCs w:val="24"/>
        </w:rPr>
        <w:t xml:space="preserve">), εντός του </w:t>
      </w:r>
      <w:proofErr w:type="spellStart"/>
      <w:r w:rsidRPr="00552B4E">
        <w:rPr>
          <w:sz w:val="24"/>
          <w:szCs w:val="24"/>
        </w:rPr>
        <w:t>υπ’αριθμ</w:t>
      </w:r>
      <w:proofErr w:type="spellEnd"/>
      <w:r w:rsidRPr="00552B4E">
        <w:rPr>
          <w:sz w:val="24"/>
          <w:szCs w:val="24"/>
        </w:rPr>
        <w:t xml:space="preserve">. 315 </w:t>
      </w:r>
      <w:proofErr w:type="spellStart"/>
      <w:r w:rsidRPr="00552B4E">
        <w:rPr>
          <w:sz w:val="24"/>
          <w:szCs w:val="24"/>
        </w:rPr>
        <w:t>κληροτεμαχίου</w:t>
      </w:r>
      <w:proofErr w:type="spellEnd"/>
      <w:r w:rsidRPr="00552B4E">
        <w:rPr>
          <w:sz w:val="24"/>
          <w:szCs w:val="24"/>
        </w:rPr>
        <w:t xml:space="preserve"> αγροκτήματος Λακκώματος</w:t>
      </w:r>
    </w:p>
    <w:p w:rsidR="00F70C88" w:rsidRDefault="00F70C88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F70C88">
        <w:rPr>
          <w:sz w:val="24"/>
          <w:szCs w:val="24"/>
        </w:rPr>
        <w:lastRenderedPageBreak/>
        <w:t>Έγκριση χορήγησης προσωρινής κυκλοφοριακής σύνδεσης (εισόδου–εξόδου)</w:t>
      </w:r>
      <w:r w:rsidR="004363B2">
        <w:rPr>
          <w:sz w:val="24"/>
          <w:szCs w:val="24"/>
        </w:rPr>
        <w:t xml:space="preserve"> </w:t>
      </w:r>
      <w:r w:rsidRPr="00F70C88">
        <w:rPr>
          <w:sz w:val="24"/>
          <w:szCs w:val="24"/>
        </w:rPr>
        <w:t xml:space="preserve">με   αγροτική οδό, για την έγκριση εγκατάστασης  βιοτεχνικού κτιρίου, εντός των </w:t>
      </w:r>
      <w:proofErr w:type="spellStart"/>
      <w:r w:rsidRPr="00F70C88">
        <w:rPr>
          <w:sz w:val="24"/>
          <w:szCs w:val="24"/>
        </w:rPr>
        <w:t>υπ’αριθμ</w:t>
      </w:r>
      <w:proofErr w:type="spellEnd"/>
      <w:r w:rsidRPr="00F70C88">
        <w:rPr>
          <w:sz w:val="24"/>
          <w:szCs w:val="24"/>
        </w:rPr>
        <w:t xml:space="preserve">. 97&amp;98 </w:t>
      </w:r>
      <w:proofErr w:type="spellStart"/>
      <w:r w:rsidRPr="00F70C88">
        <w:rPr>
          <w:sz w:val="24"/>
          <w:szCs w:val="24"/>
        </w:rPr>
        <w:t>κληροτεμαχίων</w:t>
      </w:r>
      <w:proofErr w:type="spellEnd"/>
      <w:r w:rsidRPr="00F70C88">
        <w:rPr>
          <w:sz w:val="24"/>
          <w:szCs w:val="24"/>
        </w:rPr>
        <w:t xml:space="preserve"> αγροκτήματος Λακκώματος, ιδιοκτησίας ΝΤΑΪΖΕΝΡΟΘ Α.Ε.</w:t>
      </w:r>
    </w:p>
    <w:p w:rsidR="00A95FAF" w:rsidRDefault="00A95FAF" w:rsidP="00A95FA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A95FAF">
        <w:rPr>
          <w:sz w:val="24"/>
          <w:szCs w:val="24"/>
        </w:rPr>
        <w:t xml:space="preserve">Χορήγηση Άδειας Εκτέλεσης Εργασιών – Άδειας Εκσκαφής  στην Τουμανίδου-Τζανίδου ΟΕ για την σύνδεση συγκροτήματος κατοικιών στην παραλία </w:t>
      </w:r>
      <w:proofErr w:type="spellStart"/>
      <w:r w:rsidRPr="00A95FAF">
        <w:rPr>
          <w:sz w:val="24"/>
          <w:szCs w:val="24"/>
        </w:rPr>
        <w:t>Πορταριάς</w:t>
      </w:r>
      <w:proofErr w:type="spellEnd"/>
      <w:r w:rsidRPr="00A95FAF">
        <w:rPr>
          <w:sz w:val="24"/>
          <w:szCs w:val="24"/>
        </w:rPr>
        <w:t xml:space="preserve"> με το δημοτικό δίκτυο ύδρευσης</w:t>
      </w:r>
    </w:p>
    <w:p w:rsidR="00633E9C" w:rsidRDefault="00633E9C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33E9C">
        <w:rPr>
          <w:sz w:val="24"/>
          <w:szCs w:val="24"/>
        </w:rPr>
        <w:t xml:space="preserve">Χορήγηση Άδειας Εκτέλεσης Εργασιών – Άδειας Εκσκαφής στον </w:t>
      </w:r>
      <w:proofErr w:type="spellStart"/>
      <w:r w:rsidRPr="00633E9C">
        <w:rPr>
          <w:sz w:val="24"/>
          <w:szCs w:val="24"/>
        </w:rPr>
        <w:t>Μαναβάκη</w:t>
      </w:r>
      <w:proofErr w:type="spellEnd"/>
      <w:r w:rsidRPr="00633E9C">
        <w:rPr>
          <w:sz w:val="24"/>
          <w:szCs w:val="24"/>
        </w:rPr>
        <w:t xml:space="preserve"> Ηλία για την σύνδεση εμπορικής αποθήκης στην </w:t>
      </w:r>
      <w:proofErr w:type="spellStart"/>
      <w:r w:rsidRPr="00633E9C">
        <w:rPr>
          <w:sz w:val="24"/>
          <w:szCs w:val="24"/>
        </w:rPr>
        <w:t>Πορταριά</w:t>
      </w:r>
      <w:proofErr w:type="spellEnd"/>
      <w:r w:rsidRPr="00633E9C">
        <w:rPr>
          <w:sz w:val="24"/>
          <w:szCs w:val="24"/>
        </w:rPr>
        <w:t xml:space="preserve"> με το δημοτικό δίκτυο ύδρευσης.</w:t>
      </w:r>
    </w:p>
    <w:p w:rsidR="001F650B" w:rsidRPr="00552B4E" w:rsidRDefault="001F650B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1F650B">
        <w:rPr>
          <w:sz w:val="24"/>
          <w:szCs w:val="24"/>
        </w:rPr>
        <w:t xml:space="preserve">Χορήγηση Άδειας Εκτέλεσης Εργασιών – Άδειας Εκσκαφής στον </w:t>
      </w:r>
      <w:proofErr w:type="spellStart"/>
      <w:r w:rsidRPr="001F650B">
        <w:rPr>
          <w:sz w:val="24"/>
          <w:szCs w:val="24"/>
        </w:rPr>
        <w:t>Ματζίνο</w:t>
      </w:r>
      <w:proofErr w:type="spellEnd"/>
      <w:r w:rsidRPr="001F650B">
        <w:rPr>
          <w:sz w:val="24"/>
          <w:szCs w:val="24"/>
        </w:rPr>
        <w:t xml:space="preserve"> Αργύριο για την σύνδεση του τριώροφου κτηρίου κατοικιών του στα Νέα Μουδανιά με το δημοτικό δίκτυο αποχέτευσης.</w:t>
      </w:r>
    </w:p>
    <w:p w:rsidR="00552B4E" w:rsidRDefault="00552B4E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552B4E">
        <w:rPr>
          <w:sz w:val="24"/>
          <w:szCs w:val="24"/>
        </w:rPr>
        <w:t>Ανάκληση της άδειας για τοποθέτηση πινακίδων απαγόρευσης στάθμευσης έμπροσθεν της ιδιοκτησίας (εισόδου – εξόδου οχήματός) του κ. ΛΕΒΕΝΤΗ ΙΕΡΕΜΙΑ στην Κοινότητα Νέων Μουδανιών.</w:t>
      </w:r>
    </w:p>
    <w:p w:rsidR="00F93399" w:rsidRDefault="00F93399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F93399">
        <w:rPr>
          <w:sz w:val="24"/>
          <w:szCs w:val="24"/>
        </w:rPr>
        <w:t xml:space="preserve">Αίτημα μεταβίβασης κυριότητας του οικοπέδου 279 του ΟΤ 46 και του οικοπέδου 276Δ’ του ΟΤ 46 του συνοικισμού </w:t>
      </w:r>
      <w:proofErr w:type="spellStart"/>
      <w:r w:rsidRPr="00F93399">
        <w:rPr>
          <w:sz w:val="24"/>
          <w:szCs w:val="24"/>
        </w:rPr>
        <w:t>Πορταριάς</w:t>
      </w:r>
      <w:proofErr w:type="spellEnd"/>
      <w:r w:rsidRPr="00F93399">
        <w:rPr>
          <w:sz w:val="24"/>
          <w:szCs w:val="24"/>
        </w:rPr>
        <w:t xml:space="preserve"> στο Δήμο Νέας Προποντίδας από το Υπουργείο Αγροτικής Ανάπτυξης και Τροφίμων</w:t>
      </w:r>
    </w:p>
    <w:p w:rsidR="00373473" w:rsidRDefault="0068211C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8211C">
        <w:rPr>
          <w:sz w:val="24"/>
          <w:szCs w:val="24"/>
        </w:rPr>
        <w:t xml:space="preserve">Διεξαγωγή Δημοπρασίας για την εκμίσθωση δημοτικού ακινήτου στην </w:t>
      </w:r>
      <w:r w:rsidR="007217C6">
        <w:rPr>
          <w:sz w:val="24"/>
          <w:szCs w:val="24"/>
        </w:rPr>
        <w:t>Δ.Κ.</w:t>
      </w:r>
      <w:r w:rsidRPr="0068211C">
        <w:rPr>
          <w:sz w:val="24"/>
          <w:szCs w:val="24"/>
        </w:rPr>
        <w:t xml:space="preserve"> Ν. </w:t>
      </w:r>
      <w:proofErr w:type="spellStart"/>
      <w:r w:rsidRPr="0068211C">
        <w:rPr>
          <w:sz w:val="24"/>
          <w:szCs w:val="24"/>
        </w:rPr>
        <w:t>Φλογητών</w:t>
      </w:r>
      <w:proofErr w:type="spellEnd"/>
    </w:p>
    <w:p w:rsidR="007217C6" w:rsidRDefault="007217C6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7217C6">
        <w:rPr>
          <w:sz w:val="24"/>
          <w:szCs w:val="24"/>
        </w:rPr>
        <w:t xml:space="preserve">Διεξαγωγή δημοπρασίας για την μίσθωση ακινήτου στον οικισμό Νέας Ηράκλειας στην </w:t>
      </w:r>
      <w:r>
        <w:rPr>
          <w:sz w:val="24"/>
          <w:szCs w:val="24"/>
        </w:rPr>
        <w:t>Δ.Κ.</w:t>
      </w:r>
      <w:r w:rsidRPr="007217C6">
        <w:rPr>
          <w:sz w:val="24"/>
          <w:szCs w:val="24"/>
        </w:rPr>
        <w:t xml:space="preserve"> Αγίου Παύλου, το οποίο θα χρησιμοποιηθεί για την στέγαση του ΚΑΠΗ Νέας Ηράκλειας του Δήμου Νέας Προποντίδας</w:t>
      </w:r>
    </w:p>
    <w:p w:rsidR="00FA1C05" w:rsidRDefault="00FA1C05" w:rsidP="0054404F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FA1C05">
        <w:rPr>
          <w:sz w:val="24"/>
          <w:szCs w:val="24"/>
        </w:rPr>
        <w:t xml:space="preserve">Διεξαγωγή δημοπρασίας για την εκμίσθωση κοινόχρηστου χώρου στην Δ. Κοινότητα </w:t>
      </w:r>
      <w:proofErr w:type="spellStart"/>
      <w:r w:rsidRPr="00FA1C05">
        <w:rPr>
          <w:sz w:val="24"/>
          <w:szCs w:val="24"/>
        </w:rPr>
        <w:t>Ν.Φλογητών</w:t>
      </w:r>
      <w:proofErr w:type="spellEnd"/>
      <w:r w:rsidRPr="00FA1C05">
        <w:rPr>
          <w:sz w:val="24"/>
          <w:szCs w:val="24"/>
        </w:rPr>
        <w:t xml:space="preserve"> για την ανάπτυξη ομπρελών και </w:t>
      </w:r>
      <w:proofErr w:type="spellStart"/>
      <w:r w:rsidRPr="00FA1C05">
        <w:rPr>
          <w:sz w:val="24"/>
          <w:szCs w:val="24"/>
        </w:rPr>
        <w:t>τραπεζοκαθισμάτων</w:t>
      </w:r>
      <w:proofErr w:type="spellEnd"/>
    </w:p>
    <w:p w:rsidR="00DB1B6A" w:rsidRPr="00DB1B6A" w:rsidRDefault="00DB1B6A" w:rsidP="00DB1B6A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DB1B6A">
        <w:rPr>
          <w:sz w:val="24"/>
          <w:szCs w:val="24"/>
        </w:rPr>
        <w:t>Εξέταση αίτησης για την απευθείας εκμίσθωση χώρου στην ΔΚ Νέων Μουδανιών για την εγκατάσταση αυτόματου μηχανήματος παράδοσης αποστολών.</w:t>
      </w:r>
    </w:p>
    <w:p w:rsidR="00552B4E" w:rsidRDefault="0054404F" w:rsidP="00740398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54404F">
        <w:rPr>
          <w:sz w:val="24"/>
          <w:szCs w:val="24"/>
        </w:rPr>
        <w:t>Ορισμός Εκπροσώπων του Δήμου στα σχολικά συμβούλια μέχρι τις 10-1-2027</w:t>
      </w:r>
    </w:p>
    <w:p w:rsidR="002A0723" w:rsidRDefault="002A0723" w:rsidP="002A0723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2A0723">
        <w:rPr>
          <w:sz w:val="24"/>
          <w:szCs w:val="24"/>
        </w:rPr>
        <w:t>Ορισμός μελών επιτροπής εκτίμησης της αγοραίας αξίας ζώων και</w:t>
      </w:r>
      <w:r>
        <w:rPr>
          <w:sz w:val="24"/>
          <w:szCs w:val="24"/>
        </w:rPr>
        <w:t xml:space="preserve"> </w:t>
      </w:r>
      <w:r w:rsidRPr="002A0723">
        <w:rPr>
          <w:sz w:val="24"/>
          <w:szCs w:val="24"/>
        </w:rPr>
        <w:t>προϊόντων</w:t>
      </w:r>
    </w:p>
    <w:p w:rsidR="00653E5C" w:rsidRPr="002A0723" w:rsidRDefault="00653E5C" w:rsidP="002A0723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53E5C">
        <w:rPr>
          <w:sz w:val="24"/>
          <w:szCs w:val="24"/>
        </w:rPr>
        <w:t>Ορισμός εκπροσώπου σε γνωμοδοτική επιτροπή για θέματα ανέλκυσης, απομάκρυνσης ή εξουδετέρωσης ναυαγίων ή- επικίνδυνων/επιβλαβών πλοίων εκτός λιμένος για το έτος 202</w:t>
      </w:r>
      <w:r w:rsidR="00FE63E2">
        <w:rPr>
          <w:sz w:val="24"/>
          <w:szCs w:val="24"/>
        </w:rPr>
        <w:t>6</w:t>
      </w:r>
      <w:bookmarkStart w:id="0" w:name="_GoBack"/>
      <w:bookmarkEnd w:id="0"/>
      <w:r w:rsidRPr="00653E5C">
        <w:rPr>
          <w:sz w:val="24"/>
          <w:szCs w:val="24"/>
        </w:rPr>
        <w:t>, σύμφωνα με το Ν. 2881/2001 και Υ.Α. 2123/36/01/22-10-2001.</w:t>
      </w:r>
    </w:p>
    <w:p w:rsidR="000E2823" w:rsidRDefault="000E2823" w:rsidP="000E2823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0E2823">
        <w:rPr>
          <w:sz w:val="24"/>
          <w:szCs w:val="24"/>
        </w:rPr>
        <w:t>Συγκρότηση Συμβιβαστικής Επιτροπής Επίλυσης Φ</w:t>
      </w:r>
      <w:r>
        <w:rPr>
          <w:sz w:val="24"/>
          <w:szCs w:val="24"/>
        </w:rPr>
        <w:t>ορολογικών Διαφορών για το 2026</w:t>
      </w:r>
    </w:p>
    <w:p w:rsidR="00A177A2" w:rsidRPr="00EC3F11" w:rsidRDefault="00A177A2" w:rsidP="003A3ED9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EC3F11">
        <w:rPr>
          <w:sz w:val="24"/>
          <w:szCs w:val="24"/>
        </w:rPr>
        <w:t>Έγκριση</w:t>
      </w:r>
      <w:r w:rsidR="00EC3F11" w:rsidRPr="00EC3F11">
        <w:rPr>
          <w:sz w:val="24"/>
          <w:szCs w:val="24"/>
        </w:rPr>
        <w:t xml:space="preserve"> </w:t>
      </w:r>
      <w:r w:rsidR="003A3ED9" w:rsidRPr="003A3ED9">
        <w:rPr>
          <w:sz w:val="24"/>
          <w:szCs w:val="24"/>
        </w:rPr>
        <w:t>Οικονομικών Καταστάσεων, Ισολογισμού – Απολογισμού Αποτελεσμάτων Χρήσης, Κοινωφελούς Επιχείρησης Δήμου Νέας Προποντίδας, έτους 2023.</w:t>
      </w:r>
    </w:p>
    <w:p w:rsidR="00EC3F11" w:rsidRPr="001D5906" w:rsidRDefault="00EC3F11" w:rsidP="00055073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EC3F11">
        <w:rPr>
          <w:kern w:val="1"/>
          <w:sz w:val="24"/>
          <w:szCs w:val="24"/>
        </w:rPr>
        <w:t>Διακοπή λειτουργίας Κέντρου Δημιουργικής Απασχόλησης Παιδιών (Κ.Δ.Α.Π.) στα Ν. Μουδανιά (2ο Δημοτικό Σχολείο), του Δήμου Νέας Προποντίδας.</w:t>
      </w:r>
    </w:p>
    <w:p w:rsidR="001D5906" w:rsidRDefault="001D5906" w:rsidP="001D5906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1D5906">
        <w:rPr>
          <w:sz w:val="24"/>
          <w:szCs w:val="24"/>
        </w:rPr>
        <w:t xml:space="preserve">Λήψη </w:t>
      </w:r>
      <w:r>
        <w:rPr>
          <w:sz w:val="24"/>
          <w:szCs w:val="24"/>
        </w:rPr>
        <w:t>απόφασης για τη διοργάνωση του 5</w:t>
      </w:r>
      <w:r w:rsidRPr="001D5906">
        <w:rPr>
          <w:sz w:val="24"/>
          <w:szCs w:val="24"/>
        </w:rPr>
        <w:t>ου Αγώνα δρόμου "ΓΙΝΕ ΣΠΕΣΙΑΛΙΣΤΑΣ" και ορισμός μελών Οργανωτικής Επιτροπής</w:t>
      </w:r>
    </w:p>
    <w:p w:rsidR="00E00D4D" w:rsidRPr="001D5906" w:rsidRDefault="00E00D4D" w:rsidP="001D5906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>
        <w:rPr>
          <w:sz w:val="24"/>
          <w:szCs w:val="24"/>
        </w:rPr>
        <w:t>Επιχορήγηση Συλλόγου Καρναβαλιστών Σημάντρων</w:t>
      </w:r>
    </w:p>
    <w:p w:rsidR="006363B0" w:rsidRPr="006363B0" w:rsidRDefault="006363B0" w:rsidP="00586F49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363B0">
        <w:rPr>
          <w:sz w:val="24"/>
          <w:szCs w:val="24"/>
        </w:rPr>
        <w:t xml:space="preserve">Χαρακτηρισμός του εκλιπόντος Παπακώστα </w:t>
      </w:r>
      <w:proofErr w:type="spellStart"/>
      <w:r w:rsidRPr="006363B0">
        <w:rPr>
          <w:sz w:val="24"/>
          <w:szCs w:val="24"/>
        </w:rPr>
        <w:t>Χαρίσιου</w:t>
      </w:r>
      <w:proofErr w:type="spellEnd"/>
      <w:r w:rsidRPr="006363B0">
        <w:rPr>
          <w:sz w:val="24"/>
          <w:szCs w:val="24"/>
        </w:rPr>
        <w:t xml:space="preserve"> του Δημητρίου, πρώην Δημάρχου, ως επίτιμου προσώπου και απαλλαγή από τα τέλη διατήρησης τάφου, σύμφωνα με τον Κανονισμό λειτουργίας κοιμητηρίων (Απόφαση Δ.Σ. 491/2024) Δήμου Νέας Προποντίδας</w:t>
      </w:r>
    </w:p>
    <w:p w:rsidR="006363B0" w:rsidRDefault="00693AB6" w:rsidP="00586F49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93AB6">
        <w:rPr>
          <w:sz w:val="24"/>
          <w:szCs w:val="24"/>
        </w:rPr>
        <w:t>Έγκριση του πρακτικού της τριμελούς Επιτροπής οχημάτων και λήψη απόφασης περί της άρσης κυκλοφορίας παλιών δημοτικών οχημάτων του Δήμου Νέας Προποντίδας λόγω παλαιότητας - τεχνικής ακαταλληλότητας και ασύμφορης συντήρησής τους</w:t>
      </w:r>
    </w:p>
    <w:p w:rsidR="00E07129" w:rsidRDefault="00E07129" w:rsidP="00586F49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E07129">
        <w:rPr>
          <w:sz w:val="24"/>
          <w:szCs w:val="24"/>
        </w:rPr>
        <w:t>Ε</w:t>
      </w:r>
      <w:r w:rsidRPr="00E07129">
        <w:rPr>
          <w:bCs/>
          <w:sz w:val="24"/>
          <w:szCs w:val="24"/>
        </w:rPr>
        <w:t>γγραφή Εθελοντών στο Μητρώο Εθελοντών της Κοινωνικής Υπηρεσίας του Δήμου Ν. Προποντίδας</w:t>
      </w:r>
      <w:r w:rsidRPr="00E07129">
        <w:rPr>
          <w:sz w:val="24"/>
          <w:szCs w:val="24"/>
        </w:rPr>
        <w:t>.</w:t>
      </w:r>
    </w:p>
    <w:p w:rsidR="006A306B" w:rsidRPr="006A306B" w:rsidRDefault="006A306B" w:rsidP="006A306B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A306B">
        <w:rPr>
          <w:sz w:val="24"/>
          <w:szCs w:val="24"/>
        </w:rPr>
        <w:t>Απαλλαγή γονέα από την καταβολή διδάκτρων  στο ΚΔΑΠ Νέας Καλλικράτειας του Δήμου Ν. Προποντίδας, σχολικού έτους 2025-2026.</w:t>
      </w:r>
    </w:p>
    <w:p w:rsidR="006A306B" w:rsidRPr="006A306B" w:rsidRDefault="006A306B" w:rsidP="006A306B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A306B">
        <w:rPr>
          <w:sz w:val="24"/>
          <w:szCs w:val="24"/>
        </w:rPr>
        <w:t xml:space="preserve">Ορισμός μελών της Επιτροπής Εγγραφών- Διαγραφών των  παιδιών  στις δομές των ΚΔΑΠ  και ωφελούμενων στις δομές των </w:t>
      </w:r>
      <w:proofErr w:type="spellStart"/>
      <w:r w:rsidRPr="006A306B">
        <w:rPr>
          <w:sz w:val="24"/>
          <w:szCs w:val="24"/>
        </w:rPr>
        <w:t>ΚΔΑΠΑμεΑ</w:t>
      </w:r>
      <w:proofErr w:type="spellEnd"/>
      <w:r w:rsidRPr="006A306B">
        <w:rPr>
          <w:sz w:val="24"/>
          <w:szCs w:val="24"/>
        </w:rPr>
        <w:t xml:space="preserve"> Δήμου Νέας Προποντίδας.</w:t>
      </w:r>
    </w:p>
    <w:p w:rsidR="002020D1" w:rsidRDefault="004A14AD" w:rsidP="00055073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4A14AD">
        <w:rPr>
          <w:sz w:val="24"/>
          <w:szCs w:val="24"/>
        </w:rPr>
        <w:lastRenderedPageBreak/>
        <w:t>Εγγραφές και Διαγραφές Νηπίων του 2ου Παιδικού Σταθμού Ν. Μουδανιών του Δήμου Ν. Προποντίδας, σχολικού έτους 2025-2026.</w:t>
      </w:r>
    </w:p>
    <w:p w:rsidR="005E2332" w:rsidRDefault="005E2332" w:rsidP="00055073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5E2332">
        <w:rPr>
          <w:sz w:val="24"/>
          <w:szCs w:val="24"/>
        </w:rPr>
        <w:t xml:space="preserve">Εγγραφή παιδιού του ΚΔΑΠ Ν. </w:t>
      </w:r>
      <w:proofErr w:type="spellStart"/>
      <w:r w:rsidRPr="005E2332">
        <w:rPr>
          <w:sz w:val="24"/>
          <w:szCs w:val="24"/>
        </w:rPr>
        <w:t>Τρίγλιας</w:t>
      </w:r>
      <w:proofErr w:type="spellEnd"/>
      <w:r w:rsidRPr="005E2332">
        <w:rPr>
          <w:sz w:val="24"/>
          <w:szCs w:val="24"/>
        </w:rPr>
        <w:t xml:space="preserve">  του Δήμου Ν. Προποντίδας, σχολικού έτους 2025-2026</w:t>
      </w:r>
    </w:p>
    <w:p w:rsidR="00A95511" w:rsidRDefault="00A71E54" w:rsidP="00055073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 w:rsidRPr="00A71E54">
        <w:rPr>
          <w:sz w:val="24"/>
          <w:szCs w:val="24"/>
        </w:rPr>
        <w:t>Εγγραφές παιδιών του  ΚΔΑΠ Ν. Καλλικράτειας του Δήμου Ν.</w:t>
      </w:r>
      <w:r>
        <w:rPr>
          <w:sz w:val="24"/>
          <w:szCs w:val="24"/>
        </w:rPr>
        <w:t xml:space="preserve"> </w:t>
      </w:r>
      <w:r w:rsidRPr="00A71E54">
        <w:rPr>
          <w:sz w:val="24"/>
          <w:szCs w:val="24"/>
        </w:rPr>
        <w:t>Προποντίδας, σχολικού έτους 2025-2026.</w:t>
      </w:r>
    </w:p>
    <w:p w:rsidR="006A306B" w:rsidRPr="006A306B" w:rsidRDefault="006A306B" w:rsidP="006A306B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A306B">
        <w:rPr>
          <w:sz w:val="24"/>
          <w:szCs w:val="24"/>
        </w:rPr>
        <w:t xml:space="preserve">Εγγραφές και διαγραφές παιδιών του 2ου ΚΔΑΠ Νέων Μουδανιών του Δήμου </w:t>
      </w:r>
      <w:proofErr w:type="spellStart"/>
      <w:r w:rsidRPr="006A306B">
        <w:rPr>
          <w:sz w:val="24"/>
          <w:szCs w:val="24"/>
        </w:rPr>
        <w:t>Ν.Προποντίδας</w:t>
      </w:r>
      <w:proofErr w:type="spellEnd"/>
      <w:r w:rsidRPr="006A306B">
        <w:rPr>
          <w:sz w:val="24"/>
          <w:szCs w:val="24"/>
        </w:rPr>
        <w:t>, σχολικού έτους 2025-2026.</w:t>
      </w:r>
    </w:p>
    <w:p w:rsidR="006A306B" w:rsidRPr="006A306B" w:rsidRDefault="006A306B" w:rsidP="006A306B">
      <w:pPr>
        <w:pStyle w:val="af"/>
        <w:numPr>
          <w:ilvl w:val="0"/>
          <w:numId w:val="36"/>
        </w:numPr>
        <w:spacing w:after="120"/>
        <w:rPr>
          <w:sz w:val="24"/>
          <w:szCs w:val="24"/>
        </w:rPr>
      </w:pPr>
      <w:r w:rsidRPr="006A306B">
        <w:rPr>
          <w:sz w:val="24"/>
          <w:szCs w:val="24"/>
        </w:rPr>
        <w:t xml:space="preserve">Εγγραφές Νηπίων του Παιδικού Σταθμού </w:t>
      </w:r>
      <w:proofErr w:type="spellStart"/>
      <w:r w:rsidRPr="006A306B">
        <w:rPr>
          <w:sz w:val="24"/>
          <w:szCs w:val="24"/>
        </w:rPr>
        <w:t>Σημάντρων</w:t>
      </w:r>
      <w:proofErr w:type="spellEnd"/>
      <w:r w:rsidRPr="006A306B">
        <w:rPr>
          <w:sz w:val="24"/>
          <w:szCs w:val="24"/>
        </w:rPr>
        <w:t xml:space="preserve"> του Δήμου Ν. Προποντίδας, σχολικού έτους 2025-2026.</w:t>
      </w:r>
    </w:p>
    <w:p w:rsidR="00A71E54" w:rsidRDefault="00A95511" w:rsidP="00055073">
      <w:pPr>
        <w:pStyle w:val="af"/>
        <w:numPr>
          <w:ilvl w:val="0"/>
          <w:numId w:val="36"/>
        </w:numPr>
        <w:spacing w:after="120"/>
        <w:ind w:left="1281" w:hanging="357"/>
        <w:rPr>
          <w:sz w:val="24"/>
          <w:szCs w:val="24"/>
        </w:rPr>
      </w:pPr>
      <w:r>
        <w:rPr>
          <w:sz w:val="24"/>
          <w:szCs w:val="24"/>
        </w:rPr>
        <w:t>Παραχ</w:t>
      </w:r>
      <w:r w:rsidR="006149DD">
        <w:rPr>
          <w:sz w:val="24"/>
          <w:szCs w:val="24"/>
        </w:rPr>
        <w:t xml:space="preserve">ώρηση χρήσης </w:t>
      </w:r>
      <w:r w:rsidR="00BA7DB8">
        <w:rPr>
          <w:sz w:val="24"/>
          <w:szCs w:val="24"/>
        </w:rPr>
        <w:t>δ</w:t>
      </w:r>
      <w:r w:rsidR="006149DD">
        <w:rPr>
          <w:sz w:val="24"/>
          <w:szCs w:val="24"/>
        </w:rPr>
        <w:t>ημοτικών χώρων</w:t>
      </w:r>
      <w:r>
        <w:rPr>
          <w:sz w:val="24"/>
          <w:szCs w:val="24"/>
        </w:rPr>
        <w:t>.</w:t>
      </w:r>
      <w:r w:rsidR="00A71E54" w:rsidRPr="00A71E54">
        <w:rPr>
          <w:sz w:val="24"/>
          <w:szCs w:val="24"/>
        </w:rPr>
        <w:tab/>
      </w:r>
    </w:p>
    <w:p w:rsidR="00487B82" w:rsidRDefault="004501B6" w:rsidP="004501B6">
      <w:pPr>
        <w:pStyle w:val="af"/>
        <w:spacing w:after="120"/>
        <w:ind w:left="993" w:firstLine="0"/>
        <w:rPr>
          <w:sz w:val="24"/>
          <w:szCs w:val="24"/>
        </w:rPr>
      </w:pPr>
      <w:r>
        <w:rPr>
          <w:kern w:val="3"/>
          <w:sz w:val="24"/>
          <w:szCs w:val="24"/>
          <w:lang w:eastAsia="zh-CN"/>
        </w:rPr>
        <w:t xml:space="preserve">                                      </w:t>
      </w:r>
      <w:r w:rsidR="00A51F03" w:rsidRPr="00F272A0">
        <w:rPr>
          <w:sz w:val="24"/>
          <w:szCs w:val="24"/>
        </w:rPr>
        <w:t>Η</w:t>
      </w:r>
      <w:r w:rsidR="00487B82" w:rsidRPr="00F272A0">
        <w:rPr>
          <w:sz w:val="24"/>
          <w:szCs w:val="24"/>
        </w:rPr>
        <w:t xml:space="preserve"> Πρόεδρος Δημοτικού Συμβουλίου</w:t>
      </w:r>
    </w:p>
    <w:p w:rsidR="003722E9" w:rsidRDefault="003722E9" w:rsidP="004501B6">
      <w:pPr>
        <w:pStyle w:val="af"/>
        <w:spacing w:after="120"/>
        <w:ind w:left="993" w:firstLine="0"/>
        <w:rPr>
          <w:sz w:val="24"/>
          <w:szCs w:val="24"/>
        </w:rPr>
      </w:pPr>
    </w:p>
    <w:p w:rsidR="003D18F1" w:rsidRPr="00CD3A37" w:rsidRDefault="008F331B" w:rsidP="00F305BD">
      <w:pPr>
        <w:spacing w:after="100" w:afterAutospacing="1"/>
        <w:ind w:left="340" w:hanging="340"/>
        <w:jc w:val="center"/>
        <w:rPr>
          <w:sz w:val="24"/>
          <w:szCs w:val="24"/>
        </w:rPr>
      </w:pPr>
      <w:r>
        <w:rPr>
          <w:sz w:val="24"/>
          <w:szCs w:val="24"/>
        </w:rPr>
        <w:t>Δ</w:t>
      </w:r>
      <w:r w:rsidR="00A51F03" w:rsidRPr="00F272A0">
        <w:rPr>
          <w:sz w:val="24"/>
          <w:szCs w:val="24"/>
        </w:rPr>
        <w:t xml:space="preserve">έσποινα </w:t>
      </w:r>
      <w:proofErr w:type="spellStart"/>
      <w:r w:rsidR="00A51F03" w:rsidRPr="00F272A0">
        <w:rPr>
          <w:sz w:val="24"/>
          <w:szCs w:val="24"/>
        </w:rPr>
        <w:t>Ραμανδάνη</w:t>
      </w:r>
      <w:proofErr w:type="spellEnd"/>
    </w:p>
    <w:sectPr w:rsidR="003D18F1" w:rsidRPr="00CD3A37" w:rsidSect="00943A7D">
      <w:pgSz w:w="11906" w:h="16838"/>
      <w:pgMar w:top="709" w:right="1416" w:bottom="568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331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345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360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374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388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03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17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2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46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4FE33DF"/>
    <w:multiLevelType w:val="hybridMultilevel"/>
    <w:tmpl w:val="26B07884"/>
    <w:lvl w:ilvl="0" w:tplc="92CE8A7C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254070"/>
    <w:multiLevelType w:val="hybridMultilevel"/>
    <w:tmpl w:val="9C6A05A8"/>
    <w:lvl w:ilvl="0" w:tplc="B71E69EA">
      <w:start w:val="9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8D57DFF"/>
    <w:multiLevelType w:val="hybridMultilevel"/>
    <w:tmpl w:val="0ADAD2F0"/>
    <w:lvl w:ilvl="0" w:tplc="74BCDA12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kern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64F40"/>
    <w:multiLevelType w:val="hybridMultilevel"/>
    <w:tmpl w:val="93F6B7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A6B5A"/>
    <w:multiLevelType w:val="hybridMultilevel"/>
    <w:tmpl w:val="599AD6B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7722A"/>
    <w:multiLevelType w:val="hybridMultilevel"/>
    <w:tmpl w:val="2E445C7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7477B"/>
    <w:multiLevelType w:val="hybridMultilevel"/>
    <w:tmpl w:val="32462E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22CE4"/>
    <w:multiLevelType w:val="hybridMultilevel"/>
    <w:tmpl w:val="D06EA41E"/>
    <w:lvl w:ilvl="0" w:tplc="0408000F">
      <w:start w:val="1"/>
      <w:numFmt w:val="decimal"/>
      <w:lvlText w:val="%1."/>
      <w:lvlJc w:val="left"/>
      <w:pPr>
        <w:ind w:left="1287" w:hanging="360"/>
      </w:pPr>
    </w:lvl>
    <w:lvl w:ilvl="1" w:tplc="04080019" w:tentative="1">
      <w:start w:val="1"/>
      <w:numFmt w:val="lowerLetter"/>
      <w:lvlText w:val="%2."/>
      <w:lvlJc w:val="left"/>
      <w:pPr>
        <w:ind w:left="2007" w:hanging="360"/>
      </w:pPr>
    </w:lvl>
    <w:lvl w:ilvl="2" w:tplc="0408001B" w:tentative="1">
      <w:start w:val="1"/>
      <w:numFmt w:val="lowerRoman"/>
      <w:lvlText w:val="%3."/>
      <w:lvlJc w:val="right"/>
      <w:pPr>
        <w:ind w:left="2727" w:hanging="180"/>
      </w:pPr>
    </w:lvl>
    <w:lvl w:ilvl="3" w:tplc="0408000F" w:tentative="1">
      <w:start w:val="1"/>
      <w:numFmt w:val="decimal"/>
      <w:lvlText w:val="%4."/>
      <w:lvlJc w:val="left"/>
      <w:pPr>
        <w:ind w:left="3447" w:hanging="360"/>
      </w:pPr>
    </w:lvl>
    <w:lvl w:ilvl="4" w:tplc="04080019" w:tentative="1">
      <w:start w:val="1"/>
      <w:numFmt w:val="lowerLetter"/>
      <w:lvlText w:val="%5."/>
      <w:lvlJc w:val="left"/>
      <w:pPr>
        <w:ind w:left="4167" w:hanging="360"/>
      </w:pPr>
    </w:lvl>
    <w:lvl w:ilvl="5" w:tplc="0408001B" w:tentative="1">
      <w:start w:val="1"/>
      <w:numFmt w:val="lowerRoman"/>
      <w:lvlText w:val="%6."/>
      <w:lvlJc w:val="right"/>
      <w:pPr>
        <w:ind w:left="4887" w:hanging="180"/>
      </w:pPr>
    </w:lvl>
    <w:lvl w:ilvl="6" w:tplc="0408000F" w:tentative="1">
      <w:start w:val="1"/>
      <w:numFmt w:val="decimal"/>
      <w:lvlText w:val="%7."/>
      <w:lvlJc w:val="left"/>
      <w:pPr>
        <w:ind w:left="5607" w:hanging="360"/>
      </w:pPr>
    </w:lvl>
    <w:lvl w:ilvl="7" w:tplc="04080019" w:tentative="1">
      <w:start w:val="1"/>
      <w:numFmt w:val="lowerLetter"/>
      <w:lvlText w:val="%8."/>
      <w:lvlJc w:val="left"/>
      <w:pPr>
        <w:ind w:left="6327" w:hanging="360"/>
      </w:pPr>
    </w:lvl>
    <w:lvl w:ilvl="8" w:tplc="0408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BCE4851"/>
    <w:multiLevelType w:val="hybridMultilevel"/>
    <w:tmpl w:val="2FD42E6C"/>
    <w:lvl w:ilvl="0" w:tplc="BBA8B70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43379"/>
    <w:multiLevelType w:val="hybridMultilevel"/>
    <w:tmpl w:val="2A2E6F2A"/>
    <w:lvl w:ilvl="0" w:tplc="FF80602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34D22897"/>
    <w:multiLevelType w:val="hybridMultilevel"/>
    <w:tmpl w:val="2A2E6F2A"/>
    <w:lvl w:ilvl="0" w:tplc="FF806028">
      <w:start w:val="1"/>
      <w:numFmt w:val="decimal"/>
      <w:lvlText w:val="%1.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4" w15:restartNumberingAfterBreak="0">
    <w:nsid w:val="3B5C04C6"/>
    <w:multiLevelType w:val="hybridMultilevel"/>
    <w:tmpl w:val="5F4EBEE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2337F"/>
    <w:multiLevelType w:val="hybridMultilevel"/>
    <w:tmpl w:val="152A4036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41B63"/>
    <w:multiLevelType w:val="hybridMultilevel"/>
    <w:tmpl w:val="447A6196"/>
    <w:lvl w:ilvl="0" w:tplc="74660BF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ECE31F4"/>
    <w:multiLevelType w:val="hybridMultilevel"/>
    <w:tmpl w:val="95F66D52"/>
    <w:lvl w:ilvl="0" w:tplc="A9B2B6A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DA7039"/>
    <w:multiLevelType w:val="hybridMultilevel"/>
    <w:tmpl w:val="FF48FE4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E1D5E"/>
    <w:multiLevelType w:val="hybridMultilevel"/>
    <w:tmpl w:val="88D498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F0E8A"/>
    <w:multiLevelType w:val="hybridMultilevel"/>
    <w:tmpl w:val="148EF6B2"/>
    <w:lvl w:ilvl="0" w:tplc="A8FC6C4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2BE10AE"/>
    <w:multiLevelType w:val="hybridMultilevel"/>
    <w:tmpl w:val="826CD6CC"/>
    <w:lvl w:ilvl="0" w:tplc="7DCEA6CC">
      <w:start w:val="1"/>
      <w:numFmt w:val="decimal"/>
      <w:lvlText w:val="%1."/>
      <w:lvlJc w:val="left"/>
      <w:pPr>
        <w:ind w:left="458" w:hanging="60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38" w:hanging="360"/>
      </w:pPr>
    </w:lvl>
    <w:lvl w:ilvl="2" w:tplc="0408001B" w:tentative="1">
      <w:start w:val="1"/>
      <w:numFmt w:val="lowerRoman"/>
      <w:lvlText w:val="%3."/>
      <w:lvlJc w:val="right"/>
      <w:pPr>
        <w:ind w:left="1658" w:hanging="180"/>
      </w:pPr>
    </w:lvl>
    <w:lvl w:ilvl="3" w:tplc="0408000F" w:tentative="1">
      <w:start w:val="1"/>
      <w:numFmt w:val="decimal"/>
      <w:lvlText w:val="%4."/>
      <w:lvlJc w:val="left"/>
      <w:pPr>
        <w:ind w:left="2378" w:hanging="360"/>
      </w:pPr>
    </w:lvl>
    <w:lvl w:ilvl="4" w:tplc="04080019" w:tentative="1">
      <w:start w:val="1"/>
      <w:numFmt w:val="lowerLetter"/>
      <w:lvlText w:val="%5."/>
      <w:lvlJc w:val="left"/>
      <w:pPr>
        <w:ind w:left="3098" w:hanging="360"/>
      </w:pPr>
    </w:lvl>
    <w:lvl w:ilvl="5" w:tplc="0408001B" w:tentative="1">
      <w:start w:val="1"/>
      <w:numFmt w:val="lowerRoman"/>
      <w:lvlText w:val="%6."/>
      <w:lvlJc w:val="right"/>
      <w:pPr>
        <w:ind w:left="3818" w:hanging="180"/>
      </w:pPr>
    </w:lvl>
    <w:lvl w:ilvl="6" w:tplc="0408000F" w:tentative="1">
      <w:start w:val="1"/>
      <w:numFmt w:val="decimal"/>
      <w:lvlText w:val="%7."/>
      <w:lvlJc w:val="left"/>
      <w:pPr>
        <w:ind w:left="4538" w:hanging="360"/>
      </w:pPr>
    </w:lvl>
    <w:lvl w:ilvl="7" w:tplc="04080019" w:tentative="1">
      <w:start w:val="1"/>
      <w:numFmt w:val="lowerLetter"/>
      <w:lvlText w:val="%8."/>
      <w:lvlJc w:val="left"/>
      <w:pPr>
        <w:ind w:left="5258" w:hanging="360"/>
      </w:pPr>
    </w:lvl>
    <w:lvl w:ilvl="8" w:tplc="0408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559905A5"/>
    <w:multiLevelType w:val="hybridMultilevel"/>
    <w:tmpl w:val="F724C0B4"/>
    <w:lvl w:ilvl="0" w:tplc="9794A8D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080019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56EB434C"/>
    <w:multiLevelType w:val="hybridMultilevel"/>
    <w:tmpl w:val="A97ED7C0"/>
    <w:lvl w:ilvl="0" w:tplc="9DBE01E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350" w:hanging="360"/>
      </w:pPr>
    </w:lvl>
    <w:lvl w:ilvl="2" w:tplc="0408001B" w:tentative="1">
      <w:start w:val="1"/>
      <w:numFmt w:val="lowerRoman"/>
      <w:lvlText w:val="%3."/>
      <w:lvlJc w:val="right"/>
      <w:pPr>
        <w:ind w:left="2070" w:hanging="180"/>
      </w:pPr>
    </w:lvl>
    <w:lvl w:ilvl="3" w:tplc="0408000F" w:tentative="1">
      <w:start w:val="1"/>
      <w:numFmt w:val="decimal"/>
      <w:lvlText w:val="%4."/>
      <w:lvlJc w:val="left"/>
      <w:pPr>
        <w:ind w:left="2790" w:hanging="360"/>
      </w:pPr>
    </w:lvl>
    <w:lvl w:ilvl="4" w:tplc="04080019" w:tentative="1">
      <w:start w:val="1"/>
      <w:numFmt w:val="lowerLetter"/>
      <w:lvlText w:val="%5."/>
      <w:lvlJc w:val="left"/>
      <w:pPr>
        <w:ind w:left="3510" w:hanging="360"/>
      </w:pPr>
    </w:lvl>
    <w:lvl w:ilvl="5" w:tplc="0408001B" w:tentative="1">
      <w:start w:val="1"/>
      <w:numFmt w:val="lowerRoman"/>
      <w:lvlText w:val="%6."/>
      <w:lvlJc w:val="right"/>
      <w:pPr>
        <w:ind w:left="4230" w:hanging="180"/>
      </w:pPr>
    </w:lvl>
    <w:lvl w:ilvl="6" w:tplc="0408000F" w:tentative="1">
      <w:start w:val="1"/>
      <w:numFmt w:val="decimal"/>
      <w:lvlText w:val="%7."/>
      <w:lvlJc w:val="left"/>
      <w:pPr>
        <w:ind w:left="4950" w:hanging="360"/>
      </w:pPr>
    </w:lvl>
    <w:lvl w:ilvl="7" w:tplc="04080019" w:tentative="1">
      <w:start w:val="1"/>
      <w:numFmt w:val="lowerLetter"/>
      <w:lvlText w:val="%8."/>
      <w:lvlJc w:val="left"/>
      <w:pPr>
        <w:ind w:left="5670" w:hanging="360"/>
      </w:pPr>
    </w:lvl>
    <w:lvl w:ilvl="8" w:tplc="0408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57BD2B78"/>
    <w:multiLevelType w:val="hybridMultilevel"/>
    <w:tmpl w:val="CF52FB82"/>
    <w:lvl w:ilvl="0" w:tplc="F438B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9E1F41"/>
    <w:multiLevelType w:val="hybridMultilevel"/>
    <w:tmpl w:val="33489DC4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AA362A"/>
    <w:multiLevelType w:val="hybridMultilevel"/>
    <w:tmpl w:val="846809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815A3E"/>
    <w:multiLevelType w:val="hybridMultilevel"/>
    <w:tmpl w:val="5D2A9700"/>
    <w:lvl w:ilvl="0" w:tplc="0808742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8E42B0"/>
    <w:multiLevelType w:val="hybridMultilevel"/>
    <w:tmpl w:val="9BDE00A2"/>
    <w:lvl w:ilvl="0" w:tplc="E3C47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AE3C19"/>
    <w:multiLevelType w:val="hybridMultilevel"/>
    <w:tmpl w:val="AB38F64C"/>
    <w:lvl w:ilvl="0" w:tplc="74660BF8">
      <w:start w:val="1"/>
      <w:numFmt w:val="decimal"/>
      <w:lvlText w:val="%1."/>
      <w:lvlJc w:val="left"/>
      <w:pPr>
        <w:ind w:left="436" w:hanging="360"/>
      </w:pPr>
      <w:rPr>
        <w:rFonts w:hint="default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156" w:hanging="360"/>
      </w:pPr>
    </w:lvl>
    <w:lvl w:ilvl="2" w:tplc="0408001B" w:tentative="1">
      <w:start w:val="1"/>
      <w:numFmt w:val="lowerRoman"/>
      <w:lvlText w:val="%3."/>
      <w:lvlJc w:val="right"/>
      <w:pPr>
        <w:ind w:left="1876" w:hanging="180"/>
      </w:pPr>
    </w:lvl>
    <w:lvl w:ilvl="3" w:tplc="0408000F" w:tentative="1">
      <w:start w:val="1"/>
      <w:numFmt w:val="decimal"/>
      <w:lvlText w:val="%4."/>
      <w:lvlJc w:val="left"/>
      <w:pPr>
        <w:ind w:left="2596" w:hanging="360"/>
      </w:pPr>
    </w:lvl>
    <w:lvl w:ilvl="4" w:tplc="04080019" w:tentative="1">
      <w:start w:val="1"/>
      <w:numFmt w:val="lowerLetter"/>
      <w:lvlText w:val="%5."/>
      <w:lvlJc w:val="left"/>
      <w:pPr>
        <w:ind w:left="3316" w:hanging="360"/>
      </w:pPr>
    </w:lvl>
    <w:lvl w:ilvl="5" w:tplc="0408001B" w:tentative="1">
      <w:start w:val="1"/>
      <w:numFmt w:val="lowerRoman"/>
      <w:lvlText w:val="%6."/>
      <w:lvlJc w:val="right"/>
      <w:pPr>
        <w:ind w:left="4036" w:hanging="180"/>
      </w:pPr>
    </w:lvl>
    <w:lvl w:ilvl="6" w:tplc="0408000F" w:tentative="1">
      <w:start w:val="1"/>
      <w:numFmt w:val="decimal"/>
      <w:lvlText w:val="%7."/>
      <w:lvlJc w:val="left"/>
      <w:pPr>
        <w:ind w:left="4756" w:hanging="360"/>
      </w:pPr>
    </w:lvl>
    <w:lvl w:ilvl="7" w:tplc="04080019" w:tentative="1">
      <w:start w:val="1"/>
      <w:numFmt w:val="lowerLetter"/>
      <w:lvlText w:val="%8."/>
      <w:lvlJc w:val="left"/>
      <w:pPr>
        <w:ind w:left="5476" w:hanging="360"/>
      </w:pPr>
    </w:lvl>
    <w:lvl w:ilvl="8" w:tplc="0408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0" w15:restartNumberingAfterBreak="0">
    <w:nsid w:val="79394304"/>
    <w:multiLevelType w:val="hybridMultilevel"/>
    <w:tmpl w:val="6E6800EA"/>
    <w:lvl w:ilvl="0" w:tplc="73D08AA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6"/>
  </w:num>
  <w:num w:numId="3">
    <w:abstractNumId w:val="23"/>
  </w:num>
  <w:num w:numId="4">
    <w:abstractNumId w:val="8"/>
  </w:num>
  <w:num w:numId="5">
    <w:abstractNumId w:val="28"/>
  </w:num>
  <w:num w:numId="6">
    <w:abstractNumId w:val="9"/>
  </w:num>
  <w:num w:numId="7">
    <w:abstractNumId w:val="17"/>
  </w:num>
  <w:num w:numId="8">
    <w:abstractNumId w:val="24"/>
  </w:num>
  <w:num w:numId="9">
    <w:abstractNumId w:val="15"/>
  </w:num>
  <w:num w:numId="10">
    <w:abstractNumId w:val="22"/>
  </w:num>
  <w:num w:numId="11">
    <w:abstractNumId w:val="22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</w:num>
  <w:num w:numId="17">
    <w:abstractNumId w:val="2"/>
    <w:lvlOverride w:ilvl="0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22"/>
    <w:lvlOverride w:ilvl="0">
      <w:lvl w:ilvl="0" w:tplc="9794A8DC">
        <w:start w:val="1"/>
        <w:numFmt w:val="decimal"/>
        <w:lvlText w:val="%1."/>
        <w:lvlJc w:val="left"/>
        <w:pPr>
          <w:ind w:left="62" w:firstLine="208"/>
        </w:pPr>
        <w:rPr>
          <w:rFonts w:ascii="Times New Roman" w:eastAsia="Times New Roman" w:hAnsi="Times New Roman" w:cs="Times New Roman" w:hint="default"/>
          <w:b w:val="0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26"/>
  </w:num>
  <w:num w:numId="23">
    <w:abstractNumId w:val="7"/>
  </w:num>
  <w:num w:numId="24">
    <w:abstractNumId w:val="25"/>
  </w:num>
  <w:num w:numId="25">
    <w:abstractNumId w:val="4"/>
  </w:num>
  <w:num w:numId="26">
    <w:abstractNumId w:val="11"/>
  </w:num>
  <w:num w:numId="27">
    <w:abstractNumId w:val="5"/>
  </w:num>
  <w:num w:numId="28">
    <w:abstractNumId w:val="19"/>
  </w:num>
  <w:num w:numId="29">
    <w:abstractNumId w:val="21"/>
  </w:num>
  <w:num w:numId="30">
    <w:abstractNumId w:val="18"/>
  </w:num>
  <w:num w:numId="31">
    <w:abstractNumId w:val="20"/>
  </w:num>
  <w:num w:numId="32">
    <w:abstractNumId w:val="30"/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3"/>
  </w:num>
  <w:num w:numId="3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0E"/>
    <w:rsid w:val="000002EA"/>
    <w:rsid w:val="00000872"/>
    <w:rsid w:val="00002E9B"/>
    <w:rsid w:val="00003414"/>
    <w:rsid w:val="000035AF"/>
    <w:rsid w:val="00003CF4"/>
    <w:rsid w:val="00003FCF"/>
    <w:rsid w:val="00004332"/>
    <w:rsid w:val="0000485B"/>
    <w:rsid w:val="00005968"/>
    <w:rsid w:val="00005E80"/>
    <w:rsid w:val="000076EF"/>
    <w:rsid w:val="000106C6"/>
    <w:rsid w:val="0001083B"/>
    <w:rsid w:val="00010B2D"/>
    <w:rsid w:val="00010CFF"/>
    <w:rsid w:val="00010DDC"/>
    <w:rsid w:val="00011872"/>
    <w:rsid w:val="00012FE0"/>
    <w:rsid w:val="0001300B"/>
    <w:rsid w:val="0001308E"/>
    <w:rsid w:val="0001350B"/>
    <w:rsid w:val="0001378C"/>
    <w:rsid w:val="00013F07"/>
    <w:rsid w:val="00014258"/>
    <w:rsid w:val="000144BB"/>
    <w:rsid w:val="000146A5"/>
    <w:rsid w:val="00014956"/>
    <w:rsid w:val="000152CD"/>
    <w:rsid w:val="000157DC"/>
    <w:rsid w:val="000161FA"/>
    <w:rsid w:val="000163B2"/>
    <w:rsid w:val="000164A6"/>
    <w:rsid w:val="000165E3"/>
    <w:rsid w:val="000165F5"/>
    <w:rsid w:val="00016DB8"/>
    <w:rsid w:val="0001772A"/>
    <w:rsid w:val="00017A6D"/>
    <w:rsid w:val="00017B8B"/>
    <w:rsid w:val="00017C88"/>
    <w:rsid w:val="0002109A"/>
    <w:rsid w:val="00021159"/>
    <w:rsid w:val="00022259"/>
    <w:rsid w:val="0002277D"/>
    <w:rsid w:val="00023275"/>
    <w:rsid w:val="00023730"/>
    <w:rsid w:val="000239C7"/>
    <w:rsid w:val="00023BDC"/>
    <w:rsid w:val="00024280"/>
    <w:rsid w:val="00024540"/>
    <w:rsid w:val="0002461C"/>
    <w:rsid w:val="00024BE1"/>
    <w:rsid w:val="000260E8"/>
    <w:rsid w:val="000261E7"/>
    <w:rsid w:val="0002711A"/>
    <w:rsid w:val="00027192"/>
    <w:rsid w:val="00027D5B"/>
    <w:rsid w:val="00030DD1"/>
    <w:rsid w:val="00031A4B"/>
    <w:rsid w:val="00033AAF"/>
    <w:rsid w:val="00033E61"/>
    <w:rsid w:val="000342AD"/>
    <w:rsid w:val="00034572"/>
    <w:rsid w:val="0003559D"/>
    <w:rsid w:val="000355EC"/>
    <w:rsid w:val="00035805"/>
    <w:rsid w:val="00035AD2"/>
    <w:rsid w:val="00035F90"/>
    <w:rsid w:val="000362B0"/>
    <w:rsid w:val="00036358"/>
    <w:rsid w:val="00036F44"/>
    <w:rsid w:val="00037267"/>
    <w:rsid w:val="0003798B"/>
    <w:rsid w:val="00037AFB"/>
    <w:rsid w:val="00037B79"/>
    <w:rsid w:val="00037E69"/>
    <w:rsid w:val="00037F37"/>
    <w:rsid w:val="00037FA2"/>
    <w:rsid w:val="00040639"/>
    <w:rsid w:val="0004082A"/>
    <w:rsid w:val="00041136"/>
    <w:rsid w:val="0004160D"/>
    <w:rsid w:val="00043013"/>
    <w:rsid w:val="000434D9"/>
    <w:rsid w:val="0004480F"/>
    <w:rsid w:val="00045E94"/>
    <w:rsid w:val="00045EB5"/>
    <w:rsid w:val="000463EF"/>
    <w:rsid w:val="000464A5"/>
    <w:rsid w:val="000465E9"/>
    <w:rsid w:val="000467C7"/>
    <w:rsid w:val="00046830"/>
    <w:rsid w:val="000469A0"/>
    <w:rsid w:val="00047001"/>
    <w:rsid w:val="000470F6"/>
    <w:rsid w:val="0005063D"/>
    <w:rsid w:val="00050C0C"/>
    <w:rsid w:val="00050C3F"/>
    <w:rsid w:val="00051004"/>
    <w:rsid w:val="00051857"/>
    <w:rsid w:val="000520DD"/>
    <w:rsid w:val="000521DF"/>
    <w:rsid w:val="00052466"/>
    <w:rsid w:val="00052527"/>
    <w:rsid w:val="00052683"/>
    <w:rsid w:val="00052A28"/>
    <w:rsid w:val="00053358"/>
    <w:rsid w:val="00053821"/>
    <w:rsid w:val="00053916"/>
    <w:rsid w:val="00053A95"/>
    <w:rsid w:val="00053B67"/>
    <w:rsid w:val="000540A4"/>
    <w:rsid w:val="00054991"/>
    <w:rsid w:val="00055073"/>
    <w:rsid w:val="000551ED"/>
    <w:rsid w:val="00055BB9"/>
    <w:rsid w:val="000569FA"/>
    <w:rsid w:val="00056D01"/>
    <w:rsid w:val="00057197"/>
    <w:rsid w:val="00057232"/>
    <w:rsid w:val="0005775C"/>
    <w:rsid w:val="00057DE5"/>
    <w:rsid w:val="0006034D"/>
    <w:rsid w:val="000605F4"/>
    <w:rsid w:val="00060F08"/>
    <w:rsid w:val="00061558"/>
    <w:rsid w:val="00061EAB"/>
    <w:rsid w:val="00063494"/>
    <w:rsid w:val="00063C64"/>
    <w:rsid w:val="00063DAF"/>
    <w:rsid w:val="00064437"/>
    <w:rsid w:val="000644C6"/>
    <w:rsid w:val="00065B08"/>
    <w:rsid w:val="00066834"/>
    <w:rsid w:val="00066C05"/>
    <w:rsid w:val="0006712E"/>
    <w:rsid w:val="000678B0"/>
    <w:rsid w:val="00067B23"/>
    <w:rsid w:val="000703EA"/>
    <w:rsid w:val="00071414"/>
    <w:rsid w:val="00072513"/>
    <w:rsid w:val="000727B6"/>
    <w:rsid w:val="00072896"/>
    <w:rsid w:val="00072B86"/>
    <w:rsid w:val="000730FA"/>
    <w:rsid w:val="0007367E"/>
    <w:rsid w:val="00073DB1"/>
    <w:rsid w:val="00073E26"/>
    <w:rsid w:val="000743ED"/>
    <w:rsid w:val="00074D02"/>
    <w:rsid w:val="00074E7D"/>
    <w:rsid w:val="00074FFD"/>
    <w:rsid w:val="00075197"/>
    <w:rsid w:val="00075A0B"/>
    <w:rsid w:val="00075FCA"/>
    <w:rsid w:val="00076145"/>
    <w:rsid w:val="000763AE"/>
    <w:rsid w:val="0007744F"/>
    <w:rsid w:val="00077ACD"/>
    <w:rsid w:val="00077D3A"/>
    <w:rsid w:val="00080E24"/>
    <w:rsid w:val="00081452"/>
    <w:rsid w:val="00081C5F"/>
    <w:rsid w:val="00081CD6"/>
    <w:rsid w:val="0008222A"/>
    <w:rsid w:val="0008260B"/>
    <w:rsid w:val="00082702"/>
    <w:rsid w:val="00083037"/>
    <w:rsid w:val="0008333A"/>
    <w:rsid w:val="000837F9"/>
    <w:rsid w:val="00083805"/>
    <w:rsid w:val="00083CB1"/>
    <w:rsid w:val="00084ADA"/>
    <w:rsid w:val="00084CC0"/>
    <w:rsid w:val="00084FBB"/>
    <w:rsid w:val="000852B0"/>
    <w:rsid w:val="00085A44"/>
    <w:rsid w:val="00086A2E"/>
    <w:rsid w:val="00086FE2"/>
    <w:rsid w:val="000877DC"/>
    <w:rsid w:val="00087E29"/>
    <w:rsid w:val="00090237"/>
    <w:rsid w:val="00090721"/>
    <w:rsid w:val="00092DCE"/>
    <w:rsid w:val="00093340"/>
    <w:rsid w:val="00093433"/>
    <w:rsid w:val="0009349B"/>
    <w:rsid w:val="00093C82"/>
    <w:rsid w:val="00094554"/>
    <w:rsid w:val="000947AA"/>
    <w:rsid w:val="00094917"/>
    <w:rsid w:val="00094C48"/>
    <w:rsid w:val="000953FA"/>
    <w:rsid w:val="0009560B"/>
    <w:rsid w:val="000967CA"/>
    <w:rsid w:val="00096A6C"/>
    <w:rsid w:val="00096E5C"/>
    <w:rsid w:val="00096EAB"/>
    <w:rsid w:val="00097243"/>
    <w:rsid w:val="000973D1"/>
    <w:rsid w:val="00097903"/>
    <w:rsid w:val="00097F02"/>
    <w:rsid w:val="00097FB3"/>
    <w:rsid w:val="000A0409"/>
    <w:rsid w:val="000A0E63"/>
    <w:rsid w:val="000A20F6"/>
    <w:rsid w:val="000A211B"/>
    <w:rsid w:val="000A2147"/>
    <w:rsid w:val="000A2814"/>
    <w:rsid w:val="000A2915"/>
    <w:rsid w:val="000A332F"/>
    <w:rsid w:val="000A390D"/>
    <w:rsid w:val="000A39DD"/>
    <w:rsid w:val="000A3C24"/>
    <w:rsid w:val="000A3DA3"/>
    <w:rsid w:val="000A40F3"/>
    <w:rsid w:val="000A431B"/>
    <w:rsid w:val="000A4568"/>
    <w:rsid w:val="000A478D"/>
    <w:rsid w:val="000A4864"/>
    <w:rsid w:val="000A4D75"/>
    <w:rsid w:val="000A56F4"/>
    <w:rsid w:val="000A59EE"/>
    <w:rsid w:val="000A60B0"/>
    <w:rsid w:val="000A6AE7"/>
    <w:rsid w:val="000A703F"/>
    <w:rsid w:val="000A714B"/>
    <w:rsid w:val="000A78B7"/>
    <w:rsid w:val="000A7D9E"/>
    <w:rsid w:val="000B0E4E"/>
    <w:rsid w:val="000B1286"/>
    <w:rsid w:val="000B167C"/>
    <w:rsid w:val="000B214D"/>
    <w:rsid w:val="000B234F"/>
    <w:rsid w:val="000B238C"/>
    <w:rsid w:val="000B2B11"/>
    <w:rsid w:val="000B2F1E"/>
    <w:rsid w:val="000B3087"/>
    <w:rsid w:val="000B3E58"/>
    <w:rsid w:val="000B4085"/>
    <w:rsid w:val="000B44F4"/>
    <w:rsid w:val="000B47BB"/>
    <w:rsid w:val="000B486F"/>
    <w:rsid w:val="000B4CA4"/>
    <w:rsid w:val="000B4D18"/>
    <w:rsid w:val="000B5023"/>
    <w:rsid w:val="000B53EA"/>
    <w:rsid w:val="000B5526"/>
    <w:rsid w:val="000B5BC6"/>
    <w:rsid w:val="000B5BE7"/>
    <w:rsid w:val="000B5CBE"/>
    <w:rsid w:val="000B5E8E"/>
    <w:rsid w:val="000B7C62"/>
    <w:rsid w:val="000B7DFB"/>
    <w:rsid w:val="000C021A"/>
    <w:rsid w:val="000C0513"/>
    <w:rsid w:val="000C0B3D"/>
    <w:rsid w:val="000C12A9"/>
    <w:rsid w:val="000C1565"/>
    <w:rsid w:val="000C1583"/>
    <w:rsid w:val="000C3116"/>
    <w:rsid w:val="000C3619"/>
    <w:rsid w:val="000C3C04"/>
    <w:rsid w:val="000C459E"/>
    <w:rsid w:val="000C50DD"/>
    <w:rsid w:val="000C53E0"/>
    <w:rsid w:val="000C56C6"/>
    <w:rsid w:val="000C57B9"/>
    <w:rsid w:val="000C5A7B"/>
    <w:rsid w:val="000C604C"/>
    <w:rsid w:val="000C6844"/>
    <w:rsid w:val="000C6AF8"/>
    <w:rsid w:val="000C6B6D"/>
    <w:rsid w:val="000C6BDA"/>
    <w:rsid w:val="000C74A2"/>
    <w:rsid w:val="000C7712"/>
    <w:rsid w:val="000C7843"/>
    <w:rsid w:val="000C7F55"/>
    <w:rsid w:val="000D0659"/>
    <w:rsid w:val="000D07CD"/>
    <w:rsid w:val="000D07D0"/>
    <w:rsid w:val="000D14A8"/>
    <w:rsid w:val="000D1A02"/>
    <w:rsid w:val="000D1B14"/>
    <w:rsid w:val="000D243A"/>
    <w:rsid w:val="000D347D"/>
    <w:rsid w:val="000D389B"/>
    <w:rsid w:val="000D3A94"/>
    <w:rsid w:val="000D3C61"/>
    <w:rsid w:val="000D3F6A"/>
    <w:rsid w:val="000D4BBB"/>
    <w:rsid w:val="000D4BC4"/>
    <w:rsid w:val="000D4E01"/>
    <w:rsid w:val="000D4F19"/>
    <w:rsid w:val="000D5336"/>
    <w:rsid w:val="000D5380"/>
    <w:rsid w:val="000D56DB"/>
    <w:rsid w:val="000D6054"/>
    <w:rsid w:val="000D6212"/>
    <w:rsid w:val="000D6291"/>
    <w:rsid w:val="000D66F0"/>
    <w:rsid w:val="000D77FC"/>
    <w:rsid w:val="000D7BA5"/>
    <w:rsid w:val="000E0B4D"/>
    <w:rsid w:val="000E0CC0"/>
    <w:rsid w:val="000E0ECF"/>
    <w:rsid w:val="000E1F5F"/>
    <w:rsid w:val="000E2823"/>
    <w:rsid w:val="000E33F9"/>
    <w:rsid w:val="000E344A"/>
    <w:rsid w:val="000E4033"/>
    <w:rsid w:val="000E489F"/>
    <w:rsid w:val="000E50FE"/>
    <w:rsid w:val="000E6A42"/>
    <w:rsid w:val="000E6B02"/>
    <w:rsid w:val="000E704C"/>
    <w:rsid w:val="000E77EC"/>
    <w:rsid w:val="000F008E"/>
    <w:rsid w:val="000F09C3"/>
    <w:rsid w:val="000F1615"/>
    <w:rsid w:val="000F16A0"/>
    <w:rsid w:val="000F16D7"/>
    <w:rsid w:val="000F1892"/>
    <w:rsid w:val="000F21D4"/>
    <w:rsid w:val="000F2928"/>
    <w:rsid w:val="000F2ADB"/>
    <w:rsid w:val="000F351C"/>
    <w:rsid w:val="000F355B"/>
    <w:rsid w:val="000F363E"/>
    <w:rsid w:val="000F3822"/>
    <w:rsid w:val="000F3C9B"/>
    <w:rsid w:val="000F3D0B"/>
    <w:rsid w:val="000F48F3"/>
    <w:rsid w:val="000F49D0"/>
    <w:rsid w:val="000F4B08"/>
    <w:rsid w:val="000F5DF2"/>
    <w:rsid w:val="000F6602"/>
    <w:rsid w:val="000F709C"/>
    <w:rsid w:val="000F70F2"/>
    <w:rsid w:val="000F7E3E"/>
    <w:rsid w:val="00100E5C"/>
    <w:rsid w:val="00101200"/>
    <w:rsid w:val="001019AE"/>
    <w:rsid w:val="00101F04"/>
    <w:rsid w:val="0010201E"/>
    <w:rsid w:val="00103470"/>
    <w:rsid w:val="0010374C"/>
    <w:rsid w:val="00103D09"/>
    <w:rsid w:val="00104607"/>
    <w:rsid w:val="001047D8"/>
    <w:rsid w:val="001048A0"/>
    <w:rsid w:val="00104E42"/>
    <w:rsid w:val="00104E99"/>
    <w:rsid w:val="001060B3"/>
    <w:rsid w:val="001065B3"/>
    <w:rsid w:val="00106B3F"/>
    <w:rsid w:val="00106C8E"/>
    <w:rsid w:val="0010786C"/>
    <w:rsid w:val="00107888"/>
    <w:rsid w:val="0011007B"/>
    <w:rsid w:val="00110088"/>
    <w:rsid w:val="001101DB"/>
    <w:rsid w:val="00110655"/>
    <w:rsid w:val="001110CF"/>
    <w:rsid w:val="00111593"/>
    <w:rsid w:val="0011267E"/>
    <w:rsid w:val="00113011"/>
    <w:rsid w:val="001136F8"/>
    <w:rsid w:val="001138CC"/>
    <w:rsid w:val="00114D0E"/>
    <w:rsid w:val="00115269"/>
    <w:rsid w:val="001158BC"/>
    <w:rsid w:val="00115ADD"/>
    <w:rsid w:val="00115B27"/>
    <w:rsid w:val="00115E5A"/>
    <w:rsid w:val="00116207"/>
    <w:rsid w:val="00116AC4"/>
    <w:rsid w:val="00116E6A"/>
    <w:rsid w:val="00117207"/>
    <w:rsid w:val="001172B2"/>
    <w:rsid w:val="00117493"/>
    <w:rsid w:val="001178E6"/>
    <w:rsid w:val="001212C1"/>
    <w:rsid w:val="00121BE9"/>
    <w:rsid w:val="00121D5D"/>
    <w:rsid w:val="00122091"/>
    <w:rsid w:val="001220A5"/>
    <w:rsid w:val="00122664"/>
    <w:rsid w:val="00123243"/>
    <w:rsid w:val="0012337E"/>
    <w:rsid w:val="00123722"/>
    <w:rsid w:val="00123B13"/>
    <w:rsid w:val="00123B8D"/>
    <w:rsid w:val="00123BB2"/>
    <w:rsid w:val="00123EB3"/>
    <w:rsid w:val="0012454E"/>
    <w:rsid w:val="00124BB0"/>
    <w:rsid w:val="0012556B"/>
    <w:rsid w:val="0012590B"/>
    <w:rsid w:val="00125C72"/>
    <w:rsid w:val="001260FB"/>
    <w:rsid w:val="0012627A"/>
    <w:rsid w:val="00126A0A"/>
    <w:rsid w:val="00126A28"/>
    <w:rsid w:val="00127031"/>
    <w:rsid w:val="001300D2"/>
    <w:rsid w:val="0013084D"/>
    <w:rsid w:val="00130BA7"/>
    <w:rsid w:val="00130CA7"/>
    <w:rsid w:val="00131621"/>
    <w:rsid w:val="00131706"/>
    <w:rsid w:val="00131C8C"/>
    <w:rsid w:val="00132894"/>
    <w:rsid w:val="00132C1A"/>
    <w:rsid w:val="00132DB6"/>
    <w:rsid w:val="001332D0"/>
    <w:rsid w:val="001338DF"/>
    <w:rsid w:val="00133A2E"/>
    <w:rsid w:val="00134874"/>
    <w:rsid w:val="00134BD1"/>
    <w:rsid w:val="00134C3F"/>
    <w:rsid w:val="001352D3"/>
    <w:rsid w:val="00135304"/>
    <w:rsid w:val="00135B2A"/>
    <w:rsid w:val="001362F2"/>
    <w:rsid w:val="001365C2"/>
    <w:rsid w:val="00136C01"/>
    <w:rsid w:val="00136E3C"/>
    <w:rsid w:val="00137035"/>
    <w:rsid w:val="001371D7"/>
    <w:rsid w:val="001372CD"/>
    <w:rsid w:val="00137AB9"/>
    <w:rsid w:val="00137ABF"/>
    <w:rsid w:val="00137E5C"/>
    <w:rsid w:val="00140974"/>
    <w:rsid w:val="001410FC"/>
    <w:rsid w:val="00141782"/>
    <w:rsid w:val="00142C38"/>
    <w:rsid w:val="00142E04"/>
    <w:rsid w:val="00143AC8"/>
    <w:rsid w:val="00144516"/>
    <w:rsid w:val="001457B7"/>
    <w:rsid w:val="00145AB8"/>
    <w:rsid w:val="00145BE5"/>
    <w:rsid w:val="00145D38"/>
    <w:rsid w:val="00145DB2"/>
    <w:rsid w:val="00146151"/>
    <w:rsid w:val="00146462"/>
    <w:rsid w:val="00146DB8"/>
    <w:rsid w:val="00147170"/>
    <w:rsid w:val="00150147"/>
    <w:rsid w:val="001512C0"/>
    <w:rsid w:val="00151B4C"/>
    <w:rsid w:val="00151CEC"/>
    <w:rsid w:val="00151F6B"/>
    <w:rsid w:val="00152380"/>
    <w:rsid w:val="00152AAF"/>
    <w:rsid w:val="00153003"/>
    <w:rsid w:val="001530E2"/>
    <w:rsid w:val="001530EA"/>
    <w:rsid w:val="001533E2"/>
    <w:rsid w:val="001540B8"/>
    <w:rsid w:val="00154104"/>
    <w:rsid w:val="001543AA"/>
    <w:rsid w:val="001546E6"/>
    <w:rsid w:val="00155751"/>
    <w:rsid w:val="00155E31"/>
    <w:rsid w:val="00156B23"/>
    <w:rsid w:val="00157006"/>
    <w:rsid w:val="00157163"/>
    <w:rsid w:val="00157B89"/>
    <w:rsid w:val="00157F04"/>
    <w:rsid w:val="00157FEE"/>
    <w:rsid w:val="00160100"/>
    <w:rsid w:val="00161748"/>
    <w:rsid w:val="00161D09"/>
    <w:rsid w:val="00162EEE"/>
    <w:rsid w:val="001631DA"/>
    <w:rsid w:val="00163225"/>
    <w:rsid w:val="00163B1A"/>
    <w:rsid w:val="00163B6A"/>
    <w:rsid w:val="0016494E"/>
    <w:rsid w:val="00164E00"/>
    <w:rsid w:val="0016501F"/>
    <w:rsid w:val="001658AF"/>
    <w:rsid w:val="001659FD"/>
    <w:rsid w:val="001667EF"/>
    <w:rsid w:val="00166D47"/>
    <w:rsid w:val="0016700B"/>
    <w:rsid w:val="001672BF"/>
    <w:rsid w:val="00170117"/>
    <w:rsid w:val="001702C0"/>
    <w:rsid w:val="001708D4"/>
    <w:rsid w:val="00171032"/>
    <w:rsid w:val="00171125"/>
    <w:rsid w:val="0017133D"/>
    <w:rsid w:val="00171F8D"/>
    <w:rsid w:val="001721F0"/>
    <w:rsid w:val="00172243"/>
    <w:rsid w:val="0017225F"/>
    <w:rsid w:val="00172EE4"/>
    <w:rsid w:val="001730AE"/>
    <w:rsid w:val="0017453B"/>
    <w:rsid w:val="00174992"/>
    <w:rsid w:val="00174D36"/>
    <w:rsid w:val="001750F8"/>
    <w:rsid w:val="00176229"/>
    <w:rsid w:val="001769CC"/>
    <w:rsid w:val="00176C62"/>
    <w:rsid w:val="00177183"/>
    <w:rsid w:val="00177A55"/>
    <w:rsid w:val="00177A87"/>
    <w:rsid w:val="00177E9B"/>
    <w:rsid w:val="0018048F"/>
    <w:rsid w:val="001805B3"/>
    <w:rsid w:val="00180C5B"/>
    <w:rsid w:val="00180DF5"/>
    <w:rsid w:val="00181312"/>
    <w:rsid w:val="0018151D"/>
    <w:rsid w:val="00182276"/>
    <w:rsid w:val="00182668"/>
    <w:rsid w:val="0018281A"/>
    <w:rsid w:val="00182EBC"/>
    <w:rsid w:val="0018303D"/>
    <w:rsid w:val="00183543"/>
    <w:rsid w:val="00184073"/>
    <w:rsid w:val="00184483"/>
    <w:rsid w:val="00184828"/>
    <w:rsid w:val="00184BF2"/>
    <w:rsid w:val="00184F45"/>
    <w:rsid w:val="0018556B"/>
    <w:rsid w:val="00185965"/>
    <w:rsid w:val="001859D5"/>
    <w:rsid w:val="00185E93"/>
    <w:rsid w:val="00187657"/>
    <w:rsid w:val="0018797B"/>
    <w:rsid w:val="00190111"/>
    <w:rsid w:val="00190BA4"/>
    <w:rsid w:val="00190C43"/>
    <w:rsid w:val="00190F24"/>
    <w:rsid w:val="00191211"/>
    <w:rsid w:val="00191985"/>
    <w:rsid w:val="00191D50"/>
    <w:rsid w:val="00192772"/>
    <w:rsid w:val="001931D7"/>
    <w:rsid w:val="001932B5"/>
    <w:rsid w:val="001936AF"/>
    <w:rsid w:val="00193BC6"/>
    <w:rsid w:val="00193C32"/>
    <w:rsid w:val="00194164"/>
    <w:rsid w:val="00194413"/>
    <w:rsid w:val="00194BA3"/>
    <w:rsid w:val="001951E3"/>
    <w:rsid w:val="0019575E"/>
    <w:rsid w:val="00195A61"/>
    <w:rsid w:val="00195C65"/>
    <w:rsid w:val="00195E1B"/>
    <w:rsid w:val="001961E7"/>
    <w:rsid w:val="00196377"/>
    <w:rsid w:val="00196632"/>
    <w:rsid w:val="00196A08"/>
    <w:rsid w:val="00196F1B"/>
    <w:rsid w:val="00197B16"/>
    <w:rsid w:val="00197F2A"/>
    <w:rsid w:val="001A083A"/>
    <w:rsid w:val="001A1034"/>
    <w:rsid w:val="001A11DF"/>
    <w:rsid w:val="001A13A8"/>
    <w:rsid w:val="001A16F7"/>
    <w:rsid w:val="001A19C6"/>
    <w:rsid w:val="001A1C3B"/>
    <w:rsid w:val="001A24D4"/>
    <w:rsid w:val="001A2925"/>
    <w:rsid w:val="001A3331"/>
    <w:rsid w:val="001A3616"/>
    <w:rsid w:val="001A3732"/>
    <w:rsid w:val="001A3BA8"/>
    <w:rsid w:val="001A4231"/>
    <w:rsid w:val="001A431D"/>
    <w:rsid w:val="001A4385"/>
    <w:rsid w:val="001A43A8"/>
    <w:rsid w:val="001A49E7"/>
    <w:rsid w:val="001A4B10"/>
    <w:rsid w:val="001A4C3A"/>
    <w:rsid w:val="001A5090"/>
    <w:rsid w:val="001A51A0"/>
    <w:rsid w:val="001A5473"/>
    <w:rsid w:val="001A5577"/>
    <w:rsid w:val="001A57AD"/>
    <w:rsid w:val="001A6637"/>
    <w:rsid w:val="001A6873"/>
    <w:rsid w:val="001A7669"/>
    <w:rsid w:val="001A7993"/>
    <w:rsid w:val="001A7F5D"/>
    <w:rsid w:val="001B0720"/>
    <w:rsid w:val="001B139C"/>
    <w:rsid w:val="001B2012"/>
    <w:rsid w:val="001B21A7"/>
    <w:rsid w:val="001B21CE"/>
    <w:rsid w:val="001B2408"/>
    <w:rsid w:val="001B31BB"/>
    <w:rsid w:val="001B3B0F"/>
    <w:rsid w:val="001B3D9A"/>
    <w:rsid w:val="001B40DC"/>
    <w:rsid w:val="001B434A"/>
    <w:rsid w:val="001B46FA"/>
    <w:rsid w:val="001B4DFD"/>
    <w:rsid w:val="001B5022"/>
    <w:rsid w:val="001B509E"/>
    <w:rsid w:val="001B5237"/>
    <w:rsid w:val="001B54A9"/>
    <w:rsid w:val="001B566A"/>
    <w:rsid w:val="001B596A"/>
    <w:rsid w:val="001B6030"/>
    <w:rsid w:val="001B616F"/>
    <w:rsid w:val="001B646D"/>
    <w:rsid w:val="001B64A4"/>
    <w:rsid w:val="001B6D09"/>
    <w:rsid w:val="001B7193"/>
    <w:rsid w:val="001B75CD"/>
    <w:rsid w:val="001B76D1"/>
    <w:rsid w:val="001B76FD"/>
    <w:rsid w:val="001B77B3"/>
    <w:rsid w:val="001B7AE7"/>
    <w:rsid w:val="001B7C39"/>
    <w:rsid w:val="001B7E82"/>
    <w:rsid w:val="001C02EB"/>
    <w:rsid w:val="001C06C1"/>
    <w:rsid w:val="001C1D4F"/>
    <w:rsid w:val="001C2C7B"/>
    <w:rsid w:val="001C3121"/>
    <w:rsid w:val="001C338E"/>
    <w:rsid w:val="001C3474"/>
    <w:rsid w:val="001C468D"/>
    <w:rsid w:val="001C49CE"/>
    <w:rsid w:val="001C4A8B"/>
    <w:rsid w:val="001C4DB3"/>
    <w:rsid w:val="001C5010"/>
    <w:rsid w:val="001C58FE"/>
    <w:rsid w:val="001C5B82"/>
    <w:rsid w:val="001C6372"/>
    <w:rsid w:val="001C7093"/>
    <w:rsid w:val="001C7204"/>
    <w:rsid w:val="001C7F99"/>
    <w:rsid w:val="001D0175"/>
    <w:rsid w:val="001D033D"/>
    <w:rsid w:val="001D067C"/>
    <w:rsid w:val="001D0D92"/>
    <w:rsid w:val="001D14C2"/>
    <w:rsid w:val="001D18E3"/>
    <w:rsid w:val="001D1D62"/>
    <w:rsid w:val="001D258A"/>
    <w:rsid w:val="001D26D2"/>
    <w:rsid w:val="001D2DA3"/>
    <w:rsid w:val="001D2E1E"/>
    <w:rsid w:val="001D31CA"/>
    <w:rsid w:val="001D36C2"/>
    <w:rsid w:val="001D3754"/>
    <w:rsid w:val="001D40D8"/>
    <w:rsid w:val="001D4418"/>
    <w:rsid w:val="001D4737"/>
    <w:rsid w:val="001D4F13"/>
    <w:rsid w:val="001D5906"/>
    <w:rsid w:val="001D61F8"/>
    <w:rsid w:val="001D67BF"/>
    <w:rsid w:val="001D6FD3"/>
    <w:rsid w:val="001D7D7F"/>
    <w:rsid w:val="001E0C6A"/>
    <w:rsid w:val="001E0C9E"/>
    <w:rsid w:val="001E206F"/>
    <w:rsid w:val="001E2095"/>
    <w:rsid w:val="001E20A6"/>
    <w:rsid w:val="001E2695"/>
    <w:rsid w:val="001E2A3D"/>
    <w:rsid w:val="001E2A93"/>
    <w:rsid w:val="001E2DBC"/>
    <w:rsid w:val="001E352D"/>
    <w:rsid w:val="001E3F33"/>
    <w:rsid w:val="001E3FE3"/>
    <w:rsid w:val="001E49CB"/>
    <w:rsid w:val="001E4B3F"/>
    <w:rsid w:val="001E4F21"/>
    <w:rsid w:val="001E4FD8"/>
    <w:rsid w:val="001E569F"/>
    <w:rsid w:val="001E5CCF"/>
    <w:rsid w:val="001E67B2"/>
    <w:rsid w:val="001E6CFF"/>
    <w:rsid w:val="001E782F"/>
    <w:rsid w:val="001E7A18"/>
    <w:rsid w:val="001E7EE0"/>
    <w:rsid w:val="001F09DC"/>
    <w:rsid w:val="001F189E"/>
    <w:rsid w:val="001F1CBA"/>
    <w:rsid w:val="001F1E0B"/>
    <w:rsid w:val="001F311D"/>
    <w:rsid w:val="001F3C79"/>
    <w:rsid w:val="001F41EF"/>
    <w:rsid w:val="001F4295"/>
    <w:rsid w:val="001F494C"/>
    <w:rsid w:val="001F5133"/>
    <w:rsid w:val="001F5A55"/>
    <w:rsid w:val="001F60A1"/>
    <w:rsid w:val="001F6417"/>
    <w:rsid w:val="001F650B"/>
    <w:rsid w:val="001F675E"/>
    <w:rsid w:val="001F6A03"/>
    <w:rsid w:val="001F6AD9"/>
    <w:rsid w:val="001F6CD3"/>
    <w:rsid w:val="001F7089"/>
    <w:rsid w:val="001F7A8B"/>
    <w:rsid w:val="002004F3"/>
    <w:rsid w:val="00200532"/>
    <w:rsid w:val="00200CC9"/>
    <w:rsid w:val="002010D8"/>
    <w:rsid w:val="00201557"/>
    <w:rsid w:val="00201801"/>
    <w:rsid w:val="00201AE5"/>
    <w:rsid w:val="00201B49"/>
    <w:rsid w:val="00201BD6"/>
    <w:rsid w:val="002020D1"/>
    <w:rsid w:val="002024B6"/>
    <w:rsid w:val="00202592"/>
    <w:rsid w:val="00202E85"/>
    <w:rsid w:val="00203445"/>
    <w:rsid w:val="00203B82"/>
    <w:rsid w:val="002044D4"/>
    <w:rsid w:val="00204A73"/>
    <w:rsid w:val="00204C39"/>
    <w:rsid w:val="00204D22"/>
    <w:rsid w:val="00204F8B"/>
    <w:rsid w:val="00205389"/>
    <w:rsid w:val="00205829"/>
    <w:rsid w:val="0020587C"/>
    <w:rsid w:val="00205B69"/>
    <w:rsid w:val="00206B42"/>
    <w:rsid w:val="00207A76"/>
    <w:rsid w:val="00207BE1"/>
    <w:rsid w:val="00207E76"/>
    <w:rsid w:val="00210117"/>
    <w:rsid w:val="0021048A"/>
    <w:rsid w:val="00210771"/>
    <w:rsid w:val="00210A22"/>
    <w:rsid w:val="00210AF7"/>
    <w:rsid w:val="00210C73"/>
    <w:rsid w:val="00212471"/>
    <w:rsid w:val="00212592"/>
    <w:rsid w:val="00212C04"/>
    <w:rsid w:val="00212D03"/>
    <w:rsid w:val="00212D31"/>
    <w:rsid w:val="002130AD"/>
    <w:rsid w:val="002134DF"/>
    <w:rsid w:val="0021438A"/>
    <w:rsid w:val="00215BAB"/>
    <w:rsid w:val="00215D79"/>
    <w:rsid w:val="0021628C"/>
    <w:rsid w:val="00216570"/>
    <w:rsid w:val="00216BDB"/>
    <w:rsid w:val="00216DF6"/>
    <w:rsid w:val="002200A9"/>
    <w:rsid w:val="002205FE"/>
    <w:rsid w:val="00221040"/>
    <w:rsid w:val="0022314F"/>
    <w:rsid w:val="00223470"/>
    <w:rsid w:val="002239B8"/>
    <w:rsid w:val="00224193"/>
    <w:rsid w:val="00224295"/>
    <w:rsid w:val="00224EF2"/>
    <w:rsid w:val="00225279"/>
    <w:rsid w:val="00225B19"/>
    <w:rsid w:val="00225EB5"/>
    <w:rsid w:val="0022609F"/>
    <w:rsid w:val="002262B3"/>
    <w:rsid w:val="00226739"/>
    <w:rsid w:val="00226A03"/>
    <w:rsid w:val="00226BC7"/>
    <w:rsid w:val="00226BCF"/>
    <w:rsid w:val="00226C37"/>
    <w:rsid w:val="00226DA2"/>
    <w:rsid w:val="00227F56"/>
    <w:rsid w:val="00230035"/>
    <w:rsid w:val="00230201"/>
    <w:rsid w:val="002306E3"/>
    <w:rsid w:val="00230798"/>
    <w:rsid w:val="002311D7"/>
    <w:rsid w:val="002314C5"/>
    <w:rsid w:val="002314D1"/>
    <w:rsid w:val="00231575"/>
    <w:rsid w:val="00231594"/>
    <w:rsid w:val="00231857"/>
    <w:rsid w:val="00231B30"/>
    <w:rsid w:val="00231C78"/>
    <w:rsid w:val="00232A6A"/>
    <w:rsid w:val="00232AAD"/>
    <w:rsid w:val="00232BDE"/>
    <w:rsid w:val="00233145"/>
    <w:rsid w:val="0023337A"/>
    <w:rsid w:val="00233F2F"/>
    <w:rsid w:val="00234A87"/>
    <w:rsid w:val="00234EE9"/>
    <w:rsid w:val="00235E27"/>
    <w:rsid w:val="002364AE"/>
    <w:rsid w:val="002368BC"/>
    <w:rsid w:val="00237401"/>
    <w:rsid w:val="0023741D"/>
    <w:rsid w:val="00237738"/>
    <w:rsid w:val="0023778E"/>
    <w:rsid w:val="00237CF2"/>
    <w:rsid w:val="0024004C"/>
    <w:rsid w:val="0024019C"/>
    <w:rsid w:val="00240E7C"/>
    <w:rsid w:val="00240F26"/>
    <w:rsid w:val="00241019"/>
    <w:rsid w:val="0024108B"/>
    <w:rsid w:val="0024121B"/>
    <w:rsid w:val="00241793"/>
    <w:rsid w:val="00241C14"/>
    <w:rsid w:val="00242B1B"/>
    <w:rsid w:val="0024401B"/>
    <w:rsid w:val="0024442F"/>
    <w:rsid w:val="00244B5A"/>
    <w:rsid w:val="00244C2B"/>
    <w:rsid w:val="00244D96"/>
    <w:rsid w:val="00244DE1"/>
    <w:rsid w:val="00244E53"/>
    <w:rsid w:val="002450AE"/>
    <w:rsid w:val="002454A6"/>
    <w:rsid w:val="002454BD"/>
    <w:rsid w:val="00245698"/>
    <w:rsid w:val="00245D4B"/>
    <w:rsid w:val="00246300"/>
    <w:rsid w:val="0025116B"/>
    <w:rsid w:val="0025162A"/>
    <w:rsid w:val="002516EC"/>
    <w:rsid w:val="00251A1E"/>
    <w:rsid w:val="00251D5A"/>
    <w:rsid w:val="00252C2A"/>
    <w:rsid w:val="00252FC0"/>
    <w:rsid w:val="0025330C"/>
    <w:rsid w:val="002535F4"/>
    <w:rsid w:val="002539E4"/>
    <w:rsid w:val="00253B59"/>
    <w:rsid w:val="00253D36"/>
    <w:rsid w:val="002540B0"/>
    <w:rsid w:val="00254816"/>
    <w:rsid w:val="00254AD9"/>
    <w:rsid w:val="00255DCE"/>
    <w:rsid w:val="00256345"/>
    <w:rsid w:val="002563B9"/>
    <w:rsid w:val="00256430"/>
    <w:rsid w:val="00257602"/>
    <w:rsid w:val="002579B2"/>
    <w:rsid w:val="0026005D"/>
    <w:rsid w:val="0026021F"/>
    <w:rsid w:val="00260CF9"/>
    <w:rsid w:val="00260D17"/>
    <w:rsid w:val="002615D0"/>
    <w:rsid w:val="002617B0"/>
    <w:rsid w:val="00261E0D"/>
    <w:rsid w:val="00261E99"/>
    <w:rsid w:val="00262113"/>
    <w:rsid w:val="002632B5"/>
    <w:rsid w:val="0026368B"/>
    <w:rsid w:val="002639EF"/>
    <w:rsid w:val="0026497D"/>
    <w:rsid w:val="00264DC3"/>
    <w:rsid w:val="002654EE"/>
    <w:rsid w:val="00265606"/>
    <w:rsid w:val="00265AAF"/>
    <w:rsid w:val="00265FF6"/>
    <w:rsid w:val="00266AB3"/>
    <w:rsid w:val="0026727C"/>
    <w:rsid w:val="002672F3"/>
    <w:rsid w:val="00267861"/>
    <w:rsid w:val="00267C16"/>
    <w:rsid w:val="00270805"/>
    <w:rsid w:val="002708E6"/>
    <w:rsid w:val="00270F78"/>
    <w:rsid w:val="002712F6"/>
    <w:rsid w:val="00271588"/>
    <w:rsid w:val="002717E5"/>
    <w:rsid w:val="00272060"/>
    <w:rsid w:val="002734DD"/>
    <w:rsid w:val="002735E8"/>
    <w:rsid w:val="00273AB5"/>
    <w:rsid w:val="00274E53"/>
    <w:rsid w:val="00275017"/>
    <w:rsid w:val="002754EB"/>
    <w:rsid w:val="00275854"/>
    <w:rsid w:val="002764F3"/>
    <w:rsid w:val="00276A2D"/>
    <w:rsid w:val="0027715D"/>
    <w:rsid w:val="002779AB"/>
    <w:rsid w:val="002808A3"/>
    <w:rsid w:val="002808E7"/>
    <w:rsid w:val="00280BB8"/>
    <w:rsid w:val="002817A0"/>
    <w:rsid w:val="00281D67"/>
    <w:rsid w:val="0028254E"/>
    <w:rsid w:val="00282589"/>
    <w:rsid w:val="00283314"/>
    <w:rsid w:val="0028334B"/>
    <w:rsid w:val="002838E3"/>
    <w:rsid w:val="00283CCA"/>
    <w:rsid w:val="002845C0"/>
    <w:rsid w:val="00284762"/>
    <w:rsid w:val="00285136"/>
    <w:rsid w:val="00285C14"/>
    <w:rsid w:val="00285E6D"/>
    <w:rsid w:val="00286060"/>
    <w:rsid w:val="00286456"/>
    <w:rsid w:val="00286CD0"/>
    <w:rsid w:val="00287401"/>
    <w:rsid w:val="002877E4"/>
    <w:rsid w:val="0029075D"/>
    <w:rsid w:val="002913D6"/>
    <w:rsid w:val="002915AF"/>
    <w:rsid w:val="00291689"/>
    <w:rsid w:val="002918B8"/>
    <w:rsid w:val="00291995"/>
    <w:rsid w:val="00291A2A"/>
    <w:rsid w:val="00291FCD"/>
    <w:rsid w:val="00292040"/>
    <w:rsid w:val="0029206C"/>
    <w:rsid w:val="00292CF2"/>
    <w:rsid w:val="00293344"/>
    <w:rsid w:val="0029370D"/>
    <w:rsid w:val="00293C4B"/>
    <w:rsid w:val="0029437F"/>
    <w:rsid w:val="002947B6"/>
    <w:rsid w:val="00294C97"/>
    <w:rsid w:val="00294E28"/>
    <w:rsid w:val="00294EBF"/>
    <w:rsid w:val="0029573E"/>
    <w:rsid w:val="00295864"/>
    <w:rsid w:val="00295D2A"/>
    <w:rsid w:val="002962A5"/>
    <w:rsid w:val="002966F2"/>
    <w:rsid w:val="00296C43"/>
    <w:rsid w:val="00296E6A"/>
    <w:rsid w:val="00297A37"/>
    <w:rsid w:val="00297E92"/>
    <w:rsid w:val="00297EF6"/>
    <w:rsid w:val="002A01C1"/>
    <w:rsid w:val="002A05CA"/>
    <w:rsid w:val="002A05EE"/>
    <w:rsid w:val="002A06E9"/>
    <w:rsid w:val="002A0723"/>
    <w:rsid w:val="002A09FE"/>
    <w:rsid w:val="002A0DA3"/>
    <w:rsid w:val="002A0E0C"/>
    <w:rsid w:val="002A1133"/>
    <w:rsid w:val="002A1928"/>
    <w:rsid w:val="002A1AF0"/>
    <w:rsid w:val="002A2291"/>
    <w:rsid w:val="002A29E2"/>
    <w:rsid w:val="002A3894"/>
    <w:rsid w:val="002A430E"/>
    <w:rsid w:val="002A4B89"/>
    <w:rsid w:val="002A4DD6"/>
    <w:rsid w:val="002A4E49"/>
    <w:rsid w:val="002A5466"/>
    <w:rsid w:val="002A6A81"/>
    <w:rsid w:val="002A7076"/>
    <w:rsid w:val="002A7D71"/>
    <w:rsid w:val="002A7EE4"/>
    <w:rsid w:val="002A7FF7"/>
    <w:rsid w:val="002B0A3F"/>
    <w:rsid w:val="002B1299"/>
    <w:rsid w:val="002B1AFA"/>
    <w:rsid w:val="002B1C0E"/>
    <w:rsid w:val="002B2786"/>
    <w:rsid w:val="002B28D4"/>
    <w:rsid w:val="002B2EAC"/>
    <w:rsid w:val="002B3B1F"/>
    <w:rsid w:val="002B3B27"/>
    <w:rsid w:val="002B3D20"/>
    <w:rsid w:val="002B46BA"/>
    <w:rsid w:val="002B48FB"/>
    <w:rsid w:val="002B4AD6"/>
    <w:rsid w:val="002B4D08"/>
    <w:rsid w:val="002B5043"/>
    <w:rsid w:val="002B5ABE"/>
    <w:rsid w:val="002B63F2"/>
    <w:rsid w:val="002B6D50"/>
    <w:rsid w:val="002B7605"/>
    <w:rsid w:val="002B7821"/>
    <w:rsid w:val="002B7908"/>
    <w:rsid w:val="002B7C9F"/>
    <w:rsid w:val="002B7D82"/>
    <w:rsid w:val="002C026C"/>
    <w:rsid w:val="002C031D"/>
    <w:rsid w:val="002C0E11"/>
    <w:rsid w:val="002C1F64"/>
    <w:rsid w:val="002C37CB"/>
    <w:rsid w:val="002C3A9B"/>
    <w:rsid w:val="002C43A2"/>
    <w:rsid w:val="002C48EA"/>
    <w:rsid w:val="002C4913"/>
    <w:rsid w:val="002C641F"/>
    <w:rsid w:val="002C68E3"/>
    <w:rsid w:val="002C6BB1"/>
    <w:rsid w:val="002C6EF9"/>
    <w:rsid w:val="002C71D7"/>
    <w:rsid w:val="002C7323"/>
    <w:rsid w:val="002C7C03"/>
    <w:rsid w:val="002D013A"/>
    <w:rsid w:val="002D0212"/>
    <w:rsid w:val="002D025C"/>
    <w:rsid w:val="002D0400"/>
    <w:rsid w:val="002D2519"/>
    <w:rsid w:val="002D28DC"/>
    <w:rsid w:val="002D2DE8"/>
    <w:rsid w:val="002D339C"/>
    <w:rsid w:val="002D3621"/>
    <w:rsid w:val="002D39DB"/>
    <w:rsid w:val="002D3CFA"/>
    <w:rsid w:val="002D4092"/>
    <w:rsid w:val="002D4908"/>
    <w:rsid w:val="002D4BA4"/>
    <w:rsid w:val="002D4BFE"/>
    <w:rsid w:val="002D5195"/>
    <w:rsid w:val="002D5A23"/>
    <w:rsid w:val="002D6C18"/>
    <w:rsid w:val="002D7A5C"/>
    <w:rsid w:val="002D7A76"/>
    <w:rsid w:val="002D7DB1"/>
    <w:rsid w:val="002E0088"/>
    <w:rsid w:val="002E0455"/>
    <w:rsid w:val="002E0D9A"/>
    <w:rsid w:val="002E126D"/>
    <w:rsid w:val="002E133A"/>
    <w:rsid w:val="002E1D7A"/>
    <w:rsid w:val="002E31E0"/>
    <w:rsid w:val="002E36F6"/>
    <w:rsid w:val="002E3B7B"/>
    <w:rsid w:val="002E4BB0"/>
    <w:rsid w:val="002E52C8"/>
    <w:rsid w:val="002E618B"/>
    <w:rsid w:val="002E6DAC"/>
    <w:rsid w:val="002E70D8"/>
    <w:rsid w:val="002E71D7"/>
    <w:rsid w:val="002F0B7D"/>
    <w:rsid w:val="002F0C9C"/>
    <w:rsid w:val="002F0FB6"/>
    <w:rsid w:val="002F0FC2"/>
    <w:rsid w:val="002F1DFA"/>
    <w:rsid w:val="002F2718"/>
    <w:rsid w:val="002F30BB"/>
    <w:rsid w:val="002F3643"/>
    <w:rsid w:val="002F3F0F"/>
    <w:rsid w:val="002F4126"/>
    <w:rsid w:val="002F4B63"/>
    <w:rsid w:val="002F598D"/>
    <w:rsid w:val="002F5F33"/>
    <w:rsid w:val="002F6004"/>
    <w:rsid w:val="002F6422"/>
    <w:rsid w:val="002F7A5B"/>
    <w:rsid w:val="002F7EA5"/>
    <w:rsid w:val="00300C7C"/>
    <w:rsid w:val="003011B8"/>
    <w:rsid w:val="0030136C"/>
    <w:rsid w:val="00301664"/>
    <w:rsid w:val="0030207E"/>
    <w:rsid w:val="00302D50"/>
    <w:rsid w:val="003030E9"/>
    <w:rsid w:val="00303407"/>
    <w:rsid w:val="003034AB"/>
    <w:rsid w:val="0030360B"/>
    <w:rsid w:val="0030398F"/>
    <w:rsid w:val="00303E05"/>
    <w:rsid w:val="003043C6"/>
    <w:rsid w:val="00304507"/>
    <w:rsid w:val="00304CA9"/>
    <w:rsid w:val="00304D1F"/>
    <w:rsid w:val="00304E0A"/>
    <w:rsid w:val="00305C23"/>
    <w:rsid w:val="00305C8A"/>
    <w:rsid w:val="00306134"/>
    <w:rsid w:val="003063D6"/>
    <w:rsid w:val="003064E9"/>
    <w:rsid w:val="00306586"/>
    <w:rsid w:val="00306A83"/>
    <w:rsid w:val="00307101"/>
    <w:rsid w:val="0030712A"/>
    <w:rsid w:val="00307F83"/>
    <w:rsid w:val="00310024"/>
    <w:rsid w:val="003103D8"/>
    <w:rsid w:val="003104FE"/>
    <w:rsid w:val="00310723"/>
    <w:rsid w:val="00310B35"/>
    <w:rsid w:val="00311E3D"/>
    <w:rsid w:val="0031233E"/>
    <w:rsid w:val="0031286E"/>
    <w:rsid w:val="0031314A"/>
    <w:rsid w:val="003132BB"/>
    <w:rsid w:val="00313371"/>
    <w:rsid w:val="00313B71"/>
    <w:rsid w:val="00313CE8"/>
    <w:rsid w:val="00313D6B"/>
    <w:rsid w:val="003146CF"/>
    <w:rsid w:val="00314E57"/>
    <w:rsid w:val="0031599C"/>
    <w:rsid w:val="00315B78"/>
    <w:rsid w:val="00315E86"/>
    <w:rsid w:val="003164CE"/>
    <w:rsid w:val="00317670"/>
    <w:rsid w:val="003179C3"/>
    <w:rsid w:val="00317FC9"/>
    <w:rsid w:val="0032074B"/>
    <w:rsid w:val="003208DF"/>
    <w:rsid w:val="003210F9"/>
    <w:rsid w:val="00321ABB"/>
    <w:rsid w:val="0032226A"/>
    <w:rsid w:val="00322C1C"/>
    <w:rsid w:val="003231E5"/>
    <w:rsid w:val="00323725"/>
    <w:rsid w:val="00323793"/>
    <w:rsid w:val="00323B27"/>
    <w:rsid w:val="00323B2D"/>
    <w:rsid w:val="003242BD"/>
    <w:rsid w:val="003248B8"/>
    <w:rsid w:val="00325354"/>
    <w:rsid w:val="0032558F"/>
    <w:rsid w:val="00325618"/>
    <w:rsid w:val="00325B3F"/>
    <w:rsid w:val="003269B7"/>
    <w:rsid w:val="00327572"/>
    <w:rsid w:val="00327E2E"/>
    <w:rsid w:val="00330560"/>
    <w:rsid w:val="0033059A"/>
    <w:rsid w:val="003308C1"/>
    <w:rsid w:val="00330E85"/>
    <w:rsid w:val="00331282"/>
    <w:rsid w:val="00331DC4"/>
    <w:rsid w:val="0033299B"/>
    <w:rsid w:val="003331EA"/>
    <w:rsid w:val="003352C4"/>
    <w:rsid w:val="00335B03"/>
    <w:rsid w:val="00336181"/>
    <w:rsid w:val="00336337"/>
    <w:rsid w:val="0033784D"/>
    <w:rsid w:val="00337904"/>
    <w:rsid w:val="00337A33"/>
    <w:rsid w:val="00337AD6"/>
    <w:rsid w:val="003400ED"/>
    <w:rsid w:val="00340165"/>
    <w:rsid w:val="003403C9"/>
    <w:rsid w:val="00340D4A"/>
    <w:rsid w:val="003411BF"/>
    <w:rsid w:val="00342552"/>
    <w:rsid w:val="003429E9"/>
    <w:rsid w:val="00342D55"/>
    <w:rsid w:val="003435AC"/>
    <w:rsid w:val="00343DA1"/>
    <w:rsid w:val="00344CEF"/>
    <w:rsid w:val="00345ABB"/>
    <w:rsid w:val="00345F0A"/>
    <w:rsid w:val="00346577"/>
    <w:rsid w:val="00346ABF"/>
    <w:rsid w:val="00346DF1"/>
    <w:rsid w:val="00347157"/>
    <w:rsid w:val="0034732E"/>
    <w:rsid w:val="00347396"/>
    <w:rsid w:val="00350180"/>
    <w:rsid w:val="003504AB"/>
    <w:rsid w:val="0035052C"/>
    <w:rsid w:val="00350ABC"/>
    <w:rsid w:val="00350C6F"/>
    <w:rsid w:val="003516CD"/>
    <w:rsid w:val="0035170E"/>
    <w:rsid w:val="00351ED2"/>
    <w:rsid w:val="003523BF"/>
    <w:rsid w:val="0035261F"/>
    <w:rsid w:val="0035265A"/>
    <w:rsid w:val="003527C3"/>
    <w:rsid w:val="003532A8"/>
    <w:rsid w:val="00353364"/>
    <w:rsid w:val="003538AE"/>
    <w:rsid w:val="00353DED"/>
    <w:rsid w:val="00354BA7"/>
    <w:rsid w:val="00354C73"/>
    <w:rsid w:val="00355404"/>
    <w:rsid w:val="0035579A"/>
    <w:rsid w:val="0035680D"/>
    <w:rsid w:val="003569D3"/>
    <w:rsid w:val="00357029"/>
    <w:rsid w:val="0036045E"/>
    <w:rsid w:val="0036083D"/>
    <w:rsid w:val="00360BAB"/>
    <w:rsid w:val="00360F1E"/>
    <w:rsid w:val="00361394"/>
    <w:rsid w:val="00361462"/>
    <w:rsid w:val="00361BBE"/>
    <w:rsid w:val="00361FA1"/>
    <w:rsid w:val="00362140"/>
    <w:rsid w:val="00364805"/>
    <w:rsid w:val="003650E8"/>
    <w:rsid w:val="0036521C"/>
    <w:rsid w:val="003655C5"/>
    <w:rsid w:val="00366BBC"/>
    <w:rsid w:val="00366DBD"/>
    <w:rsid w:val="00366DDF"/>
    <w:rsid w:val="00366E70"/>
    <w:rsid w:val="003672D9"/>
    <w:rsid w:val="00367357"/>
    <w:rsid w:val="003673ED"/>
    <w:rsid w:val="00367706"/>
    <w:rsid w:val="003678EB"/>
    <w:rsid w:val="00367931"/>
    <w:rsid w:val="00367C2F"/>
    <w:rsid w:val="00367FE3"/>
    <w:rsid w:val="003701E3"/>
    <w:rsid w:val="0037074F"/>
    <w:rsid w:val="00370FCF"/>
    <w:rsid w:val="00371B6E"/>
    <w:rsid w:val="003721C1"/>
    <w:rsid w:val="003722E9"/>
    <w:rsid w:val="00372F86"/>
    <w:rsid w:val="00373226"/>
    <w:rsid w:val="00373261"/>
    <w:rsid w:val="00373357"/>
    <w:rsid w:val="00373473"/>
    <w:rsid w:val="00373CA0"/>
    <w:rsid w:val="00373FC2"/>
    <w:rsid w:val="003748A8"/>
    <w:rsid w:val="00374FF1"/>
    <w:rsid w:val="00375081"/>
    <w:rsid w:val="00375457"/>
    <w:rsid w:val="00375625"/>
    <w:rsid w:val="00376107"/>
    <w:rsid w:val="003761C7"/>
    <w:rsid w:val="00376BDC"/>
    <w:rsid w:val="00377A9C"/>
    <w:rsid w:val="00380141"/>
    <w:rsid w:val="003810F2"/>
    <w:rsid w:val="0038157B"/>
    <w:rsid w:val="0038243A"/>
    <w:rsid w:val="0038290B"/>
    <w:rsid w:val="00382955"/>
    <w:rsid w:val="00382E80"/>
    <w:rsid w:val="00384A91"/>
    <w:rsid w:val="00384C9A"/>
    <w:rsid w:val="00384EDA"/>
    <w:rsid w:val="00384FFC"/>
    <w:rsid w:val="00385085"/>
    <w:rsid w:val="00386088"/>
    <w:rsid w:val="0038669B"/>
    <w:rsid w:val="00386AFC"/>
    <w:rsid w:val="0038729C"/>
    <w:rsid w:val="00387331"/>
    <w:rsid w:val="00387BB4"/>
    <w:rsid w:val="0039040F"/>
    <w:rsid w:val="00390D11"/>
    <w:rsid w:val="003913F7"/>
    <w:rsid w:val="0039144B"/>
    <w:rsid w:val="003916F5"/>
    <w:rsid w:val="0039192A"/>
    <w:rsid w:val="00392479"/>
    <w:rsid w:val="00392CEE"/>
    <w:rsid w:val="00394235"/>
    <w:rsid w:val="003947A1"/>
    <w:rsid w:val="0039496C"/>
    <w:rsid w:val="003949C3"/>
    <w:rsid w:val="00394F3F"/>
    <w:rsid w:val="00395692"/>
    <w:rsid w:val="00396181"/>
    <w:rsid w:val="00396690"/>
    <w:rsid w:val="003968AA"/>
    <w:rsid w:val="00397627"/>
    <w:rsid w:val="00397AF5"/>
    <w:rsid w:val="00397B08"/>
    <w:rsid w:val="003A09A1"/>
    <w:rsid w:val="003A09E0"/>
    <w:rsid w:val="003A0A13"/>
    <w:rsid w:val="003A0D9C"/>
    <w:rsid w:val="003A0EB8"/>
    <w:rsid w:val="003A1598"/>
    <w:rsid w:val="003A1F0A"/>
    <w:rsid w:val="003A2568"/>
    <w:rsid w:val="003A2987"/>
    <w:rsid w:val="003A2A71"/>
    <w:rsid w:val="003A31CF"/>
    <w:rsid w:val="003A355C"/>
    <w:rsid w:val="003A3B7E"/>
    <w:rsid w:val="003A3ED9"/>
    <w:rsid w:val="003A3F0D"/>
    <w:rsid w:val="003A4729"/>
    <w:rsid w:val="003A4E78"/>
    <w:rsid w:val="003A532F"/>
    <w:rsid w:val="003A5A3C"/>
    <w:rsid w:val="003A6D17"/>
    <w:rsid w:val="003A7380"/>
    <w:rsid w:val="003A7E90"/>
    <w:rsid w:val="003B0025"/>
    <w:rsid w:val="003B0116"/>
    <w:rsid w:val="003B0464"/>
    <w:rsid w:val="003B085D"/>
    <w:rsid w:val="003B0962"/>
    <w:rsid w:val="003B0EC7"/>
    <w:rsid w:val="003B101C"/>
    <w:rsid w:val="003B126B"/>
    <w:rsid w:val="003B13EB"/>
    <w:rsid w:val="003B141D"/>
    <w:rsid w:val="003B1C29"/>
    <w:rsid w:val="003B1E3D"/>
    <w:rsid w:val="003B253D"/>
    <w:rsid w:val="003B25CB"/>
    <w:rsid w:val="003B2C6A"/>
    <w:rsid w:val="003B2D8C"/>
    <w:rsid w:val="003B2EB0"/>
    <w:rsid w:val="003B2EBA"/>
    <w:rsid w:val="003B4119"/>
    <w:rsid w:val="003B4C5F"/>
    <w:rsid w:val="003B5172"/>
    <w:rsid w:val="003B618C"/>
    <w:rsid w:val="003B695F"/>
    <w:rsid w:val="003B6B57"/>
    <w:rsid w:val="003B7EB7"/>
    <w:rsid w:val="003C0680"/>
    <w:rsid w:val="003C1130"/>
    <w:rsid w:val="003C1636"/>
    <w:rsid w:val="003C1E2B"/>
    <w:rsid w:val="003C1E66"/>
    <w:rsid w:val="003C273F"/>
    <w:rsid w:val="003C29DF"/>
    <w:rsid w:val="003C2C26"/>
    <w:rsid w:val="003C3416"/>
    <w:rsid w:val="003C4BE2"/>
    <w:rsid w:val="003C50E8"/>
    <w:rsid w:val="003C53B4"/>
    <w:rsid w:val="003C5750"/>
    <w:rsid w:val="003C58F0"/>
    <w:rsid w:val="003C5DCD"/>
    <w:rsid w:val="003C5E0D"/>
    <w:rsid w:val="003C6086"/>
    <w:rsid w:val="003C645F"/>
    <w:rsid w:val="003C6883"/>
    <w:rsid w:val="003C6919"/>
    <w:rsid w:val="003C6D0B"/>
    <w:rsid w:val="003C72CA"/>
    <w:rsid w:val="003C758B"/>
    <w:rsid w:val="003C75F9"/>
    <w:rsid w:val="003C76EA"/>
    <w:rsid w:val="003D0177"/>
    <w:rsid w:val="003D021A"/>
    <w:rsid w:val="003D0592"/>
    <w:rsid w:val="003D0BB9"/>
    <w:rsid w:val="003D0D30"/>
    <w:rsid w:val="003D105B"/>
    <w:rsid w:val="003D18F1"/>
    <w:rsid w:val="003D2389"/>
    <w:rsid w:val="003D3472"/>
    <w:rsid w:val="003D3749"/>
    <w:rsid w:val="003D3DE1"/>
    <w:rsid w:val="003D427F"/>
    <w:rsid w:val="003D5468"/>
    <w:rsid w:val="003D5851"/>
    <w:rsid w:val="003D66FB"/>
    <w:rsid w:val="003D6880"/>
    <w:rsid w:val="003D69A4"/>
    <w:rsid w:val="003D7211"/>
    <w:rsid w:val="003E04B5"/>
    <w:rsid w:val="003E04C0"/>
    <w:rsid w:val="003E1995"/>
    <w:rsid w:val="003E1998"/>
    <w:rsid w:val="003E19B4"/>
    <w:rsid w:val="003E19E7"/>
    <w:rsid w:val="003E1A32"/>
    <w:rsid w:val="003E1B38"/>
    <w:rsid w:val="003E2124"/>
    <w:rsid w:val="003E21D3"/>
    <w:rsid w:val="003E319F"/>
    <w:rsid w:val="003E3397"/>
    <w:rsid w:val="003E39F0"/>
    <w:rsid w:val="003E3C1C"/>
    <w:rsid w:val="003E4B51"/>
    <w:rsid w:val="003E4F2B"/>
    <w:rsid w:val="003E509C"/>
    <w:rsid w:val="003E5294"/>
    <w:rsid w:val="003E5BAF"/>
    <w:rsid w:val="003E5D0F"/>
    <w:rsid w:val="003E6DBD"/>
    <w:rsid w:val="003E7036"/>
    <w:rsid w:val="003E767B"/>
    <w:rsid w:val="003E7A75"/>
    <w:rsid w:val="003E7BDE"/>
    <w:rsid w:val="003F0094"/>
    <w:rsid w:val="003F0A96"/>
    <w:rsid w:val="003F0D22"/>
    <w:rsid w:val="003F1697"/>
    <w:rsid w:val="003F2942"/>
    <w:rsid w:val="003F3036"/>
    <w:rsid w:val="003F303A"/>
    <w:rsid w:val="003F3216"/>
    <w:rsid w:val="003F343B"/>
    <w:rsid w:val="003F344F"/>
    <w:rsid w:val="003F35E3"/>
    <w:rsid w:val="003F37FC"/>
    <w:rsid w:val="003F3F5C"/>
    <w:rsid w:val="003F47ED"/>
    <w:rsid w:val="003F50A7"/>
    <w:rsid w:val="003F5129"/>
    <w:rsid w:val="003F5942"/>
    <w:rsid w:val="003F5DD1"/>
    <w:rsid w:val="003F60B4"/>
    <w:rsid w:val="003F70F6"/>
    <w:rsid w:val="003F7440"/>
    <w:rsid w:val="003F7ADB"/>
    <w:rsid w:val="003F7D41"/>
    <w:rsid w:val="0040011F"/>
    <w:rsid w:val="004002B5"/>
    <w:rsid w:val="00400412"/>
    <w:rsid w:val="004006C6"/>
    <w:rsid w:val="00400814"/>
    <w:rsid w:val="00400A33"/>
    <w:rsid w:val="00401276"/>
    <w:rsid w:val="00401B35"/>
    <w:rsid w:val="00401D39"/>
    <w:rsid w:val="004020CE"/>
    <w:rsid w:val="00402C74"/>
    <w:rsid w:val="00402CA7"/>
    <w:rsid w:val="004031E3"/>
    <w:rsid w:val="00403BD1"/>
    <w:rsid w:val="00403E0B"/>
    <w:rsid w:val="004052A4"/>
    <w:rsid w:val="004053F8"/>
    <w:rsid w:val="00405576"/>
    <w:rsid w:val="00405B4E"/>
    <w:rsid w:val="00406279"/>
    <w:rsid w:val="00406849"/>
    <w:rsid w:val="00406E4C"/>
    <w:rsid w:val="00406F47"/>
    <w:rsid w:val="0041057C"/>
    <w:rsid w:val="0041066D"/>
    <w:rsid w:val="004108B8"/>
    <w:rsid w:val="00411869"/>
    <w:rsid w:val="00411BCC"/>
    <w:rsid w:val="00411C0B"/>
    <w:rsid w:val="0041348F"/>
    <w:rsid w:val="00413620"/>
    <w:rsid w:val="004136F0"/>
    <w:rsid w:val="00413724"/>
    <w:rsid w:val="004139A4"/>
    <w:rsid w:val="00413AE3"/>
    <w:rsid w:val="00413EEC"/>
    <w:rsid w:val="004152DC"/>
    <w:rsid w:val="004165BB"/>
    <w:rsid w:val="00416B45"/>
    <w:rsid w:val="00416D5D"/>
    <w:rsid w:val="00416DBA"/>
    <w:rsid w:val="004170AA"/>
    <w:rsid w:val="004171BA"/>
    <w:rsid w:val="0041751C"/>
    <w:rsid w:val="00417AF1"/>
    <w:rsid w:val="00420825"/>
    <w:rsid w:val="00420AB2"/>
    <w:rsid w:val="00420DE5"/>
    <w:rsid w:val="004210A1"/>
    <w:rsid w:val="00421732"/>
    <w:rsid w:val="00421F2F"/>
    <w:rsid w:val="004222AE"/>
    <w:rsid w:val="00423002"/>
    <w:rsid w:val="00423362"/>
    <w:rsid w:val="004236A0"/>
    <w:rsid w:val="00423D58"/>
    <w:rsid w:val="004243A7"/>
    <w:rsid w:val="0042441D"/>
    <w:rsid w:val="00424AF2"/>
    <w:rsid w:val="00424CE5"/>
    <w:rsid w:val="0042522A"/>
    <w:rsid w:val="00425A6F"/>
    <w:rsid w:val="00425D77"/>
    <w:rsid w:val="00425E34"/>
    <w:rsid w:val="0042647D"/>
    <w:rsid w:val="00426BAC"/>
    <w:rsid w:val="00426CB1"/>
    <w:rsid w:val="00426D69"/>
    <w:rsid w:val="00426DF1"/>
    <w:rsid w:val="00427218"/>
    <w:rsid w:val="00427338"/>
    <w:rsid w:val="00427D34"/>
    <w:rsid w:val="00427F7F"/>
    <w:rsid w:val="004306AA"/>
    <w:rsid w:val="004307DC"/>
    <w:rsid w:val="0043131E"/>
    <w:rsid w:val="00431D00"/>
    <w:rsid w:val="00432049"/>
    <w:rsid w:val="00432771"/>
    <w:rsid w:val="00433274"/>
    <w:rsid w:val="0043363D"/>
    <w:rsid w:val="0043365A"/>
    <w:rsid w:val="004339BE"/>
    <w:rsid w:val="00434844"/>
    <w:rsid w:val="004363B2"/>
    <w:rsid w:val="00437299"/>
    <w:rsid w:val="0043744D"/>
    <w:rsid w:val="00437B1D"/>
    <w:rsid w:val="00437D00"/>
    <w:rsid w:val="004407B3"/>
    <w:rsid w:val="004409EC"/>
    <w:rsid w:val="00440E6E"/>
    <w:rsid w:val="00441324"/>
    <w:rsid w:val="004413C8"/>
    <w:rsid w:val="004420EC"/>
    <w:rsid w:val="004424EA"/>
    <w:rsid w:val="00442811"/>
    <w:rsid w:val="00442C02"/>
    <w:rsid w:val="0044306C"/>
    <w:rsid w:val="00443293"/>
    <w:rsid w:val="004443C7"/>
    <w:rsid w:val="00444434"/>
    <w:rsid w:val="00445D50"/>
    <w:rsid w:val="00446D4E"/>
    <w:rsid w:val="00446D7F"/>
    <w:rsid w:val="00447327"/>
    <w:rsid w:val="00447D02"/>
    <w:rsid w:val="00447DAE"/>
    <w:rsid w:val="004501B6"/>
    <w:rsid w:val="00450417"/>
    <w:rsid w:val="00450B10"/>
    <w:rsid w:val="00451170"/>
    <w:rsid w:val="0045223F"/>
    <w:rsid w:val="00452370"/>
    <w:rsid w:val="004527FD"/>
    <w:rsid w:val="00452836"/>
    <w:rsid w:val="004530B2"/>
    <w:rsid w:val="004532AD"/>
    <w:rsid w:val="00453485"/>
    <w:rsid w:val="004536E5"/>
    <w:rsid w:val="00453C09"/>
    <w:rsid w:val="00454658"/>
    <w:rsid w:val="004547D5"/>
    <w:rsid w:val="00455EB6"/>
    <w:rsid w:val="0045602F"/>
    <w:rsid w:val="004560CB"/>
    <w:rsid w:val="00456B4D"/>
    <w:rsid w:val="0045708C"/>
    <w:rsid w:val="0045740E"/>
    <w:rsid w:val="00457BB0"/>
    <w:rsid w:val="00457E36"/>
    <w:rsid w:val="00460376"/>
    <w:rsid w:val="00460F81"/>
    <w:rsid w:val="004612A0"/>
    <w:rsid w:val="00461B0D"/>
    <w:rsid w:val="00461C4E"/>
    <w:rsid w:val="0046209B"/>
    <w:rsid w:val="00462340"/>
    <w:rsid w:val="004624E8"/>
    <w:rsid w:val="00462B5F"/>
    <w:rsid w:val="00462BBC"/>
    <w:rsid w:val="00463444"/>
    <w:rsid w:val="00464560"/>
    <w:rsid w:val="00464701"/>
    <w:rsid w:val="00464AC1"/>
    <w:rsid w:val="00464AFA"/>
    <w:rsid w:val="00464FBC"/>
    <w:rsid w:val="004651D3"/>
    <w:rsid w:val="00465763"/>
    <w:rsid w:val="00465957"/>
    <w:rsid w:val="00465A69"/>
    <w:rsid w:val="00466CA0"/>
    <w:rsid w:val="00467065"/>
    <w:rsid w:val="0046780D"/>
    <w:rsid w:val="00470171"/>
    <w:rsid w:val="004702C7"/>
    <w:rsid w:val="004703AE"/>
    <w:rsid w:val="00470978"/>
    <w:rsid w:val="00470A83"/>
    <w:rsid w:val="00470C3A"/>
    <w:rsid w:val="004715FF"/>
    <w:rsid w:val="00471B98"/>
    <w:rsid w:val="00471E85"/>
    <w:rsid w:val="0047227F"/>
    <w:rsid w:val="00472510"/>
    <w:rsid w:val="00472539"/>
    <w:rsid w:val="00472695"/>
    <w:rsid w:val="00472CC3"/>
    <w:rsid w:val="004730CA"/>
    <w:rsid w:val="0047338D"/>
    <w:rsid w:val="004733F2"/>
    <w:rsid w:val="00475968"/>
    <w:rsid w:val="00475D43"/>
    <w:rsid w:val="004765EC"/>
    <w:rsid w:val="004771DC"/>
    <w:rsid w:val="0047768F"/>
    <w:rsid w:val="00477AC8"/>
    <w:rsid w:val="00477FAF"/>
    <w:rsid w:val="004817F5"/>
    <w:rsid w:val="00481AA5"/>
    <w:rsid w:val="004826F2"/>
    <w:rsid w:val="00482F7A"/>
    <w:rsid w:val="00482F7E"/>
    <w:rsid w:val="00482FFC"/>
    <w:rsid w:val="0048340A"/>
    <w:rsid w:val="0048350C"/>
    <w:rsid w:val="00483558"/>
    <w:rsid w:val="004838AA"/>
    <w:rsid w:val="0048391A"/>
    <w:rsid w:val="00483F37"/>
    <w:rsid w:val="00484C4A"/>
    <w:rsid w:val="00485007"/>
    <w:rsid w:val="00485143"/>
    <w:rsid w:val="004855E0"/>
    <w:rsid w:val="004855E6"/>
    <w:rsid w:val="0048599E"/>
    <w:rsid w:val="004863FB"/>
    <w:rsid w:val="004871CA"/>
    <w:rsid w:val="00487B82"/>
    <w:rsid w:val="00487D21"/>
    <w:rsid w:val="00487D38"/>
    <w:rsid w:val="00487E75"/>
    <w:rsid w:val="00490273"/>
    <w:rsid w:val="00490284"/>
    <w:rsid w:val="00490E91"/>
    <w:rsid w:val="00491104"/>
    <w:rsid w:val="00491A22"/>
    <w:rsid w:val="00491C1B"/>
    <w:rsid w:val="00492639"/>
    <w:rsid w:val="00492696"/>
    <w:rsid w:val="004927A0"/>
    <w:rsid w:val="004930E3"/>
    <w:rsid w:val="00493600"/>
    <w:rsid w:val="0049398E"/>
    <w:rsid w:val="00493DCB"/>
    <w:rsid w:val="00494208"/>
    <w:rsid w:val="00494521"/>
    <w:rsid w:val="004945A0"/>
    <w:rsid w:val="00495490"/>
    <w:rsid w:val="00495AA3"/>
    <w:rsid w:val="00495E6D"/>
    <w:rsid w:val="004963AF"/>
    <w:rsid w:val="00496A59"/>
    <w:rsid w:val="00496C05"/>
    <w:rsid w:val="00496EBC"/>
    <w:rsid w:val="00496F89"/>
    <w:rsid w:val="004979EC"/>
    <w:rsid w:val="004A065E"/>
    <w:rsid w:val="004A0C83"/>
    <w:rsid w:val="004A1469"/>
    <w:rsid w:val="004A14AD"/>
    <w:rsid w:val="004A17FF"/>
    <w:rsid w:val="004A1A5C"/>
    <w:rsid w:val="004A1CCA"/>
    <w:rsid w:val="004A1D34"/>
    <w:rsid w:val="004A1EC8"/>
    <w:rsid w:val="004A2154"/>
    <w:rsid w:val="004A267D"/>
    <w:rsid w:val="004A2E1A"/>
    <w:rsid w:val="004A3305"/>
    <w:rsid w:val="004A37F9"/>
    <w:rsid w:val="004A3B88"/>
    <w:rsid w:val="004A3E95"/>
    <w:rsid w:val="004A432C"/>
    <w:rsid w:val="004A5BE6"/>
    <w:rsid w:val="004A6828"/>
    <w:rsid w:val="004A6F69"/>
    <w:rsid w:val="004A71F8"/>
    <w:rsid w:val="004A74F9"/>
    <w:rsid w:val="004A75CA"/>
    <w:rsid w:val="004B03BC"/>
    <w:rsid w:val="004B07E2"/>
    <w:rsid w:val="004B07EF"/>
    <w:rsid w:val="004B086A"/>
    <w:rsid w:val="004B08B3"/>
    <w:rsid w:val="004B0B29"/>
    <w:rsid w:val="004B0D08"/>
    <w:rsid w:val="004B116A"/>
    <w:rsid w:val="004B1716"/>
    <w:rsid w:val="004B1796"/>
    <w:rsid w:val="004B18E2"/>
    <w:rsid w:val="004B2AEF"/>
    <w:rsid w:val="004B30AB"/>
    <w:rsid w:val="004B4318"/>
    <w:rsid w:val="004B4846"/>
    <w:rsid w:val="004B4DBF"/>
    <w:rsid w:val="004B5407"/>
    <w:rsid w:val="004B5B5F"/>
    <w:rsid w:val="004B5C1E"/>
    <w:rsid w:val="004B5FD1"/>
    <w:rsid w:val="004B64A9"/>
    <w:rsid w:val="004B6ED3"/>
    <w:rsid w:val="004B723D"/>
    <w:rsid w:val="004B729B"/>
    <w:rsid w:val="004B7784"/>
    <w:rsid w:val="004B7A9F"/>
    <w:rsid w:val="004B7DE6"/>
    <w:rsid w:val="004C03C4"/>
    <w:rsid w:val="004C0402"/>
    <w:rsid w:val="004C0627"/>
    <w:rsid w:val="004C0B58"/>
    <w:rsid w:val="004C1773"/>
    <w:rsid w:val="004C19AE"/>
    <w:rsid w:val="004C20B9"/>
    <w:rsid w:val="004C22B5"/>
    <w:rsid w:val="004C2488"/>
    <w:rsid w:val="004C3700"/>
    <w:rsid w:val="004C3820"/>
    <w:rsid w:val="004C42AF"/>
    <w:rsid w:val="004C4733"/>
    <w:rsid w:val="004C6BCD"/>
    <w:rsid w:val="004C7392"/>
    <w:rsid w:val="004C73C9"/>
    <w:rsid w:val="004C779C"/>
    <w:rsid w:val="004C7A9B"/>
    <w:rsid w:val="004D04EB"/>
    <w:rsid w:val="004D08F3"/>
    <w:rsid w:val="004D0A29"/>
    <w:rsid w:val="004D2434"/>
    <w:rsid w:val="004D2A93"/>
    <w:rsid w:val="004D2B4F"/>
    <w:rsid w:val="004D2E7B"/>
    <w:rsid w:val="004D3163"/>
    <w:rsid w:val="004D3AFA"/>
    <w:rsid w:val="004D43EA"/>
    <w:rsid w:val="004D4795"/>
    <w:rsid w:val="004D4C11"/>
    <w:rsid w:val="004D4C8D"/>
    <w:rsid w:val="004D4D5C"/>
    <w:rsid w:val="004D53D4"/>
    <w:rsid w:val="004D5420"/>
    <w:rsid w:val="004D5908"/>
    <w:rsid w:val="004D6B1A"/>
    <w:rsid w:val="004D71BF"/>
    <w:rsid w:val="004D7496"/>
    <w:rsid w:val="004D7892"/>
    <w:rsid w:val="004D7F09"/>
    <w:rsid w:val="004E0029"/>
    <w:rsid w:val="004E0BEA"/>
    <w:rsid w:val="004E0C46"/>
    <w:rsid w:val="004E12EF"/>
    <w:rsid w:val="004E197C"/>
    <w:rsid w:val="004E19FA"/>
    <w:rsid w:val="004E2933"/>
    <w:rsid w:val="004E3064"/>
    <w:rsid w:val="004E31B8"/>
    <w:rsid w:val="004E3232"/>
    <w:rsid w:val="004E4D2B"/>
    <w:rsid w:val="004E4E0C"/>
    <w:rsid w:val="004E4FA0"/>
    <w:rsid w:val="004E778B"/>
    <w:rsid w:val="004E79BB"/>
    <w:rsid w:val="004E7DE4"/>
    <w:rsid w:val="004E7E84"/>
    <w:rsid w:val="004F0180"/>
    <w:rsid w:val="004F01F7"/>
    <w:rsid w:val="004F05BB"/>
    <w:rsid w:val="004F0658"/>
    <w:rsid w:val="004F0874"/>
    <w:rsid w:val="004F0DD3"/>
    <w:rsid w:val="004F1A6F"/>
    <w:rsid w:val="004F1F83"/>
    <w:rsid w:val="004F1FD2"/>
    <w:rsid w:val="004F24B9"/>
    <w:rsid w:val="004F2AC9"/>
    <w:rsid w:val="004F3062"/>
    <w:rsid w:val="004F4306"/>
    <w:rsid w:val="004F4FAD"/>
    <w:rsid w:val="004F558C"/>
    <w:rsid w:val="004F566E"/>
    <w:rsid w:val="004F568D"/>
    <w:rsid w:val="004F6B31"/>
    <w:rsid w:val="00500569"/>
    <w:rsid w:val="005005D2"/>
    <w:rsid w:val="00500606"/>
    <w:rsid w:val="00500639"/>
    <w:rsid w:val="00500AD5"/>
    <w:rsid w:val="00500C40"/>
    <w:rsid w:val="00501521"/>
    <w:rsid w:val="00501541"/>
    <w:rsid w:val="005015F7"/>
    <w:rsid w:val="0050163C"/>
    <w:rsid w:val="00501A06"/>
    <w:rsid w:val="00502F59"/>
    <w:rsid w:val="005036A3"/>
    <w:rsid w:val="005037A4"/>
    <w:rsid w:val="00503C35"/>
    <w:rsid w:val="00505E32"/>
    <w:rsid w:val="00505E6E"/>
    <w:rsid w:val="00506992"/>
    <w:rsid w:val="005070B5"/>
    <w:rsid w:val="00507152"/>
    <w:rsid w:val="0050740A"/>
    <w:rsid w:val="005075F2"/>
    <w:rsid w:val="0050777F"/>
    <w:rsid w:val="00507E0D"/>
    <w:rsid w:val="00511485"/>
    <w:rsid w:val="00512271"/>
    <w:rsid w:val="00512289"/>
    <w:rsid w:val="005128C0"/>
    <w:rsid w:val="00512AA9"/>
    <w:rsid w:val="00512B33"/>
    <w:rsid w:val="00512DAA"/>
    <w:rsid w:val="00512F71"/>
    <w:rsid w:val="00513F44"/>
    <w:rsid w:val="00514023"/>
    <w:rsid w:val="0051495E"/>
    <w:rsid w:val="00514E3E"/>
    <w:rsid w:val="005155A2"/>
    <w:rsid w:val="0051565C"/>
    <w:rsid w:val="00515878"/>
    <w:rsid w:val="005158E7"/>
    <w:rsid w:val="00515947"/>
    <w:rsid w:val="005159F7"/>
    <w:rsid w:val="00515EE6"/>
    <w:rsid w:val="00515F87"/>
    <w:rsid w:val="005163C5"/>
    <w:rsid w:val="005165E1"/>
    <w:rsid w:val="005175CB"/>
    <w:rsid w:val="0052040E"/>
    <w:rsid w:val="0052044B"/>
    <w:rsid w:val="0052055F"/>
    <w:rsid w:val="00520669"/>
    <w:rsid w:val="005207A1"/>
    <w:rsid w:val="00521649"/>
    <w:rsid w:val="005219AF"/>
    <w:rsid w:val="00521C99"/>
    <w:rsid w:val="005228A7"/>
    <w:rsid w:val="00523AC3"/>
    <w:rsid w:val="00523B00"/>
    <w:rsid w:val="00524795"/>
    <w:rsid w:val="00524A8E"/>
    <w:rsid w:val="00524BDE"/>
    <w:rsid w:val="005255DE"/>
    <w:rsid w:val="00525A01"/>
    <w:rsid w:val="00525B25"/>
    <w:rsid w:val="00525F72"/>
    <w:rsid w:val="00525F9E"/>
    <w:rsid w:val="005268EC"/>
    <w:rsid w:val="00526A51"/>
    <w:rsid w:val="00527052"/>
    <w:rsid w:val="00527AC7"/>
    <w:rsid w:val="00527F9A"/>
    <w:rsid w:val="00530001"/>
    <w:rsid w:val="005307F1"/>
    <w:rsid w:val="0053082B"/>
    <w:rsid w:val="00530998"/>
    <w:rsid w:val="00530CA1"/>
    <w:rsid w:val="00530CAF"/>
    <w:rsid w:val="00530DF0"/>
    <w:rsid w:val="005314B5"/>
    <w:rsid w:val="0053174E"/>
    <w:rsid w:val="00531827"/>
    <w:rsid w:val="00531FBC"/>
    <w:rsid w:val="005324D7"/>
    <w:rsid w:val="0053317B"/>
    <w:rsid w:val="0053351F"/>
    <w:rsid w:val="005341A7"/>
    <w:rsid w:val="0053433F"/>
    <w:rsid w:val="00534408"/>
    <w:rsid w:val="00534581"/>
    <w:rsid w:val="005348E7"/>
    <w:rsid w:val="00535CB9"/>
    <w:rsid w:val="005363B4"/>
    <w:rsid w:val="00536942"/>
    <w:rsid w:val="0053758E"/>
    <w:rsid w:val="00537921"/>
    <w:rsid w:val="00537A97"/>
    <w:rsid w:val="005400B8"/>
    <w:rsid w:val="00540232"/>
    <w:rsid w:val="005408AA"/>
    <w:rsid w:val="00540C5E"/>
    <w:rsid w:val="00540C7D"/>
    <w:rsid w:val="005411AF"/>
    <w:rsid w:val="00541508"/>
    <w:rsid w:val="005417CF"/>
    <w:rsid w:val="00541A52"/>
    <w:rsid w:val="00541C8F"/>
    <w:rsid w:val="005421F0"/>
    <w:rsid w:val="00543932"/>
    <w:rsid w:val="00543B4A"/>
    <w:rsid w:val="00543B4E"/>
    <w:rsid w:val="00543FA5"/>
    <w:rsid w:val="0054404F"/>
    <w:rsid w:val="00544604"/>
    <w:rsid w:val="0054460E"/>
    <w:rsid w:val="00544C34"/>
    <w:rsid w:val="0054587A"/>
    <w:rsid w:val="00545D36"/>
    <w:rsid w:val="005467F6"/>
    <w:rsid w:val="0054700E"/>
    <w:rsid w:val="00547880"/>
    <w:rsid w:val="00547B28"/>
    <w:rsid w:val="00547E2D"/>
    <w:rsid w:val="005505E3"/>
    <w:rsid w:val="00550D1B"/>
    <w:rsid w:val="005522B9"/>
    <w:rsid w:val="00552676"/>
    <w:rsid w:val="0055291F"/>
    <w:rsid w:val="00552B4E"/>
    <w:rsid w:val="00552F99"/>
    <w:rsid w:val="00552FC8"/>
    <w:rsid w:val="00553F9C"/>
    <w:rsid w:val="00554E5F"/>
    <w:rsid w:val="00555338"/>
    <w:rsid w:val="005568D2"/>
    <w:rsid w:val="00556A48"/>
    <w:rsid w:val="00557284"/>
    <w:rsid w:val="005574FD"/>
    <w:rsid w:val="00557749"/>
    <w:rsid w:val="0055786C"/>
    <w:rsid w:val="00557AD5"/>
    <w:rsid w:val="00560D2F"/>
    <w:rsid w:val="00563261"/>
    <w:rsid w:val="005634B3"/>
    <w:rsid w:val="0056370A"/>
    <w:rsid w:val="00563CD4"/>
    <w:rsid w:val="00563F42"/>
    <w:rsid w:val="00563F58"/>
    <w:rsid w:val="005642FE"/>
    <w:rsid w:val="00564AB8"/>
    <w:rsid w:val="00565096"/>
    <w:rsid w:val="00565820"/>
    <w:rsid w:val="00565D47"/>
    <w:rsid w:val="00565FC5"/>
    <w:rsid w:val="00566482"/>
    <w:rsid w:val="00567383"/>
    <w:rsid w:val="005673BD"/>
    <w:rsid w:val="005674FE"/>
    <w:rsid w:val="00567B80"/>
    <w:rsid w:val="0057045A"/>
    <w:rsid w:val="00570C14"/>
    <w:rsid w:val="0057229D"/>
    <w:rsid w:val="005727FC"/>
    <w:rsid w:val="005731AA"/>
    <w:rsid w:val="005736CD"/>
    <w:rsid w:val="00573A19"/>
    <w:rsid w:val="00573A9A"/>
    <w:rsid w:val="00574BB9"/>
    <w:rsid w:val="005758D3"/>
    <w:rsid w:val="005766B7"/>
    <w:rsid w:val="00576714"/>
    <w:rsid w:val="00576C63"/>
    <w:rsid w:val="00576DB4"/>
    <w:rsid w:val="0057702C"/>
    <w:rsid w:val="005771CC"/>
    <w:rsid w:val="0057785F"/>
    <w:rsid w:val="00577DAC"/>
    <w:rsid w:val="0058186B"/>
    <w:rsid w:val="00581E6D"/>
    <w:rsid w:val="005821F8"/>
    <w:rsid w:val="005822FD"/>
    <w:rsid w:val="005828D7"/>
    <w:rsid w:val="00582ED8"/>
    <w:rsid w:val="00582EDC"/>
    <w:rsid w:val="00582EF9"/>
    <w:rsid w:val="00583334"/>
    <w:rsid w:val="005833D2"/>
    <w:rsid w:val="00584C63"/>
    <w:rsid w:val="00586F49"/>
    <w:rsid w:val="00587D1D"/>
    <w:rsid w:val="005900C3"/>
    <w:rsid w:val="0059040D"/>
    <w:rsid w:val="0059063B"/>
    <w:rsid w:val="00590E34"/>
    <w:rsid w:val="00590E9E"/>
    <w:rsid w:val="0059106E"/>
    <w:rsid w:val="0059112B"/>
    <w:rsid w:val="005915B3"/>
    <w:rsid w:val="0059228C"/>
    <w:rsid w:val="00592629"/>
    <w:rsid w:val="00592BF0"/>
    <w:rsid w:val="00592F76"/>
    <w:rsid w:val="005931EE"/>
    <w:rsid w:val="0059325B"/>
    <w:rsid w:val="005935E4"/>
    <w:rsid w:val="00593ED2"/>
    <w:rsid w:val="00595015"/>
    <w:rsid w:val="00595341"/>
    <w:rsid w:val="00595373"/>
    <w:rsid w:val="00595417"/>
    <w:rsid w:val="00595D2C"/>
    <w:rsid w:val="00595F23"/>
    <w:rsid w:val="005960F9"/>
    <w:rsid w:val="005962E5"/>
    <w:rsid w:val="005971E2"/>
    <w:rsid w:val="00597521"/>
    <w:rsid w:val="005979E3"/>
    <w:rsid w:val="005A0E82"/>
    <w:rsid w:val="005A1811"/>
    <w:rsid w:val="005A202F"/>
    <w:rsid w:val="005A2630"/>
    <w:rsid w:val="005A2647"/>
    <w:rsid w:val="005A4E6C"/>
    <w:rsid w:val="005A4F4F"/>
    <w:rsid w:val="005A531B"/>
    <w:rsid w:val="005A60E0"/>
    <w:rsid w:val="005A618F"/>
    <w:rsid w:val="005A629A"/>
    <w:rsid w:val="005A7D20"/>
    <w:rsid w:val="005B030B"/>
    <w:rsid w:val="005B09D9"/>
    <w:rsid w:val="005B0C6E"/>
    <w:rsid w:val="005B0F91"/>
    <w:rsid w:val="005B1227"/>
    <w:rsid w:val="005B12C9"/>
    <w:rsid w:val="005B160D"/>
    <w:rsid w:val="005B1CE3"/>
    <w:rsid w:val="005B21CE"/>
    <w:rsid w:val="005B22CD"/>
    <w:rsid w:val="005B2A47"/>
    <w:rsid w:val="005B2A5E"/>
    <w:rsid w:val="005B3267"/>
    <w:rsid w:val="005B3895"/>
    <w:rsid w:val="005B3911"/>
    <w:rsid w:val="005B3EFF"/>
    <w:rsid w:val="005B3F91"/>
    <w:rsid w:val="005B428D"/>
    <w:rsid w:val="005B4A27"/>
    <w:rsid w:val="005B5160"/>
    <w:rsid w:val="005B7397"/>
    <w:rsid w:val="005B766A"/>
    <w:rsid w:val="005B7945"/>
    <w:rsid w:val="005B7A7C"/>
    <w:rsid w:val="005B7ED5"/>
    <w:rsid w:val="005C0441"/>
    <w:rsid w:val="005C0C8B"/>
    <w:rsid w:val="005C1548"/>
    <w:rsid w:val="005C1941"/>
    <w:rsid w:val="005C1A32"/>
    <w:rsid w:val="005C1D03"/>
    <w:rsid w:val="005C1EA0"/>
    <w:rsid w:val="005C2070"/>
    <w:rsid w:val="005C20E2"/>
    <w:rsid w:val="005C21A4"/>
    <w:rsid w:val="005C2D6A"/>
    <w:rsid w:val="005C2E57"/>
    <w:rsid w:val="005C35B2"/>
    <w:rsid w:val="005C3ADE"/>
    <w:rsid w:val="005C3CB5"/>
    <w:rsid w:val="005C3D18"/>
    <w:rsid w:val="005C441B"/>
    <w:rsid w:val="005C4BD2"/>
    <w:rsid w:val="005C4E63"/>
    <w:rsid w:val="005C5057"/>
    <w:rsid w:val="005C5593"/>
    <w:rsid w:val="005C6239"/>
    <w:rsid w:val="005C626C"/>
    <w:rsid w:val="005C64E0"/>
    <w:rsid w:val="005C69A1"/>
    <w:rsid w:val="005C6A8B"/>
    <w:rsid w:val="005C6FD6"/>
    <w:rsid w:val="005C76AE"/>
    <w:rsid w:val="005D01BC"/>
    <w:rsid w:val="005D0A57"/>
    <w:rsid w:val="005D0D0C"/>
    <w:rsid w:val="005D0E44"/>
    <w:rsid w:val="005D0EB4"/>
    <w:rsid w:val="005D10F7"/>
    <w:rsid w:val="005D139F"/>
    <w:rsid w:val="005D13E4"/>
    <w:rsid w:val="005D1A89"/>
    <w:rsid w:val="005D1E39"/>
    <w:rsid w:val="005D1F22"/>
    <w:rsid w:val="005D2177"/>
    <w:rsid w:val="005D22DE"/>
    <w:rsid w:val="005D2B00"/>
    <w:rsid w:val="005D2D98"/>
    <w:rsid w:val="005D2EDF"/>
    <w:rsid w:val="005D34FC"/>
    <w:rsid w:val="005D470D"/>
    <w:rsid w:val="005D47C6"/>
    <w:rsid w:val="005D4C3F"/>
    <w:rsid w:val="005D4C9C"/>
    <w:rsid w:val="005D4E69"/>
    <w:rsid w:val="005D5242"/>
    <w:rsid w:val="005D525A"/>
    <w:rsid w:val="005D58DD"/>
    <w:rsid w:val="005D602E"/>
    <w:rsid w:val="005D64D1"/>
    <w:rsid w:val="005D6550"/>
    <w:rsid w:val="005D69A6"/>
    <w:rsid w:val="005D76D2"/>
    <w:rsid w:val="005D7B7C"/>
    <w:rsid w:val="005D7F35"/>
    <w:rsid w:val="005E0055"/>
    <w:rsid w:val="005E029E"/>
    <w:rsid w:val="005E08E3"/>
    <w:rsid w:val="005E0A37"/>
    <w:rsid w:val="005E1AC7"/>
    <w:rsid w:val="005E2117"/>
    <w:rsid w:val="005E2332"/>
    <w:rsid w:val="005E2AF8"/>
    <w:rsid w:val="005E3187"/>
    <w:rsid w:val="005E40D9"/>
    <w:rsid w:val="005E4373"/>
    <w:rsid w:val="005E45CF"/>
    <w:rsid w:val="005E4798"/>
    <w:rsid w:val="005E4E37"/>
    <w:rsid w:val="005E546B"/>
    <w:rsid w:val="005E5D6A"/>
    <w:rsid w:val="005E72D5"/>
    <w:rsid w:val="005E737E"/>
    <w:rsid w:val="005E7AAD"/>
    <w:rsid w:val="005E7C38"/>
    <w:rsid w:val="005E7C51"/>
    <w:rsid w:val="005F01DF"/>
    <w:rsid w:val="005F02E8"/>
    <w:rsid w:val="005F041E"/>
    <w:rsid w:val="005F0420"/>
    <w:rsid w:val="005F0637"/>
    <w:rsid w:val="005F0971"/>
    <w:rsid w:val="005F1A1C"/>
    <w:rsid w:val="005F3C3B"/>
    <w:rsid w:val="005F4CC9"/>
    <w:rsid w:val="005F500C"/>
    <w:rsid w:val="005F505F"/>
    <w:rsid w:val="005F5997"/>
    <w:rsid w:val="005F5AAB"/>
    <w:rsid w:val="005F5BAA"/>
    <w:rsid w:val="005F5BB9"/>
    <w:rsid w:val="005F5ED7"/>
    <w:rsid w:val="005F623E"/>
    <w:rsid w:val="005F691F"/>
    <w:rsid w:val="005F719B"/>
    <w:rsid w:val="005F7664"/>
    <w:rsid w:val="005F7C50"/>
    <w:rsid w:val="005F7F4C"/>
    <w:rsid w:val="006009A1"/>
    <w:rsid w:val="006019C2"/>
    <w:rsid w:val="00602317"/>
    <w:rsid w:val="00602537"/>
    <w:rsid w:val="00602DC5"/>
    <w:rsid w:val="00602F17"/>
    <w:rsid w:val="00603221"/>
    <w:rsid w:val="0060374D"/>
    <w:rsid w:val="00603A11"/>
    <w:rsid w:val="00603ECA"/>
    <w:rsid w:val="006040AC"/>
    <w:rsid w:val="0060514A"/>
    <w:rsid w:val="00606780"/>
    <w:rsid w:val="00606EA8"/>
    <w:rsid w:val="0060718C"/>
    <w:rsid w:val="0060768A"/>
    <w:rsid w:val="00607E61"/>
    <w:rsid w:val="006104E0"/>
    <w:rsid w:val="0061053E"/>
    <w:rsid w:val="00610A79"/>
    <w:rsid w:val="00610C94"/>
    <w:rsid w:val="006112A0"/>
    <w:rsid w:val="006124D9"/>
    <w:rsid w:val="00613B00"/>
    <w:rsid w:val="006141DF"/>
    <w:rsid w:val="006149DD"/>
    <w:rsid w:val="00614E2D"/>
    <w:rsid w:val="00615668"/>
    <w:rsid w:val="00615809"/>
    <w:rsid w:val="00616468"/>
    <w:rsid w:val="00616C0D"/>
    <w:rsid w:val="00617029"/>
    <w:rsid w:val="0062095A"/>
    <w:rsid w:val="00620BF3"/>
    <w:rsid w:val="006212A0"/>
    <w:rsid w:val="00621369"/>
    <w:rsid w:val="00621478"/>
    <w:rsid w:val="006218F4"/>
    <w:rsid w:val="006227E7"/>
    <w:rsid w:val="006244FF"/>
    <w:rsid w:val="006248BF"/>
    <w:rsid w:val="00624D67"/>
    <w:rsid w:val="006257CC"/>
    <w:rsid w:val="00625F64"/>
    <w:rsid w:val="006260C5"/>
    <w:rsid w:val="00626144"/>
    <w:rsid w:val="00626885"/>
    <w:rsid w:val="00626911"/>
    <w:rsid w:val="00627A3E"/>
    <w:rsid w:val="006311F4"/>
    <w:rsid w:val="00631AEB"/>
    <w:rsid w:val="00631D5A"/>
    <w:rsid w:val="00631E9C"/>
    <w:rsid w:val="00631EEB"/>
    <w:rsid w:val="00632A3E"/>
    <w:rsid w:val="00633087"/>
    <w:rsid w:val="00633E9C"/>
    <w:rsid w:val="0063441A"/>
    <w:rsid w:val="006363B0"/>
    <w:rsid w:val="006369FA"/>
    <w:rsid w:val="00636C97"/>
    <w:rsid w:val="00637112"/>
    <w:rsid w:val="00637CFF"/>
    <w:rsid w:val="006401CE"/>
    <w:rsid w:val="0064026C"/>
    <w:rsid w:val="00640738"/>
    <w:rsid w:val="00640963"/>
    <w:rsid w:val="00640C01"/>
    <w:rsid w:val="00641375"/>
    <w:rsid w:val="00641791"/>
    <w:rsid w:val="006419C2"/>
    <w:rsid w:val="00641C5D"/>
    <w:rsid w:val="00641D4C"/>
    <w:rsid w:val="00642126"/>
    <w:rsid w:val="006421CD"/>
    <w:rsid w:val="00642994"/>
    <w:rsid w:val="00642BEA"/>
    <w:rsid w:val="00642CDD"/>
    <w:rsid w:val="00642E65"/>
    <w:rsid w:val="00643313"/>
    <w:rsid w:val="00644301"/>
    <w:rsid w:val="006449E7"/>
    <w:rsid w:val="0064533F"/>
    <w:rsid w:val="0064572A"/>
    <w:rsid w:val="00645768"/>
    <w:rsid w:val="00645AD0"/>
    <w:rsid w:val="0064631C"/>
    <w:rsid w:val="00646754"/>
    <w:rsid w:val="0064697A"/>
    <w:rsid w:val="00646AF4"/>
    <w:rsid w:val="00646ED7"/>
    <w:rsid w:val="00647AE8"/>
    <w:rsid w:val="006502E5"/>
    <w:rsid w:val="006507EB"/>
    <w:rsid w:val="00650946"/>
    <w:rsid w:val="00652095"/>
    <w:rsid w:val="00652252"/>
    <w:rsid w:val="00652622"/>
    <w:rsid w:val="006530F5"/>
    <w:rsid w:val="0065326C"/>
    <w:rsid w:val="006537C6"/>
    <w:rsid w:val="006539AA"/>
    <w:rsid w:val="00653E5C"/>
    <w:rsid w:val="00654234"/>
    <w:rsid w:val="00654495"/>
    <w:rsid w:val="00655B87"/>
    <w:rsid w:val="00656C41"/>
    <w:rsid w:val="00656CC1"/>
    <w:rsid w:val="00656DE9"/>
    <w:rsid w:val="00657623"/>
    <w:rsid w:val="00657F88"/>
    <w:rsid w:val="00660AD6"/>
    <w:rsid w:val="00660BCA"/>
    <w:rsid w:val="0066347F"/>
    <w:rsid w:val="00664041"/>
    <w:rsid w:val="00664C32"/>
    <w:rsid w:val="00664F49"/>
    <w:rsid w:val="00665228"/>
    <w:rsid w:val="00665B67"/>
    <w:rsid w:val="00665E98"/>
    <w:rsid w:val="006668FA"/>
    <w:rsid w:val="00666C26"/>
    <w:rsid w:val="00666CA9"/>
    <w:rsid w:val="00666D2D"/>
    <w:rsid w:val="00666ED9"/>
    <w:rsid w:val="0066727F"/>
    <w:rsid w:val="00667C15"/>
    <w:rsid w:val="00667E01"/>
    <w:rsid w:val="00670F45"/>
    <w:rsid w:val="00671876"/>
    <w:rsid w:val="006730EB"/>
    <w:rsid w:val="006731D0"/>
    <w:rsid w:val="00673255"/>
    <w:rsid w:val="00673DFB"/>
    <w:rsid w:val="0067408E"/>
    <w:rsid w:val="006742C9"/>
    <w:rsid w:val="006742EB"/>
    <w:rsid w:val="006747B0"/>
    <w:rsid w:val="006749FE"/>
    <w:rsid w:val="00674A63"/>
    <w:rsid w:val="00675566"/>
    <w:rsid w:val="00675BC6"/>
    <w:rsid w:val="00675F0D"/>
    <w:rsid w:val="006766D2"/>
    <w:rsid w:val="00677ADA"/>
    <w:rsid w:val="00680366"/>
    <w:rsid w:val="00680943"/>
    <w:rsid w:val="00680D0F"/>
    <w:rsid w:val="00680D70"/>
    <w:rsid w:val="00680F0B"/>
    <w:rsid w:val="0068113F"/>
    <w:rsid w:val="00681C59"/>
    <w:rsid w:val="00681EAA"/>
    <w:rsid w:val="006820FE"/>
    <w:rsid w:val="0068211C"/>
    <w:rsid w:val="00682195"/>
    <w:rsid w:val="00682226"/>
    <w:rsid w:val="00682F9E"/>
    <w:rsid w:val="006839BC"/>
    <w:rsid w:val="00683AED"/>
    <w:rsid w:val="00683B3E"/>
    <w:rsid w:val="006841AD"/>
    <w:rsid w:val="00684423"/>
    <w:rsid w:val="006846F6"/>
    <w:rsid w:val="00684C30"/>
    <w:rsid w:val="0068501E"/>
    <w:rsid w:val="00685243"/>
    <w:rsid w:val="0068536D"/>
    <w:rsid w:val="006858BC"/>
    <w:rsid w:val="006860B9"/>
    <w:rsid w:val="00686855"/>
    <w:rsid w:val="00686F80"/>
    <w:rsid w:val="00687039"/>
    <w:rsid w:val="00687AA7"/>
    <w:rsid w:val="00690077"/>
    <w:rsid w:val="00690116"/>
    <w:rsid w:val="006901B7"/>
    <w:rsid w:val="006904FE"/>
    <w:rsid w:val="006908FC"/>
    <w:rsid w:val="00690A37"/>
    <w:rsid w:val="00690E0F"/>
    <w:rsid w:val="0069112B"/>
    <w:rsid w:val="006913A1"/>
    <w:rsid w:val="006916D2"/>
    <w:rsid w:val="00691F13"/>
    <w:rsid w:val="00691FA8"/>
    <w:rsid w:val="00692264"/>
    <w:rsid w:val="00692866"/>
    <w:rsid w:val="00692B74"/>
    <w:rsid w:val="006938E9"/>
    <w:rsid w:val="00693AB6"/>
    <w:rsid w:val="006940E5"/>
    <w:rsid w:val="006947A8"/>
    <w:rsid w:val="00696500"/>
    <w:rsid w:val="00696EF7"/>
    <w:rsid w:val="006A0A4B"/>
    <w:rsid w:val="006A16D5"/>
    <w:rsid w:val="006A20B5"/>
    <w:rsid w:val="006A25EC"/>
    <w:rsid w:val="006A2BEF"/>
    <w:rsid w:val="006A306B"/>
    <w:rsid w:val="006A309C"/>
    <w:rsid w:val="006A346D"/>
    <w:rsid w:val="006A3F4B"/>
    <w:rsid w:val="006A41F8"/>
    <w:rsid w:val="006A50F0"/>
    <w:rsid w:val="006A54AB"/>
    <w:rsid w:val="006A5B97"/>
    <w:rsid w:val="006A75DB"/>
    <w:rsid w:val="006A7A8F"/>
    <w:rsid w:val="006B07E2"/>
    <w:rsid w:val="006B0A9A"/>
    <w:rsid w:val="006B0E95"/>
    <w:rsid w:val="006B1160"/>
    <w:rsid w:val="006B22EE"/>
    <w:rsid w:val="006B26E2"/>
    <w:rsid w:val="006B288F"/>
    <w:rsid w:val="006B2EA8"/>
    <w:rsid w:val="006B2F0D"/>
    <w:rsid w:val="006B4473"/>
    <w:rsid w:val="006B44C5"/>
    <w:rsid w:val="006B4720"/>
    <w:rsid w:val="006B4F8A"/>
    <w:rsid w:val="006B67FB"/>
    <w:rsid w:val="006B6F93"/>
    <w:rsid w:val="006B7628"/>
    <w:rsid w:val="006B7CB8"/>
    <w:rsid w:val="006B7D1F"/>
    <w:rsid w:val="006C02F3"/>
    <w:rsid w:val="006C1C8D"/>
    <w:rsid w:val="006C2461"/>
    <w:rsid w:val="006C30E3"/>
    <w:rsid w:val="006C3D1E"/>
    <w:rsid w:val="006C3EC1"/>
    <w:rsid w:val="006C589F"/>
    <w:rsid w:val="006C5A56"/>
    <w:rsid w:val="006C5FB1"/>
    <w:rsid w:val="006C6125"/>
    <w:rsid w:val="006C6878"/>
    <w:rsid w:val="006C69C3"/>
    <w:rsid w:val="006C701F"/>
    <w:rsid w:val="006C7D17"/>
    <w:rsid w:val="006C7D61"/>
    <w:rsid w:val="006D0D00"/>
    <w:rsid w:val="006D1849"/>
    <w:rsid w:val="006D1C6D"/>
    <w:rsid w:val="006D1C99"/>
    <w:rsid w:val="006D1FFF"/>
    <w:rsid w:val="006D248D"/>
    <w:rsid w:val="006D37E9"/>
    <w:rsid w:val="006D3C57"/>
    <w:rsid w:val="006D3F0E"/>
    <w:rsid w:val="006D4963"/>
    <w:rsid w:val="006D4966"/>
    <w:rsid w:val="006D4C0E"/>
    <w:rsid w:val="006D4FE1"/>
    <w:rsid w:val="006D5208"/>
    <w:rsid w:val="006D5DA2"/>
    <w:rsid w:val="006D5E7E"/>
    <w:rsid w:val="006D778D"/>
    <w:rsid w:val="006D7C64"/>
    <w:rsid w:val="006E0426"/>
    <w:rsid w:val="006E05F5"/>
    <w:rsid w:val="006E0799"/>
    <w:rsid w:val="006E0D6C"/>
    <w:rsid w:val="006E1E57"/>
    <w:rsid w:val="006E1F38"/>
    <w:rsid w:val="006E218E"/>
    <w:rsid w:val="006E391E"/>
    <w:rsid w:val="006E3D1E"/>
    <w:rsid w:val="006E4001"/>
    <w:rsid w:val="006E47A1"/>
    <w:rsid w:val="006E4837"/>
    <w:rsid w:val="006E4B6F"/>
    <w:rsid w:val="006E4F7B"/>
    <w:rsid w:val="006E4FE8"/>
    <w:rsid w:val="006E5034"/>
    <w:rsid w:val="006E5218"/>
    <w:rsid w:val="006E5E18"/>
    <w:rsid w:val="006E70E6"/>
    <w:rsid w:val="006E758C"/>
    <w:rsid w:val="006E7A6F"/>
    <w:rsid w:val="006E7D2A"/>
    <w:rsid w:val="006E7EBB"/>
    <w:rsid w:val="006F0084"/>
    <w:rsid w:val="006F05EB"/>
    <w:rsid w:val="006F0984"/>
    <w:rsid w:val="006F163B"/>
    <w:rsid w:val="006F1EF8"/>
    <w:rsid w:val="006F2186"/>
    <w:rsid w:val="006F259E"/>
    <w:rsid w:val="006F3134"/>
    <w:rsid w:val="006F361D"/>
    <w:rsid w:val="006F3EAC"/>
    <w:rsid w:val="006F4654"/>
    <w:rsid w:val="006F4CE5"/>
    <w:rsid w:val="006F4F26"/>
    <w:rsid w:val="006F52F3"/>
    <w:rsid w:val="006F53F1"/>
    <w:rsid w:val="006F5D1B"/>
    <w:rsid w:val="006F64E7"/>
    <w:rsid w:val="006F6EC7"/>
    <w:rsid w:val="006F79E6"/>
    <w:rsid w:val="006F7E60"/>
    <w:rsid w:val="006F7E84"/>
    <w:rsid w:val="0070024E"/>
    <w:rsid w:val="00701519"/>
    <w:rsid w:val="00702388"/>
    <w:rsid w:val="0070244E"/>
    <w:rsid w:val="007026DE"/>
    <w:rsid w:val="007036D6"/>
    <w:rsid w:val="00703D66"/>
    <w:rsid w:val="007043AD"/>
    <w:rsid w:val="00704734"/>
    <w:rsid w:val="00704D8E"/>
    <w:rsid w:val="00704DBD"/>
    <w:rsid w:val="0070549A"/>
    <w:rsid w:val="007057F6"/>
    <w:rsid w:val="00705908"/>
    <w:rsid w:val="00705A0E"/>
    <w:rsid w:val="00705D71"/>
    <w:rsid w:val="00705F4A"/>
    <w:rsid w:val="0070698D"/>
    <w:rsid w:val="00706C17"/>
    <w:rsid w:val="00707A6C"/>
    <w:rsid w:val="00707B88"/>
    <w:rsid w:val="0071065F"/>
    <w:rsid w:val="00710B46"/>
    <w:rsid w:val="00710F16"/>
    <w:rsid w:val="0071115C"/>
    <w:rsid w:val="0071138A"/>
    <w:rsid w:val="00711582"/>
    <w:rsid w:val="007115CC"/>
    <w:rsid w:val="00712057"/>
    <w:rsid w:val="00712244"/>
    <w:rsid w:val="007123E2"/>
    <w:rsid w:val="00712617"/>
    <w:rsid w:val="00712889"/>
    <w:rsid w:val="007128F6"/>
    <w:rsid w:val="007130EC"/>
    <w:rsid w:val="00713569"/>
    <w:rsid w:val="00713E18"/>
    <w:rsid w:val="0071545D"/>
    <w:rsid w:val="007163B9"/>
    <w:rsid w:val="00716688"/>
    <w:rsid w:val="00716CD1"/>
    <w:rsid w:val="00716FCE"/>
    <w:rsid w:val="00717633"/>
    <w:rsid w:val="00717FF3"/>
    <w:rsid w:val="00720052"/>
    <w:rsid w:val="00720382"/>
    <w:rsid w:val="00720E0F"/>
    <w:rsid w:val="0072121A"/>
    <w:rsid w:val="007213FC"/>
    <w:rsid w:val="0072166B"/>
    <w:rsid w:val="0072176E"/>
    <w:rsid w:val="007217C6"/>
    <w:rsid w:val="00722C8F"/>
    <w:rsid w:val="007234F3"/>
    <w:rsid w:val="0072409E"/>
    <w:rsid w:val="00724473"/>
    <w:rsid w:val="00725188"/>
    <w:rsid w:val="007253AA"/>
    <w:rsid w:val="00725926"/>
    <w:rsid w:val="0072632B"/>
    <w:rsid w:val="00726AA9"/>
    <w:rsid w:val="00726B62"/>
    <w:rsid w:val="00726C87"/>
    <w:rsid w:val="00726CA2"/>
    <w:rsid w:val="00727F4E"/>
    <w:rsid w:val="007303B3"/>
    <w:rsid w:val="00730D8E"/>
    <w:rsid w:val="007311D3"/>
    <w:rsid w:val="0073137C"/>
    <w:rsid w:val="00731410"/>
    <w:rsid w:val="00731ABF"/>
    <w:rsid w:val="00731C24"/>
    <w:rsid w:val="00731CDC"/>
    <w:rsid w:val="00731D0B"/>
    <w:rsid w:val="00732248"/>
    <w:rsid w:val="00732C1C"/>
    <w:rsid w:val="00732EBE"/>
    <w:rsid w:val="0073378D"/>
    <w:rsid w:val="0073385B"/>
    <w:rsid w:val="00734567"/>
    <w:rsid w:val="0073480C"/>
    <w:rsid w:val="007350CE"/>
    <w:rsid w:val="00735DF9"/>
    <w:rsid w:val="00736158"/>
    <w:rsid w:val="0073693A"/>
    <w:rsid w:val="00736B44"/>
    <w:rsid w:val="00737D61"/>
    <w:rsid w:val="00740398"/>
    <w:rsid w:val="00740B9B"/>
    <w:rsid w:val="0074108B"/>
    <w:rsid w:val="00741541"/>
    <w:rsid w:val="00741586"/>
    <w:rsid w:val="00742011"/>
    <w:rsid w:val="007422B5"/>
    <w:rsid w:val="007422E4"/>
    <w:rsid w:val="0074297E"/>
    <w:rsid w:val="00742C6A"/>
    <w:rsid w:val="007432A8"/>
    <w:rsid w:val="00743DA2"/>
    <w:rsid w:val="00743E31"/>
    <w:rsid w:val="00744971"/>
    <w:rsid w:val="00744EFC"/>
    <w:rsid w:val="00745C2C"/>
    <w:rsid w:val="00745D0C"/>
    <w:rsid w:val="00746358"/>
    <w:rsid w:val="00746401"/>
    <w:rsid w:val="00746413"/>
    <w:rsid w:val="007474BA"/>
    <w:rsid w:val="007474CE"/>
    <w:rsid w:val="007501FB"/>
    <w:rsid w:val="00750E6B"/>
    <w:rsid w:val="0075141C"/>
    <w:rsid w:val="00751A95"/>
    <w:rsid w:val="00752071"/>
    <w:rsid w:val="00752729"/>
    <w:rsid w:val="007527DC"/>
    <w:rsid w:val="007529FB"/>
    <w:rsid w:val="007530AD"/>
    <w:rsid w:val="00753E54"/>
    <w:rsid w:val="007540FC"/>
    <w:rsid w:val="00755061"/>
    <w:rsid w:val="00755CD0"/>
    <w:rsid w:val="00755FBC"/>
    <w:rsid w:val="0075616D"/>
    <w:rsid w:val="007577CA"/>
    <w:rsid w:val="00757831"/>
    <w:rsid w:val="00757BEE"/>
    <w:rsid w:val="00757D00"/>
    <w:rsid w:val="00757DF5"/>
    <w:rsid w:val="00760A36"/>
    <w:rsid w:val="00761200"/>
    <w:rsid w:val="00761D16"/>
    <w:rsid w:val="00762A8C"/>
    <w:rsid w:val="00762AF5"/>
    <w:rsid w:val="00762EE0"/>
    <w:rsid w:val="00763572"/>
    <w:rsid w:val="00763637"/>
    <w:rsid w:val="00763F6C"/>
    <w:rsid w:val="007640A4"/>
    <w:rsid w:val="007646F8"/>
    <w:rsid w:val="007647A0"/>
    <w:rsid w:val="00764849"/>
    <w:rsid w:val="00764A05"/>
    <w:rsid w:val="00764BEB"/>
    <w:rsid w:val="00764C11"/>
    <w:rsid w:val="00764CB2"/>
    <w:rsid w:val="007656E1"/>
    <w:rsid w:val="00765D96"/>
    <w:rsid w:val="007666D6"/>
    <w:rsid w:val="00766762"/>
    <w:rsid w:val="0076687D"/>
    <w:rsid w:val="00767883"/>
    <w:rsid w:val="00770363"/>
    <w:rsid w:val="0077037E"/>
    <w:rsid w:val="007727B8"/>
    <w:rsid w:val="00772E5E"/>
    <w:rsid w:val="00773494"/>
    <w:rsid w:val="00773889"/>
    <w:rsid w:val="00773B89"/>
    <w:rsid w:val="00773CD8"/>
    <w:rsid w:val="00774038"/>
    <w:rsid w:val="00775016"/>
    <w:rsid w:val="007752B1"/>
    <w:rsid w:val="00775A09"/>
    <w:rsid w:val="00775A5A"/>
    <w:rsid w:val="007768B9"/>
    <w:rsid w:val="00776AA7"/>
    <w:rsid w:val="0077758B"/>
    <w:rsid w:val="00777975"/>
    <w:rsid w:val="00780B8C"/>
    <w:rsid w:val="00781595"/>
    <w:rsid w:val="00781653"/>
    <w:rsid w:val="00781981"/>
    <w:rsid w:val="00781EFB"/>
    <w:rsid w:val="00782836"/>
    <w:rsid w:val="00782B66"/>
    <w:rsid w:val="0078324F"/>
    <w:rsid w:val="007834DB"/>
    <w:rsid w:val="00783652"/>
    <w:rsid w:val="00783ABF"/>
    <w:rsid w:val="00783D34"/>
    <w:rsid w:val="00783E0E"/>
    <w:rsid w:val="007842AD"/>
    <w:rsid w:val="0078469F"/>
    <w:rsid w:val="00785136"/>
    <w:rsid w:val="007856B8"/>
    <w:rsid w:val="00785959"/>
    <w:rsid w:val="007859B4"/>
    <w:rsid w:val="00785C30"/>
    <w:rsid w:val="00785D45"/>
    <w:rsid w:val="00786079"/>
    <w:rsid w:val="0078624D"/>
    <w:rsid w:val="00786B24"/>
    <w:rsid w:val="00787B74"/>
    <w:rsid w:val="00787F23"/>
    <w:rsid w:val="007901B3"/>
    <w:rsid w:val="0079039F"/>
    <w:rsid w:val="007907A7"/>
    <w:rsid w:val="007909BF"/>
    <w:rsid w:val="00791814"/>
    <w:rsid w:val="00791B17"/>
    <w:rsid w:val="00792B44"/>
    <w:rsid w:val="00792C05"/>
    <w:rsid w:val="00792DD9"/>
    <w:rsid w:val="00793676"/>
    <w:rsid w:val="00793D8D"/>
    <w:rsid w:val="00793FC5"/>
    <w:rsid w:val="0079421B"/>
    <w:rsid w:val="00794ADA"/>
    <w:rsid w:val="00795FE5"/>
    <w:rsid w:val="00797463"/>
    <w:rsid w:val="007976F4"/>
    <w:rsid w:val="007979B7"/>
    <w:rsid w:val="007A00B9"/>
    <w:rsid w:val="007A07B7"/>
    <w:rsid w:val="007A0D9D"/>
    <w:rsid w:val="007A13F6"/>
    <w:rsid w:val="007A1AF9"/>
    <w:rsid w:val="007A1D67"/>
    <w:rsid w:val="007A2349"/>
    <w:rsid w:val="007A26DA"/>
    <w:rsid w:val="007A2B67"/>
    <w:rsid w:val="007A2E93"/>
    <w:rsid w:val="007A2E9F"/>
    <w:rsid w:val="007A38EE"/>
    <w:rsid w:val="007A3B36"/>
    <w:rsid w:val="007A3D7E"/>
    <w:rsid w:val="007A40FA"/>
    <w:rsid w:val="007A43D7"/>
    <w:rsid w:val="007A4846"/>
    <w:rsid w:val="007A4A2C"/>
    <w:rsid w:val="007A5692"/>
    <w:rsid w:val="007A586E"/>
    <w:rsid w:val="007A5DE2"/>
    <w:rsid w:val="007A6743"/>
    <w:rsid w:val="007A6BF7"/>
    <w:rsid w:val="007A6FB8"/>
    <w:rsid w:val="007A735D"/>
    <w:rsid w:val="007A737A"/>
    <w:rsid w:val="007B08E3"/>
    <w:rsid w:val="007B0B8D"/>
    <w:rsid w:val="007B0D30"/>
    <w:rsid w:val="007B1DBF"/>
    <w:rsid w:val="007B1EFA"/>
    <w:rsid w:val="007B22BA"/>
    <w:rsid w:val="007B25A5"/>
    <w:rsid w:val="007B27BD"/>
    <w:rsid w:val="007B2831"/>
    <w:rsid w:val="007B2BEC"/>
    <w:rsid w:val="007B3011"/>
    <w:rsid w:val="007B3D0A"/>
    <w:rsid w:val="007B42A2"/>
    <w:rsid w:val="007B435E"/>
    <w:rsid w:val="007B44A6"/>
    <w:rsid w:val="007B455B"/>
    <w:rsid w:val="007B55ED"/>
    <w:rsid w:val="007B5DC6"/>
    <w:rsid w:val="007B6058"/>
    <w:rsid w:val="007B63C8"/>
    <w:rsid w:val="007B6420"/>
    <w:rsid w:val="007B70EE"/>
    <w:rsid w:val="007B7831"/>
    <w:rsid w:val="007C017C"/>
    <w:rsid w:val="007C02F9"/>
    <w:rsid w:val="007C0C8D"/>
    <w:rsid w:val="007C0D3C"/>
    <w:rsid w:val="007C0DEB"/>
    <w:rsid w:val="007C1AC7"/>
    <w:rsid w:val="007C1DC3"/>
    <w:rsid w:val="007C3093"/>
    <w:rsid w:val="007C4B31"/>
    <w:rsid w:val="007C4C5D"/>
    <w:rsid w:val="007C4E4F"/>
    <w:rsid w:val="007C5395"/>
    <w:rsid w:val="007C5DC1"/>
    <w:rsid w:val="007C5F15"/>
    <w:rsid w:val="007C6420"/>
    <w:rsid w:val="007C66DC"/>
    <w:rsid w:val="007C67CF"/>
    <w:rsid w:val="007C74FC"/>
    <w:rsid w:val="007D14CF"/>
    <w:rsid w:val="007D1FEA"/>
    <w:rsid w:val="007D2831"/>
    <w:rsid w:val="007D2C4E"/>
    <w:rsid w:val="007D2F7D"/>
    <w:rsid w:val="007D32A8"/>
    <w:rsid w:val="007D3555"/>
    <w:rsid w:val="007D39F9"/>
    <w:rsid w:val="007D413E"/>
    <w:rsid w:val="007D4342"/>
    <w:rsid w:val="007D4499"/>
    <w:rsid w:val="007D4A88"/>
    <w:rsid w:val="007D4A94"/>
    <w:rsid w:val="007D4C98"/>
    <w:rsid w:val="007D4E45"/>
    <w:rsid w:val="007D4E51"/>
    <w:rsid w:val="007D52A6"/>
    <w:rsid w:val="007D5753"/>
    <w:rsid w:val="007D5973"/>
    <w:rsid w:val="007D59A2"/>
    <w:rsid w:val="007D5E6E"/>
    <w:rsid w:val="007D6AFD"/>
    <w:rsid w:val="007D6B43"/>
    <w:rsid w:val="007D6B51"/>
    <w:rsid w:val="007D6C29"/>
    <w:rsid w:val="007D6E02"/>
    <w:rsid w:val="007D6E0B"/>
    <w:rsid w:val="007D76F3"/>
    <w:rsid w:val="007E0E0C"/>
    <w:rsid w:val="007E0F63"/>
    <w:rsid w:val="007E10A2"/>
    <w:rsid w:val="007E11DE"/>
    <w:rsid w:val="007E11FE"/>
    <w:rsid w:val="007E1356"/>
    <w:rsid w:val="007E22D5"/>
    <w:rsid w:val="007E230A"/>
    <w:rsid w:val="007E24CE"/>
    <w:rsid w:val="007E28BF"/>
    <w:rsid w:val="007E29EB"/>
    <w:rsid w:val="007E2C61"/>
    <w:rsid w:val="007E2D3C"/>
    <w:rsid w:val="007E38A3"/>
    <w:rsid w:val="007E3A7E"/>
    <w:rsid w:val="007E3B0E"/>
    <w:rsid w:val="007E43A9"/>
    <w:rsid w:val="007E4593"/>
    <w:rsid w:val="007E4663"/>
    <w:rsid w:val="007E48FB"/>
    <w:rsid w:val="007E4E87"/>
    <w:rsid w:val="007E4E97"/>
    <w:rsid w:val="007E549B"/>
    <w:rsid w:val="007E56F9"/>
    <w:rsid w:val="007E581E"/>
    <w:rsid w:val="007E5ED7"/>
    <w:rsid w:val="007E5F03"/>
    <w:rsid w:val="007E63D4"/>
    <w:rsid w:val="007E6C41"/>
    <w:rsid w:val="007E7B4E"/>
    <w:rsid w:val="007E7E1E"/>
    <w:rsid w:val="007E7EB4"/>
    <w:rsid w:val="007F001D"/>
    <w:rsid w:val="007F0113"/>
    <w:rsid w:val="007F0871"/>
    <w:rsid w:val="007F0980"/>
    <w:rsid w:val="007F1627"/>
    <w:rsid w:val="007F1E9F"/>
    <w:rsid w:val="007F2796"/>
    <w:rsid w:val="007F2FD5"/>
    <w:rsid w:val="007F3320"/>
    <w:rsid w:val="007F338D"/>
    <w:rsid w:val="007F33A9"/>
    <w:rsid w:val="007F34A0"/>
    <w:rsid w:val="007F38CA"/>
    <w:rsid w:val="007F395C"/>
    <w:rsid w:val="007F3AF1"/>
    <w:rsid w:val="007F3BAF"/>
    <w:rsid w:val="007F3E64"/>
    <w:rsid w:val="007F3EE0"/>
    <w:rsid w:val="007F3FAB"/>
    <w:rsid w:val="007F4B7B"/>
    <w:rsid w:val="007F545C"/>
    <w:rsid w:val="007F594E"/>
    <w:rsid w:val="007F5FE5"/>
    <w:rsid w:val="007F62B8"/>
    <w:rsid w:val="007F6935"/>
    <w:rsid w:val="007F6CE5"/>
    <w:rsid w:val="007F6D48"/>
    <w:rsid w:val="007F73BB"/>
    <w:rsid w:val="007F7D3E"/>
    <w:rsid w:val="007F7EB7"/>
    <w:rsid w:val="0080007A"/>
    <w:rsid w:val="008009C3"/>
    <w:rsid w:val="00801263"/>
    <w:rsid w:val="00801900"/>
    <w:rsid w:val="00801C1C"/>
    <w:rsid w:val="00801E40"/>
    <w:rsid w:val="0080281E"/>
    <w:rsid w:val="00802A5E"/>
    <w:rsid w:val="00804531"/>
    <w:rsid w:val="008054BA"/>
    <w:rsid w:val="00805B4D"/>
    <w:rsid w:val="00805CEA"/>
    <w:rsid w:val="0080657E"/>
    <w:rsid w:val="00806C87"/>
    <w:rsid w:val="00807535"/>
    <w:rsid w:val="008075DC"/>
    <w:rsid w:val="00807638"/>
    <w:rsid w:val="00807D18"/>
    <w:rsid w:val="00807FAE"/>
    <w:rsid w:val="008102B3"/>
    <w:rsid w:val="00810380"/>
    <w:rsid w:val="00810986"/>
    <w:rsid w:val="00810AA0"/>
    <w:rsid w:val="00810E9B"/>
    <w:rsid w:val="00810EC3"/>
    <w:rsid w:val="008114EE"/>
    <w:rsid w:val="00812255"/>
    <w:rsid w:val="0081231B"/>
    <w:rsid w:val="00812597"/>
    <w:rsid w:val="00812D5D"/>
    <w:rsid w:val="00812F95"/>
    <w:rsid w:val="008131BF"/>
    <w:rsid w:val="008154E0"/>
    <w:rsid w:val="008156B3"/>
    <w:rsid w:val="008158C4"/>
    <w:rsid w:val="008164B5"/>
    <w:rsid w:val="00816516"/>
    <w:rsid w:val="00817089"/>
    <w:rsid w:val="00817324"/>
    <w:rsid w:val="00817908"/>
    <w:rsid w:val="0082169C"/>
    <w:rsid w:val="00821B1A"/>
    <w:rsid w:val="00821B5C"/>
    <w:rsid w:val="00821BFD"/>
    <w:rsid w:val="00821C6F"/>
    <w:rsid w:val="00821D20"/>
    <w:rsid w:val="008226DC"/>
    <w:rsid w:val="00822C7F"/>
    <w:rsid w:val="00822D03"/>
    <w:rsid w:val="00824074"/>
    <w:rsid w:val="00825A66"/>
    <w:rsid w:val="00825B0D"/>
    <w:rsid w:val="00825E89"/>
    <w:rsid w:val="008266E3"/>
    <w:rsid w:val="00826DA3"/>
    <w:rsid w:val="008274A1"/>
    <w:rsid w:val="00827680"/>
    <w:rsid w:val="0082783A"/>
    <w:rsid w:val="0083087E"/>
    <w:rsid w:val="00830A01"/>
    <w:rsid w:val="0083194A"/>
    <w:rsid w:val="00831F91"/>
    <w:rsid w:val="0083262D"/>
    <w:rsid w:val="00832904"/>
    <w:rsid w:val="008329D3"/>
    <w:rsid w:val="0083317D"/>
    <w:rsid w:val="0083421D"/>
    <w:rsid w:val="0083497B"/>
    <w:rsid w:val="00834F18"/>
    <w:rsid w:val="00834F4A"/>
    <w:rsid w:val="00835120"/>
    <w:rsid w:val="008354DE"/>
    <w:rsid w:val="00835686"/>
    <w:rsid w:val="0083630B"/>
    <w:rsid w:val="00836E6A"/>
    <w:rsid w:val="0083750B"/>
    <w:rsid w:val="00837BA0"/>
    <w:rsid w:val="00837C5A"/>
    <w:rsid w:val="00837D00"/>
    <w:rsid w:val="00837DCD"/>
    <w:rsid w:val="00840D4D"/>
    <w:rsid w:val="00841407"/>
    <w:rsid w:val="008415F0"/>
    <w:rsid w:val="00841928"/>
    <w:rsid w:val="00841A1A"/>
    <w:rsid w:val="00842198"/>
    <w:rsid w:val="00842790"/>
    <w:rsid w:val="008428F0"/>
    <w:rsid w:val="00842A1A"/>
    <w:rsid w:val="00842BAD"/>
    <w:rsid w:val="00842C1F"/>
    <w:rsid w:val="00842FDD"/>
    <w:rsid w:val="008430E8"/>
    <w:rsid w:val="0084349D"/>
    <w:rsid w:val="008439E5"/>
    <w:rsid w:val="00845448"/>
    <w:rsid w:val="00845715"/>
    <w:rsid w:val="00845723"/>
    <w:rsid w:val="0084597B"/>
    <w:rsid w:val="00845AD9"/>
    <w:rsid w:val="00845C50"/>
    <w:rsid w:val="00845DBB"/>
    <w:rsid w:val="00845E36"/>
    <w:rsid w:val="008461B9"/>
    <w:rsid w:val="00846240"/>
    <w:rsid w:val="00846251"/>
    <w:rsid w:val="00846A42"/>
    <w:rsid w:val="00846F4A"/>
    <w:rsid w:val="00846F5D"/>
    <w:rsid w:val="00846FE4"/>
    <w:rsid w:val="008471EF"/>
    <w:rsid w:val="00847350"/>
    <w:rsid w:val="0084753D"/>
    <w:rsid w:val="00847CB8"/>
    <w:rsid w:val="00850188"/>
    <w:rsid w:val="00850681"/>
    <w:rsid w:val="00850B7E"/>
    <w:rsid w:val="00850C10"/>
    <w:rsid w:val="00850FB2"/>
    <w:rsid w:val="008518E9"/>
    <w:rsid w:val="0085205C"/>
    <w:rsid w:val="00852A65"/>
    <w:rsid w:val="0085347A"/>
    <w:rsid w:val="0085360B"/>
    <w:rsid w:val="00853854"/>
    <w:rsid w:val="00854080"/>
    <w:rsid w:val="0085417E"/>
    <w:rsid w:val="00855560"/>
    <w:rsid w:val="008557EC"/>
    <w:rsid w:val="008559DE"/>
    <w:rsid w:val="00856254"/>
    <w:rsid w:val="008566A5"/>
    <w:rsid w:val="008569BA"/>
    <w:rsid w:val="00856A43"/>
    <w:rsid w:val="00856C0E"/>
    <w:rsid w:val="00856D49"/>
    <w:rsid w:val="0085729D"/>
    <w:rsid w:val="00860D11"/>
    <w:rsid w:val="0086213F"/>
    <w:rsid w:val="00862A51"/>
    <w:rsid w:val="00864824"/>
    <w:rsid w:val="008650C1"/>
    <w:rsid w:val="008652BE"/>
    <w:rsid w:val="008660FD"/>
    <w:rsid w:val="00866370"/>
    <w:rsid w:val="00866470"/>
    <w:rsid w:val="00866835"/>
    <w:rsid w:val="00866C69"/>
    <w:rsid w:val="00867090"/>
    <w:rsid w:val="00867BA8"/>
    <w:rsid w:val="00867C95"/>
    <w:rsid w:val="00871096"/>
    <w:rsid w:val="008728FC"/>
    <w:rsid w:val="008729EE"/>
    <w:rsid w:val="00872F46"/>
    <w:rsid w:val="008739FC"/>
    <w:rsid w:val="00873B7D"/>
    <w:rsid w:val="00873F59"/>
    <w:rsid w:val="008742A5"/>
    <w:rsid w:val="0087470B"/>
    <w:rsid w:val="008748FD"/>
    <w:rsid w:val="00874C5B"/>
    <w:rsid w:val="00875E1C"/>
    <w:rsid w:val="0087651A"/>
    <w:rsid w:val="00876A3C"/>
    <w:rsid w:val="00876D32"/>
    <w:rsid w:val="00880377"/>
    <w:rsid w:val="00880C7C"/>
    <w:rsid w:val="00881150"/>
    <w:rsid w:val="0088150F"/>
    <w:rsid w:val="0088193D"/>
    <w:rsid w:val="0088198F"/>
    <w:rsid w:val="00881C44"/>
    <w:rsid w:val="008822AA"/>
    <w:rsid w:val="008826DE"/>
    <w:rsid w:val="008832ED"/>
    <w:rsid w:val="0088362F"/>
    <w:rsid w:val="008839A9"/>
    <w:rsid w:val="00884081"/>
    <w:rsid w:val="00884A57"/>
    <w:rsid w:val="00884B3F"/>
    <w:rsid w:val="00884EE8"/>
    <w:rsid w:val="00885067"/>
    <w:rsid w:val="00885322"/>
    <w:rsid w:val="0088562B"/>
    <w:rsid w:val="0088568E"/>
    <w:rsid w:val="008858B8"/>
    <w:rsid w:val="008858C5"/>
    <w:rsid w:val="00885D6B"/>
    <w:rsid w:val="00886716"/>
    <w:rsid w:val="00886AE0"/>
    <w:rsid w:val="008870B3"/>
    <w:rsid w:val="008872EC"/>
    <w:rsid w:val="00887F97"/>
    <w:rsid w:val="0089016F"/>
    <w:rsid w:val="00890855"/>
    <w:rsid w:val="0089088B"/>
    <w:rsid w:val="00890E33"/>
    <w:rsid w:val="00891161"/>
    <w:rsid w:val="00891167"/>
    <w:rsid w:val="00891597"/>
    <w:rsid w:val="0089176E"/>
    <w:rsid w:val="008925C5"/>
    <w:rsid w:val="0089291B"/>
    <w:rsid w:val="00892B68"/>
    <w:rsid w:val="00892D81"/>
    <w:rsid w:val="00893EA9"/>
    <w:rsid w:val="00894131"/>
    <w:rsid w:val="00894D1F"/>
    <w:rsid w:val="0089654F"/>
    <w:rsid w:val="008969C9"/>
    <w:rsid w:val="008970E6"/>
    <w:rsid w:val="00897429"/>
    <w:rsid w:val="00897925"/>
    <w:rsid w:val="008A0496"/>
    <w:rsid w:val="008A086A"/>
    <w:rsid w:val="008A0F59"/>
    <w:rsid w:val="008A136E"/>
    <w:rsid w:val="008A1660"/>
    <w:rsid w:val="008A17DA"/>
    <w:rsid w:val="008A195E"/>
    <w:rsid w:val="008A1EEF"/>
    <w:rsid w:val="008A2646"/>
    <w:rsid w:val="008A29F5"/>
    <w:rsid w:val="008A2AC2"/>
    <w:rsid w:val="008A3282"/>
    <w:rsid w:val="008A3BE7"/>
    <w:rsid w:val="008A3E5E"/>
    <w:rsid w:val="008A47CC"/>
    <w:rsid w:val="008A537C"/>
    <w:rsid w:val="008A5457"/>
    <w:rsid w:val="008A554B"/>
    <w:rsid w:val="008A58C6"/>
    <w:rsid w:val="008A5B9B"/>
    <w:rsid w:val="008A5BA1"/>
    <w:rsid w:val="008A5DA7"/>
    <w:rsid w:val="008A69DD"/>
    <w:rsid w:val="008A6C78"/>
    <w:rsid w:val="008A7542"/>
    <w:rsid w:val="008B0365"/>
    <w:rsid w:val="008B102E"/>
    <w:rsid w:val="008B14C7"/>
    <w:rsid w:val="008B1610"/>
    <w:rsid w:val="008B1BF3"/>
    <w:rsid w:val="008B264E"/>
    <w:rsid w:val="008B3708"/>
    <w:rsid w:val="008B41BC"/>
    <w:rsid w:val="008B434D"/>
    <w:rsid w:val="008B47FD"/>
    <w:rsid w:val="008B4D47"/>
    <w:rsid w:val="008B5E5D"/>
    <w:rsid w:val="008B627F"/>
    <w:rsid w:val="008B67CA"/>
    <w:rsid w:val="008B6975"/>
    <w:rsid w:val="008B7319"/>
    <w:rsid w:val="008B7853"/>
    <w:rsid w:val="008B7BEC"/>
    <w:rsid w:val="008C00B8"/>
    <w:rsid w:val="008C04E6"/>
    <w:rsid w:val="008C1EB6"/>
    <w:rsid w:val="008C21E2"/>
    <w:rsid w:val="008C223E"/>
    <w:rsid w:val="008C33C1"/>
    <w:rsid w:val="008C37F5"/>
    <w:rsid w:val="008C3976"/>
    <w:rsid w:val="008C3A65"/>
    <w:rsid w:val="008C40EF"/>
    <w:rsid w:val="008C42FB"/>
    <w:rsid w:val="008C4BD6"/>
    <w:rsid w:val="008C4D9F"/>
    <w:rsid w:val="008C519A"/>
    <w:rsid w:val="008C53B7"/>
    <w:rsid w:val="008C5EF7"/>
    <w:rsid w:val="008C5FAF"/>
    <w:rsid w:val="008C6D6D"/>
    <w:rsid w:val="008C7101"/>
    <w:rsid w:val="008C741E"/>
    <w:rsid w:val="008C7515"/>
    <w:rsid w:val="008C778E"/>
    <w:rsid w:val="008C77C4"/>
    <w:rsid w:val="008D0173"/>
    <w:rsid w:val="008D0F97"/>
    <w:rsid w:val="008D1192"/>
    <w:rsid w:val="008D1197"/>
    <w:rsid w:val="008D144E"/>
    <w:rsid w:val="008D23F4"/>
    <w:rsid w:val="008D3105"/>
    <w:rsid w:val="008D3498"/>
    <w:rsid w:val="008D3842"/>
    <w:rsid w:val="008D3D95"/>
    <w:rsid w:val="008D3EFD"/>
    <w:rsid w:val="008D4A32"/>
    <w:rsid w:val="008D660C"/>
    <w:rsid w:val="008D7895"/>
    <w:rsid w:val="008D7AD7"/>
    <w:rsid w:val="008D7D29"/>
    <w:rsid w:val="008E0893"/>
    <w:rsid w:val="008E1102"/>
    <w:rsid w:val="008E1C00"/>
    <w:rsid w:val="008E1F78"/>
    <w:rsid w:val="008E261A"/>
    <w:rsid w:val="008E2751"/>
    <w:rsid w:val="008E28F0"/>
    <w:rsid w:val="008E2954"/>
    <w:rsid w:val="008E2A1B"/>
    <w:rsid w:val="008E2B63"/>
    <w:rsid w:val="008E2D32"/>
    <w:rsid w:val="008E2E0F"/>
    <w:rsid w:val="008E3091"/>
    <w:rsid w:val="008E35EB"/>
    <w:rsid w:val="008E3EDB"/>
    <w:rsid w:val="008E41EE"/>
    <w:rsid w:val="008E44DE"/>
    <w:rsid w:val="008E4A9B"/>
    <w:rsid w:val="008E5F3F"/>
    <w:rsid w:val="008E64B4"/>
    <w:rsid w:val="008E656C"/>
    <w:rsid w:val="008E7323"/>
    <w:rsid w:val="008E7518"/>
    <w:rsid w:val="008F0357"/>
    <w:rsid w:val="008F090C"/>
    <w:rsid w:val="008F0E72"/>
    <w:rsid w:val="008F10D9"/>
    <w:rsid w:val="008F11A4"/>
    <w:rsid w:val="008F15A0"/>
    <w:rsid w:val="008F15FB"/>
    <w:rsid w:val="008F27C6"/>
    <w:rsid w:val="008F2EBF"/>
    <w:rsid w:val="008F331B"/>
    <w:rsid w:val="008F3568"/>
    <w:rsid w:val="008F3777"/>
    <w:rsid w:val="008F4332"/>
    <w:rsid w:val="008F4333"/>
    <w:rsid w:val="008F49DF"/>
    <w:rsid w:val="008F4B37"/>
    <w:rsid w:val="008F4FC6"/>
    <w:rsid w:val="008F5A29"/>
    <w:rsid w:val="008F5FE3"/>
    <w:rsid w:val="008F63A5"/>
    <w:rsid w:val="008F67E7"/>
    <w:rsid w:val="008F6A0D"/>
    <w:rsid w:val="008F6A19"/>
    <w:rsid w:val="008F6DA7"/>
    <w:rsid w:val="008F71E0"/>
    <w:rsid w:val="008F7364"/>
    <w:rsid w:val="008F7DA4"/>
    <w:rsid w:val="009002D7"/>
    <w:rsid w:val="009005CB"/>
    <w:rsid w:val="00900BBA"/>
    <w:rsid w:val="0090142A"/>
    <w:rsid w:val="00901732"/>
    <w:rsid w:val="009027A5"/>
    <w:rsid w:val="00903A63"/>
    <w:rsid w:val="00903EB4"/>
    <w:rsid w:val="00904177"/>
    <w:rsid w:val="00904FCF"/>
    <w:rsid w:val="00905271"/>
    <w:rsid w:val="0090692F"/>
    <w:rsid w:val="0090743C"/>
    <w:rsid w:val="00907AD6"/>
    <w:rsid w:val="00907C30"/>
    <w:rsid w:val="00907CF7"/>
    <w:rsid w:val="00910E88"/>
    <w:rsid w:val="009117BC"/>
    <w:rsid w:val="00911AC5"/>
    <w:rsid w:val="00911D9B"/>
    <w:rsid w:val="0091313F"/>
    <w:rsid w:val="009151E0"/>
    <w:rsid w:val="00915476"/>
    <w:rsid w:val="00915775"/>
    <w:rsid w:val="009158A4"/>
    <w:rsid w:val="00915E41"/>
    <w:rsid w:val="00915E7F"/>
    <w:rsid w:val="00915E8A"/>
    <w:rsid w:val="00916063"/>
    <w:rsid w:val="00916C83"/>
    <w:rsid w:val="00916CD6"/>
    <w:rsid w:val="0091731E"/>
    <w:rsid w:val="00917F9B"/>
    <w:rsid w:val="0092004A"/>
    <w:rsid w:val="0092037F"/>
    <w:rsid w:val="00920A97"/>
    <w:rsid w:val="009211E1"/>
    <w:rsid w:val="009215AC"/>
    <w:rsid w:val="00921BB8"/>
    <w:rsid w:val="00921F63"/>
    <w:rsid w:val="009223CA"/>
    <w:rsid w:val="00922B49"/>
    <w:rsid w:val="009236BA"/>
    <w:rsid w:val="0092449C"/>
    <w:rsid w:val="00924820"/>
    <w:rsid w:val="00924C69"/>
    <w:rsid w:val="00924E1E"/>
    <w:rsid w:val="00925069"/>
    <w:rsid w:val="00925159"/>
    <w:rsid w:val="009251CF"/>
    <w:rsid w:val="009255C6"/>
    <w:rsid w:val="00925A9E"/>
    <w:rsid w:val="0092675C"/>
    <w:rsid w:val="00926A75"/>
    <w:rsid w:val="00926C73"/>
    <w:rsid w:val="009272D6"/>
    <w:rsid w:val="00927AE1"/>
    <w:rsid w:val="00930C32"/>
    <w:rsid w:val="009311F5"/>
    <w:rsid w:val="009312A4"/>
    <w:rsid w:val="00931516"/>
    <w:rsid w:val="00931A3F"/>
    <w:rsid w:val="00932020"/>
    <w:rsid w:val="0093326A"/>
    <w:rsid w:val="009336A8"/>
    <w:rsid w:val="009338A4"/>
    <w:rsid w:val="009339C1"/>
    <w:rsid w:val="009342E4"/>
    <w:rsid w:val="00934D83"/>
    <w:rsid w:val="00935B5A"/>
    <w:rsid w:val="009360EB"/>
    <w:rsid w:val="0093619C"/>
    <w:rsid w:val="009368EE"/>
    <w:rsid w:val="00936A60"/>
    <w:rsid w:val="009376B3"/>
    <w:rsid w:val="00940AA6"/>
    <w:rsid w:val="0094124B"/>
    <w:rsid w:val="009412D0"/>
    <w:rsid w:val="0094135D"/>
    <w:rsid w:val="00941C16"/>
    <w:rsid w:val="00941DFB"/>
    <w:rsid w:val="00941FB4"/>
    <w:rsid w:val="0094284B"/>
    <w:rsid w:val="009434DF"/>
    <w:rsid w:val="00943A7D"/>
    <w:rsid w:val="00944152"/>
    <w:rsid w:val="009449D7"/>
    <w:rsid w:val="00944B70"/>
    <w:rsid w:val="00945096"/>
    <w:rsid w:val="009471FD"/>
    <w:rsid w:val="00947A14"/>
    <w:rsid w:val="00947B17"/>
    <w:rsid w:val="00950096"/>
    <w:rsid w:val="00950384"/>
    <w:rsid w:val="00950A5F"/>
    <w:rsid w:val="009517A3"/>
    <w:rsid w:val="00951909"/>
    <w:rsid w:val="00951993"/>
    <w:rsid w:val="00951BCE"/>
    <w:rsid w:val="009520BF"/>
    <w:rsid w:val="00952385"/>
    <w:rsid w:val="00952C4C"/>
    <w:rsid w:val="00952ED9"/>
    <w:rsid w:val="00952F6D"/>
    <w:rsid w:val="00953248"/>
    <w:rsid w:val="00953F75"/>
    <w:rsid w:val="00955241"/>
    <w:rsid w:val="00956773"/>
    <w:rsid w:val="00956DA8"/>
    <w:rsid w:val="00957008"/>
    <w:rsid w:val="0095708E"/>
    <w:rsid w:val="009570F7"/>
    <w:rsid w:val="009578D1"/>
    <w:rsid w:val="00960327"/>
    <w:rsid w:val="0096099E"/>
    <w:rsid w:val="00960AA2"/>
    <w:rsid w:val="00960B20"/>
    <w:rsid w:val="00960BDA"/>
    <w:rsid w:val="00960C8B"/>
    <w:rsid w:val="00960C9A"/>
    <w:rsid w:val="0096140F"/>
    <w:rsid w:val="009616CA"/>
    <w:rsid w:val="0096189E"/>
    <w:rsid w:val="00961949"/>
    <w:rsid w:val="0096256F"/>
    <w:rsid w:val="009627CA"/>
    <w:rsid w:val="00962961"/>
    <w:rsid w:val="00963462"/>
    <w:rsid w:val="009639E8"/>
    <w:rsid w:val="00963B71"/>
    <w:rsid w:val="00964241"/>
    <w:rsid w:val="0096433F"/>
    <w:rsid w:val="009648AB"/>
    <w:rsid w:val="00964A79"/>
    <w:rsid w:val="00964E71"/>
    <w:rsid w:val="00965F10"/>
    <w:rsid w:val="00967294"/>
    <w:rsid w:val="00967A43"/>
    <w:rsid w:val="00970607"/>
    <w:rsid w:val="00970BBE"/>
    <w:rsid w:val="0097102C"/>
    <w:rsid w:val="00971960"/>
    <w:rsid w:val="009720CA"/>
    <w:rsid w:val="009724A9"/>
    <w:rsid w:val="009726F6"/>
    <w:rsid w:val="0097338B"/>
    <w:rsid w:val="009733E4"/>
    <w:rsid w:val="00973720"/>
    <w:rsid w:val="00973FF4"/>
    <w:rsid w:val="00974441"/>
    <w:rsid w:val="00974E5A"/>
    <w:rsid w:val="009766F8"/>
    <w:rsid w:val="009776CB"/>
    <w:rsid w:val="00977A04"/>
    <w:rsid w:val="00977FFC"/>
    <w:rsid w:val="009807B9"/>
    <w:rsid w:val="00980EBE"/>
    <w:rsid w:val="00981858"/>
    <w:rsid w:val="00981A69"/>
    <w:rsid w:val="00981A6E"/>
    <w:rsid w:val="009824F6"/>
    <w:rsid w:val="00982A05"/>
    <w:rsid w:val="00983166"/>
    <w:rsid w:val="009831D2"/>
    <w:rsid w:val="00983463"/>
    <w:rsid w:val="0098350D"/>
    <w:rsid w:val="009835AA"/>
    <w:rsid w:val="00983754"/>
    <w:rsid w:val="0098384E"/>
    <w:rsid w:val="00983BB9"/>
    <w:rsid w:val="00983D20"/>
    <w:rsid w:val="009846BF"/>
    <w:rsid w:val="00984FA8"/>
    <w:rsid w:val="00985827"/>
    <w:rsid w:val="00985E6C"/>
    <w:rsid w:val="0098658C"/>
    <w:rsid w:val="009866B5"/>
    <w:rsid w:val="00986814"/>
    <w:rsid w:val="009869DB"/>
    <w:rsid w:val="00987060"/>
    <w:rsid w:val="0098798E"/>
    <w:rsid w:val="00987B7D"/>
    <w:rsid w:val="00987B90"/>
    <w:rsid w:val="00987DF2"/>
    <w:rsid w:val="00990D26"/>
    <w:rsid w:val="00991269"/>
    <w:rsid w:val="00991697"/>
    <w:rsid w:val="00991B5A"/>
    <w:rsid w:val="00991C73"/>
    <w:rsid w:val="00991EFF"/>
    <w:rsid w:val="00994945"/>
    <w:rsid w:val="0099679D"/>
    <w:rsid w:val="00996C42"/>
    <w:rsid w:val="00997308"/>
    <w:rsid w:val="009973F2"/>
    <w:rsid w:val="009A0156"/>
    <w:rsid w:val="009A0320"/>
    <w:rsid w:val="009A072C"/>
    <w:rsid w:val="009A0D61"/>
    <w:rsid w:val="009A1933"/>
    <w:rsid w:val="009A24F8"/>
    <w:rsid w:val="009A319F"/>
    <w:rsid w:val="009A340B"/>
    <w:rsid w:val="009A34A4"/>
    <w:rsid w:val="009A40C7"/>
    <w:rsid w:val="009A4776"/>
    <w:rsid w:val="009A4A01"/>
    <w:rsid w:val="009A4B8D"/>
    <w:rsid w:val="009A4C9B"/>
    <w:rsid w:val="009A4E55"/>
    <w:rsid w:val="009A5922"/>
    <w:rsid w:val="009A5E49"/>
    <w:rsid w:val="009A60ED"/>
    <w:rsid w:val="009A611D"/>
    <w:rsid w:val="009A6A8B"/>
    <w:rsid w:val="009A6BDA"/>
    <w:rsid w:val="009A7444"/>
    <w:rsid w:val="009A776C"/>
    <w:rsid w:val="009A77B8"/>
    <w:rsid w:val="009A7890"/>
    <w:rsid w:val="009B02A7"/>
    <w:rsid w:val="009B0425"/>
    <w:rsid w:val="009B047D"/>
    <w:rsid w:val="009B0FDA"/>
    <w:rsid w:val="009B10E3"/>
    <w:rsid w:val="009B1E55"/>
    <w:rsid w:val="009B24F1"/>
    <w:rsid w:val="009B298F"/>
    <w:rsid w:val="009B3CEB"/>
    <w:rsid w:val="009B3E79"/>
    <w:rsid w:val="009B4672"/>
    <w:rsid w:val="009B4706"/>
    <w:rsid w:val="009B4B3C"/>
    <w:rsid w:val="009B4BFF"/>
    <w:rsid w:val="009B569C"/>
    <w:rsid w:val="009B5B06"/>
    <w:rsid w:val="009B5D39"/>
    <w:rsid w:val="009B5D4E"/>
    <w:rsid w:val="009B6121"/>
    <w:rsid w:val="009B6496"/>
    <w:rsid w:val="009B705C"/>
    <w:rsid w:val="009B7078"/>
    <w:rsid w:val="009B709E"/>
    <w:rsid w:val="009B769F"/>
    <w:rsid w:val="009B7A93"/>
    <w:rsid w:val="009B7AFC"/>
    <w:rsid w:val="009C009E"/>
    <w:rsid w:val="009C0AFC"/>
    <w:rsid w:val="009C1469"/>
    <w:rsid w:val="009C27AB"/>
    <w:rsid w:val="009C3355"/>
    <w:rsid w:val="009C40AC"/>
    <w:rsid w:val="009C43A7"/>
    <w:rsid w:val="009C46E9"/>
    <w:rsid w:val="009C5B99"/>
    <w:rsid w:val="009C622F"/>
    <w:rsid w:val="009C6694"/>
    <w:rsid w:val="009C67E2"/>
    <w:rsid w:val="009C6B49"/>
    <w:rsid w:val="009C6C7E"/>
    <w:rsid w:val="009C730E"/>
    <w:rsid w:val="009C77BE"/>
    <w:rsid w:val="009C7BE4"/>
    <w:rsid w:val="009D0197"/>
    <w:rsid w:val="009D0A21"/>
    <w:rsid w:val="009D0AFA"/>
    <w:rsid w:val="009D0BC2"/>
    <w:rsid w:val="009D1832"/>
    <w:rsid w:val="009D1DBD"/>
    <w:rsid w:val="009D2241"/>
    <w:rsid w:val="009D3505"/>
    <w:rsid w:val="009D3583"/>
    <w:rsid w:val="009D37B0"/>
    <w:rsid w:val="009D3873"/>
    <w:rsid w:val="009D3BF2"/>
    <w:rsid w:val="009D411A"/>
    <w:rsid w:val="009D4473"/>
    <w:rsid w:val="009D478A"/>
    <w:rsid w:val="009D47C6"/>
    <w:rsid w:val="009D4C4A"/>
    <w:rsid w:val="009D4CF8"/>
    <w:rsid w:val="009D4F43"/>
    <w:rsid w:val="009D4FB0"/>
    <w:rsid w:val="009D5259"/>
    <w:rsid w:val="009D5694"/>
    <w:rsid w:val="009D56A7"/>
    <w:rsid w:val="009D5E93"/>
    <w:rsid w:val="009D6057"/>
    <w:rsid w:val="009D6B13"/>
    <w:rsid w:val="009D72E0"/>
    <w:rsid w:val="009D76F2"/>
    <w:rsid w:val="009E0B00"/>
    <w:rsid w:val="009E1229"/>
    <w:rsid w:val="009E257C"/>
    <w:rsid w:val="009E26A2"/>
    <w:rsid w:val="009E2FE1"/>
    <w:rsid w:val="009E3F2E"/>
    <w:rsid w:val="009E4FAC"/>
    <w:rsid w:val="009E56E4"/>
    <w:rsid w:val="009E6DC6"/>
    <w:rsid w:val="009F0028"/>
    <w:rsid w:val="009F0701"/>
    <w:rsid w:val="009F0807"/>
    <w:rsid w:val="009F1611"/>
    <w:rsid w:val="009F1C91"/>
    <w:rsid w:val="009F2411"/>
    <w:rsid w:val="009F288F"/>
    <w:rsid w:val="009F2A57"/>
    <w:rsid w:val="009F3348"/>
    <w:rsid w:val="009F3962"/>
    <w:rsid w:val="009F3EE9"/>
    <w:rsid w:val="009F4F05"/>
    <w:rsid w:val="009F5852"/>
    <w:rsid w:val="009F5BD5"/>
    <w:rsid w:val="009F5C23"/>
    <w:rsid w:val="009F5DBB"/>
    <w:rsid w:val="009F61F7"/>
    <w:rsid w:val="009F62D3"/>
    <w:rsid w:val="009F6651"/>
    <w:rsid w:val="009F691B"/>
    <w:rsid w:val="009F7B4F"/>
    <w:rsid w:val="00A005E7"/>
    <w:rsid w:val="00A01791"/>
    <w:rsid w:val="00A02520"/>
    <w:rsid w:val="00A0256F"/>
    <w:rsid w:val="00A02B5B"/>
    <w:rsid w:val="00A02D26"/>
    <w:rsid w:val="00A03951"/>
    <w:rsid w:val="00A03B66"/>
    <w:rsid w:val="00A04A6A"/>
    <w:rsid w:val="00A04F65"/>
    <w:rsid w:val="00A06937"/>
    <w:rsid w:val="00A06C9F"/>
    <w:rsid w:val="00A07AA5"/>
    <w:rsid w:val="00A07C05"/>
    <w:rsid w:val="00A07C13"/>
    <w:rsid w:val="00A10111"/>
    <w:rsid w:val="00A1018F"/>
    <w:rsid w:val="00A107C2"/>
    <w:rsid w:val="00A11383"/>
    <w:rsid w:val="00A1140C"/>
    <w:rsid w:val="00A11448"/>
    <w:rsid w:val="00A1191A"/>
    <w:rsid w:val="00A11FBB"/>
    <w:rsid w:val="00A121EA"/>
    <w:rsid w:val="00A1239F"/>
    <w:rsid w:val="00A12DBE"/>
    <w:rsid w:val="00A12F52"/>
    <w:rsid w:val="00A12FD9"/>
    <w:rsid w:val="00A13335"/>
    <w:rsid w:val="00A13D7F"/>
    <w:rsid w:val="00A14439"/>
    <w:rsid w:val="00A144EC"/>
    <w:rsid w:val="00A14D05"/>
    <w:rsid w:val="00A15416"/>
    <w:rsid w:val="00A161C6"/>
    <w:rsid w:val="00A167E3"/>
    <w:rsid w:val="00A16D88"/>
    <w:rsid w:val="00A17046"/>
    <w:rsid w:val="00A17580"/>
    <w:rsid w:val="00A177A2"/>
    <w:rsid w:val="00A177B4"/>
    <w:rsid w:val="00A1782D"/>
    <w:rsid w:val="00A17887"/>
    <w:rsid w:val="00A2098E"/>
    <w:rsid w:val="00A211F1"/>
    <w:rsid w:val="00A21BA6"/>
    <w:rsid w:val="00A22120"/>
    <w:rsid w:val="00A22283"/>
    <w:rsid w:val="00A230D8"/>
    <w:rsid w:val="00A233B0"/>
    <w:rsid w:val="00A2349E"/>
    <w:rsid w:val="00A238CA"/>
    <w:rsid w:val="00A24856"/>
    <w:rsid w:val="00A248B2"/>
    <w:rsid w:val="00A255C4"/>
    <w:rsid w:val="00A25A3A"/>
    <w:rsid w:val="00A25AA0"/>
    <w:rsid w:val="00A26193"/>
    <w:rsid w:val="00A261BF"/>
    <w:rsid w:val="00A2721D"/>
    <w:rsid w:val="00A27452"/>
    <w:rsid w:val="00A274C9"/>
    <w:rsid w:val="00A27520"/>
    <w:rsid w:val="00A27A1C"/>
    <w:rsid w:val="00A27BC2"/>
    <w:rsid w:val="00A27CD4"/>
    <w:rsid w:val="00A302DF"/>
    <w:rsid w:val="00A30B35"/>
    <w:rsid w:val="00A31544"/>
    <w:rsid w:val="00A321E7"/>
    <w:rsid w:val="00A326C2"/>
    <w:rsid w:val="00A32FAA"/>
    <w:rsid w:val="00A3378D"/>
    <w:rsid w:val="00A33B05"/>
    <w:rsid w:val="00A35A6E"/>
    <w:rsid w:val="00A35A97"/>
    <w:rsid w:val="00A35FA6"/>
    <w:rsid w:val="00A360FA"/>
    <w:rsid w:val="00A36366"/>
    <w:rsid w:val="00A367D7"/>
    <w:rsid w:val="00A36E52"/>
    <w:rsid w:val="00A37F46"/>
    <w:rsid w:val="00A40217"/>
    <w:rsid w:val="00A40411"/>
    <w:rsid w:val="00A4045E"/>
    <w:rsid w:val="00A4071F"/>
    <w:rsid w:val="00A408E1"/>
    <w:rsid w:val="00A4098D"/>
    <w:rsid w:val="00A40DA1"/>
    <w:rsid w:val="00A4113C"/>
    <w:rsid w:val="00A41151"/>
    <w:rsid w:val="00A41C8A"/>
    <w:rsid w:val="00A4245F"/>
    <w:rsid w:val="00A42561"/>
    <w:rsid w:val="00A42DCB"/>
    <w:rsid w:val="00A43619"/>
    <w:rsid w:val="00A43D31"/>
    <w:rsid w:val="00A43E0C"/>
    <w:rsid w:val="00A4459B"/>
    <w:rsid w:val="00A445E6"/>
    <w:rsid w:val="00A44E41"/>
    <w:rsid w:val="00A45150"/>
    <w:rsid w:val="00A4556C"/>
    <w:rsid w:val="00A4570B"/>
    <w:rsid w:val="00A45900"/>
    <w:rsid w:val="00A459D4"/>
    <w:rsid w:val="00A45A2F"/>
    <w:rsid w:val="00A45F6E"/>
    <w:rsid w:val="00A46759"/>
    <w:rsid w:val="00A47884"/>
    <w:rsid w:val="00A500F0"/>
    <w:rsid w:val="00A501F5"/>
    <w:rsid w:val="00A503E4"/>
    <w:rsid w:val="00A50907"/>
    <w:rsid w:val="00A50AB8"/>
    <w:rsid w:val="00A50DA1"/>
    <w:rsid w:val="00A51B51"/>
    <w:rsid w:val="00A51C22"/>
    <w:rsid w:val="00A51F03"/>
    <w:rsid w:val="00A52982"/>
    <w:rsid w:val="00A52C0C"/>
    <w:rsid w:val="00A52F83"/>
    <w:rsid w:val="00A5369D"/>
    <w:rsid w:val="00A54992"/>
    <w:rsid w:val="00A5597F"/>
    <w:rsid w:val="00A55BBC"/>
    <w:rsid w:val="00A55C5C"/>
    <w:rsid w:val="00A56886"/>
    <w:rsid w:val="00A56A49"/>
    <w:rsid w:val="00A56CD9"/>
    <w:rsid w:val="00A56F4C"/>
    <w:rsid w:val="00A57C46"/>
    <w:rsid w:val="00A57CE0"/>
    <w:rsid w:val="00A60570"/>
    <w:rsid w:val="00A605F3"/>
    <w:rsid w:val="00A60A74"/>
    <w:rsid w:val="00A60BB3"/>
    <w:rsid w:val="00A60BC6"/>
    <w:rsid w:val="00A60C50"/>
    <w:rsid w:val="00A60D5C"/>
    <w:rsid w:val="00A61588"/>
    <w:rsid w:val="00A61C13"/>
    <w:rsid w:val="00A61FAA"/>
    <w:rsid w:val="00A6210D"/>
    <w:rsid w:val="00A62AC6"/>
    <w:rsid w:val="00A62EC2"/>
    <w:rsid w:val="00A62FAD"/>
    <w:rsid w:val="00A6414F"/>
    <w:rsid w:val="00A642E5"/>
    <w:rsid w:val="00A65D0C"/>
    <w:rsid w:val="00A661E0"/>
    <w:rsid w:val="00A66352"/>
    <w:rsid w:val="00A66574"/>
    <w:rsid w:val="00A674E6"/>
    <w:rsid w:val="00A67E59"/>
    <w:rsid w:val="00A67F39"/>
    <w:rsid w:val="00A70195"/>
    <w:rsid w:val="00A707AA"/>
    <w:rsid w:val="00A70C5B"/>
    <w:rsid w:val="00A70F9D"/>
    <w:rsid w:val="00A71524"/>
    <w:rsid w:val="00A71886"/>
    <w:rsid w:val="00A71E54"/>
    <w:rsid w:val="00A72FCF"/>
    <w:rsid w:val="00A73498"/>
    <w:rsid w:val="00A73843"/>
    <w:rsid w:val="00A7393C"/>
    <w:rsid w:val="00A739FD"/>
    <w:rsid w:val="00A7439F"/>
    <w:rsid w:val="00A744EA"/>
    <w:rsid w:val="00A747CE"/>
    <w:rsid w:val="00A74F96"/>
    <w:rsid w:val="00A75163"/>
    <w:rsid w:val="00A75409"/>
    <w:rsid w:val="00A75E72"/>
    <w:rsid w:val="00A75F32"/>
    <w:rsid w:val="00A76FD2"/>
    <w:rsid w:val="00A775EA"/>
    <w:rsid w:val="00A80309"/>
    <w:rsid w:val="00A80768"/>
    <w:rsid w:val="00A8108B"/>
    <w:rsid w:val="00A81DFD"/>
    <w:rsid w:val="00A82066"/>
    <w:rsid w:val="00A820C4"/>
    <w:rsid w:val="00A82159"/>
    <w:rsid w:val="00A82C56"/>
    <w:rsid w:val="00A82D8F"/>
    <w:rsid w:val="00A82F24"/>
    <w:rsid w:val="00A83C78"/>
    <w:rsid w:val="00A84295"/>
    <w:rsid w:val="00A84673"/>
    <w:rsid w:val="00A85227"/>
    <w:rsid w:val="00A85499"/>
    <w:rsid w:val="00A862FE"/>
    <w:rsid w:val="00A87F3F"/>
    <w:rsid w:val="00A90648"/>
    <w:rsid w:val="00A90715"/>
    <w:rsid w:val="00A90E5D"/>
    <w:rsid w:val="00A91275"/>
    <w:rsid w:val="00A912AF"/>
    <w:rsid w:val="00A91E54"/>
    <w:rsid w:val="00A92069"/>
    <w:rsid w:val="00A928B3"/>
    <w:rsid w:val="00A92B61"/>
    <w:rsid w:val="00A93B62"/>
    <w:rsid w:val="00A944DF"/>
    <w:rsid w:val="00A945E0"/>
    <w:rsid w:val="00A94876"/>
    <w:rsid w:val="00A94BD2"/>
    <w:rsid w:val="00A954CE"/>
    <w:rsid w:val="00A95511"/>
    <w:rsid w:val="00A958A4"/>
    <w:rsid w:val="00A95FAF"/>
    <w:rsid w:val="00A96796"/>
    <w:rsid w:val="00A97A13"/>
    <w:rsid w:val="00A97C2A"/>
    <w:rsid w:val="00AA018C"/>
    <w:rsid w:val="00AA07E8"/>
    <w:rsid w:val="00AA0B46"/>
    <w:rsid w:val="00AA0F4B"/>
    <w:rsid w:val="00AA144C"/>
    <w:rsid w:val="00AA1464"/>
    <w:rsid w:val="00AA1490"/>
    <w:rsid w:val="00AA16F0"/>
    <w:rsid w:val="00AA1E53"/>
    <w:rsid w:val="00AA23C8"/>
    <w:rsid w:val="00AA297C"/>
    <w:rsid w:val="00AA29B1"/>
    <w:rsid w:val="00AA2ADC"/>
    <w:rsid w:val="00AA2B21"/>
    <w:rsid w:val="00AA2D11"/>
    <w:rsid w:val="00AA2EFF"/>
    <w:rsid w:val="00AA35E3"/>
    <w:rsid w:val="00AA3944"/>
    <w:rsid w:val="00AA3B3D"/>
    <w:rsid w:val="00AA3E96"/>
    <w:rsid w:val="00AA3FD8"/>
    <w:rsid w:val="00AA4391"/>
    <w:rsid w:val="00AA45E3"/>
    <w:rsid w:val="00AA4D1A"/>
    <w:rsid w:val="00AA5429"/>
    <w:rsid w:val="00AA5584"/>
    <w:rsid w:val="00AA5B79"/>
    <w:rsid w:val="00AA5E31"/>
    <w:rsid w:val="00AA6849"/>
    <w:rsid w:val="00AA6D09"/>
    <w:rsid w:val="00AA6E92"/>
    <w:rsid w:val="00AA73F2"/>
    <w:rsid w:val="00AA75E8"/>
    <w:rsid w:val="00AB0311"/>
    <w:rsid w:val="00AB0DA4"/>
    <w:rsid w:val="00AB0DFA"/>
    <w:rsid w:val="00AB11BC"/>
    <w:rsid w:val="00AB1CB3"/>
    <w:rsid w:val="00AB1DE8"/>
    <w:rsid w:val="00AB2151"/>
    <w:rsid w:val="00AB236A"/>
    <w:rsid w:val="00AB3958"/>
    <w:rsid w:val="00AB4422"/>
    <w:rsid w:val="00AB4593"/>
    <w:rsid w:val="00AB45FC"/>
    <w:rsid w:val="00AB4760"/>
    <w:rsid w:val="00AB4A0F"/>
    <w:rsid w:val="00AB4BD6"/>
    <w:rsid w:val="00AB4EC8"/>
    <w:rsid w:val="00AB5165"/>
    <w:rsid w:val="00AB5AFA"/>
    <w:rsid w:val="00AB6E41"/>
    <w:rsid w:val="00AB6FBB"/>
    <w:rsid w:val="00AB7BE7"/>
    <w:rsid w:val="00AB7F19"/>
    <w:rsid w:val="00AC0043"/>
    <w:rsid w:val="00AC0B65"/>
    <w:rsid w:val="00AC0D88"/>
    <w:rsid w:val="00AC0DA3"/>
    <w:rsid w:val="00AC1256"/>
    <w:rsid w:val="00AC1A64"/>
    <w:rsid w:val="00AC254C"/>
    <w:rsid w:val="00AC2AA6"/>
    <w:rsid w:val="00AC2BAC"/>
    <w:rsid w:val="00AC2BE6"/>
    <w:rsid w:val="00AC2D2D"/>
    <w:rsid w:val="00AC3275"/>
    <w:rsid w:val="00AC4934"/>
    <w:rsid w:val="00AC49BD"/>
    <w:rsid w:val="00AC4E0A"/>
    <w:rsid w:val="00AC4E1F"/>
    <w:rsid w:val="00AC4ECB"/>
    <w:rsid w:val="00AC531E"/>
    <w:rsid w:val="00AC552E"/>
    <w:rsid w:val="00AC5E21"/>
    <w:rsid w:val="00AC640E"/>
    <w:rsid w:val="00AC6F82"/>
    <w:rsid w:val="00AC7173"/>
    <w:rsid w:val="00AC740C"/>
    <w:rsid w:val="00AC78DE"/>
    <w:rsid w:val="00AD0B04"/>
    <w:rsid w:val="00AD1362"/>
    <w:rsid w:val="00AD143F"/>
    <w:rsid w:val="00AD165B"/>
    <w:rsid w:val="00AD1896"/>
    <w:rsid w:val="00AD2893"/>
    <w:rsid w:val="00AD37A4"/>
    <w:rsid w:val="00AD3C93"/>
    <w:rsid w:val="00AD4560"/>
    <w:rsid w:val="00AD4842"/>
    <w:rsid w:val="00AD5B7D"/>
    <w:rsid w:val="00AD5D25"/>
    <w:rsid w:val="00AD664E"/>
    <w:rsid w:val="00AD6841"/>
    <w:rsid w:val="00AD6885"/>
    <w:rsid w:val="00AD7345"/>
    <w:rsid w:val="00AD758F"/>
    <w:rsid w:val="00AD784C"/>
    <w:rsid w:val="00AD7A3F"/>
    <w:rsid w:val="00AD7A53"/>
    <w:rsid w:val="00AE0BFB"/>
    <w:rsid w:val="00AE0F18"/>
    <w:rsid w:val="00AE1055"/>
    <w:rsid w:val="00AE128E"/>
    <w:rsid w:val="00AE1AF6"/>
    <w:rsid w:val="00AE1BC1"/>
    <w:rsid w:val="00AE1C51"/>
    <w:rsid w:val="00AE1F3A"/>
    <w:rsid w:val="00AE2086"/>
    <w:rsid w:val="00AE2313"/>
    <w:rsid w:val="00AE23BD"/>
    <w:rsid w:val="00AE2862"/>
    <w:rsid w:val="00AE321C"/>
    <w:rsid w:val="00AE34A0"/>
    <w:rsid w:val="00AE35FD"/>
    <w:rsid w:val="00AE3631"/>
    <w:rsid w:val="00AE3723"/>
    <w:rsid w:val="00AE3740"/>
    <w:rsid w:val="00AE3D5C"/>
    <w:rsid w:val="00AE3EE8"/>
    <w:rsid w:val="00AE43E2"/>
    <w:rsid w:val="00AE5368"/>
    <w:rsid w:val="00AE672C"/>
    <w:rsid w:val="00AE69D1"/>
    <w:rsid w:val="00AE77F2"/>
    <w:rsid w:val="00AE77F3"/>
    <w:rsid w:val="00AE7B4C"/>
    <w:rsid w:val="00AE7CC8"/>
    <w:rsid w:val="00AE7D6D"/>
    <w:rsid w:val="00AE7ECC"/>
    <w:rsid w:val="00AF00BD"/>
    <w:rsid w:val="00AF19B1"/>
    <w:rsid w:val="00AF2268"/>
    <w:rsid w:val="00AF319D"/>
    <w:rsid w:val="00AF3895"/>
    <w:rsid w:val="00AF4F09"/>
    <w:rsid w:val="00AF4FDA"/>
    <w:rsid w:val="00AF5AC8"/>
    <w:rsid w:val="00AF5C3F"/>
    <w:rsid w:val="00AF60C3"/>
    <w:rsid w:val="00AF62AE"/>
    <w:rsid w:val="00AF6D14"/>
    <w:rsid w:val="00AF7172"/>
    <w:rsid w:val="00AF7520"/>
    <w:rsid w:val="00AF7B42"/>
    <w:rsid w:val="00AF7FC9"/>
    <w:rsid w:val="00B00B57"/>
    <w:rsid w:val="00B00E6F"/>
    <w:rsid w:val="00B01309"/>
    <w:rsid w:val="00B01EC2"/>
    <w:rsid w:val="00B01F0E"/>
    <w:rsid w:val="00B02028"/>
    <w:rsid w:val="00B0206A"/>
    <w:rsid w:val="00B02240"/>
    <w:rsid w:val="00B02779"/>
    <w:rsid w:val="00B03362"/>
    <w:rsid w:val="00B034CB"/>
    <w:rsid w:val="00B03847"/>
    <w:rsid w:val="00B03925"/>
    <w:rsid w:val="00B0500A"/>
    <w:rsid w:val="00B05692"/>
    <w:rsid w:val="00B057AD"/>
    <w:rsid w:val="00B05F60"/>
    <w:rsid w:val="00B06F0C"/>
    <w:rsid w:val="00B07532"/>
    <w:rsid w:val="00B07CB1"/>
    <w:rsid w:val="00B07FD0"/>
    <w:rsid w:val="00B10384"/>
    <w:rsid w:val="00B10DA4"/>
    <w:rsid w:val="00B117B0"/>
    <w:rsid w:val="00B1183B"/>
    <w:rsid w:val="00B11B7E"/>
    <w:rsid w:val="00B1223B"/>
    <w:rsid w:val="00B123BC"/>
    <w:rsid w:val="00B1292E"/>
    <w:rsid w:val="00B12AD6"/>
    <w:rsid w:val="00B13009"/>
    <w:rsid w:val="00B133FE"/>
    <w:rsid w:val="00B13AFA"/>
    <w:rsid w:val="00B13CEB"/>
    <w:rsid w:val="00B14838"/>
    <w:rsid w:val="00B14B17"/>
    <w:rsid w:val="00B14CD1"/>
    <w:rsid w:val="00B153AF"/>
    <w:rsid w:val="00B16009"/>
    <w:rsid w:val="00B1748C"/>
    <w:rsid w:val="00B1792B"/>
    <w:rsid w:val="00B17C04"/>
    <w:rsid w:val="00B17E99"/>
    <w:rsid w:val="00B17EA6"/>
    <w:rsid w:val="00B226B9"/>
    <w:rsid w:val="00B22788"/>
    <w:rsid w:val="00B2314B"/>
    <w:rsid w:val="00B23293"/>
    <w:rsid w:val="00B24124"/>
    <w:rsid w:val="00B25817"/>
    <w:rsid w:val="00B25C13"/>
    <w:rsid w:val="00B264C9"/>
    <w:rsid w:val="00B26AD2"/>
    <w:rsid w:val="00B279C4"/>
    <w:rsid w:val="00B279ED"/>
    <w:rsid w:val="00B27C89"/>
    <w:rsid w:val="00B30507"/>
    <w:rsid w:val="00B307CB"/>
    <w:rsid w:val="00B31748"/>
    <w:rsid w:val="00B31DD4"/>
    <w:rsid w:val="00B327AE"/>
    <w:rsid w:val="00B3283B"/>
    <w:rsid w:val="00B33398"/>
    <w:rsid w:val="00B33C5B"/>
    <w:rsid w:val="00B3402A"/>
    <w:rsid w:val="00B347EB"/>
    <w:rsid w:val="00B34FAC"/>
    <w:rsid w:val="00B350D9"/>
    <w:rsid w:val="00B351CC"/>
    <w:rsid w:val="00B3523D"/>
    <w:rsid w:val="00B359E5"/>
    <w:rsid w:val="00B35DB3"/>
    <w:rsid w:val="00B36640"/>
    <w:rsid w:val="00B3774A"/>
    <w:rsid w:val="00B37B78"/>
    <w:rsid w:val="00B37BF0"/>
    <w:rsid w:val="00B37DE9"/>
    <w:rsid w:val="00B40247"/>
    <w:rsid w:val="00B40789"/>
    <w:rsid w:val="00B40BC9"/>
    <w:rsid w:val="00B40E3A"/>
    <w:rsid w:val="00B41061"/>
    <w:rsid w:val="00B42569"/>
    <w:rsid w:val="00B430F5"/>
    <w:rsid w:val="00B4458B"/>
    <w:rsid w:val="00B456DC"/>
    <w:rsid w:val="00B46385"/>
    <w:rsid w:val="00B46416"/>
    <w:rsid w:val="00B46873"/>
    <w:rsid w:val="00B46B84"/>
    <w:rsid w:val="00B46D3A"/>
    <w:rsid w:val="00B46DC2"/>
    <w:rsid w:val="00B46E79"/>
    <w:rsid w:val="00B47503"/>
    <w:rsid w:val="00B477CD"/>
    <w:rsid w:val="00B4797E"/>
    <w:rsid w:val="00B50EAB"/>
    <w:rsid w:val="00B510EF"/>
    <w:rsid w:val="00B5126A"/>
    <w:rsid w:val="00B514A7"/>
    <w:rsid w:val="00B51883"/>
    <w:rsid w:val="00B52887"/>
    <w:rsid w:val="00B528E5"/>
    <w:rsid w:val="00B529B0"/>
    <w:rsid w:val="00B52A70"/>
    <w:rsid w:val="00B52C04"/>
    <w:rsid w:val="00B53F70"/>
    <w:rsid w:val="00B542F0"/>
    <w:rsid w:val="00B54522"/>
    <w:rsid w:val="00B54550"/>
    <w:rsid w:val="00B55448"/>
    <w:rsid w:val="00B55645"/>
    <w:rsid w:val="00B55B63"/>
    <w:rsid w:val="00B56230"/>
    <w:rsid w:val="00B5747E"/>
    <w:rsid w:val="00B60A52"/>
    <w:rsid w:val="00B60BC8"/>
    <w:rsid w:val="00B61255"/>
    <w:rsid w:val="00B61A46"/>
    <w:rsid w:val="00B61F43"/>
    <w:rsid w:val="00B61FD3"/>
    <w:rsid w:val="00B623D4"/>
    <w:rsid w:val="00B62466"/>
    <w:rsid w:val="00B628C1"/>
    <w:rsid w:val="00B63326"/>
    <w:rsid w:val="00B637B4"/>
    <w:rsid w:val="00B63EE6"/>
    <w:rsid w:val="00B64528"/>
    <w:rsid w:val="00B64B7C"/>
    <w:rsid w:val="00B64E5F"/>
    <w:rsid w:val="00B65CBD"/>
    <w:rsid w:val="00B6615D"/>
    <w:rsid w:val="00B6635D"/>
    <w:rsid w:val="00B665D1"/>
    <w:rsid w:val="00B66B5C"/>
    <w:rsid w:val="00B66B6C"/>
    <w:rsid w:val="00B66CEF"/>
    <w:rsid w:val="00B66F7D"/>
    <w:rsid w:val="00B6707C"/>
    <w:rsid w:val="00B67853"/>
    <w:rsid w:val="00B704FD"/>
    <w:rsid w:val="00B70849"/>
    <w:rsid w:val="00B70AA3"/>
    <w:rsid w:val="00B70CFD"/>
    <w:rsid w:val="00B70EAE"/>
    <w:rsid w:val="00B71399"/>
    <w:rsid w:val="00B7166D"/>
    <w:rsid w:val="00B719CE"/>
    <w:rsid w:val="00B7363E"/>
    <w:rsid w:val="00B74206"/>
    <w:rsid w:val="00B742B5"/>
    <w:rsid w:val="00B74780"/>
    <w:rsid w:val="00B74A30"/>
    <w:rsid w:val="00B74AA0"/>
    <w:rsid w:val="00B750CB"/>
    <w:rsid w:val="00B7530D"/>
    <w:rsid w:val="00B7534A"/>
    <w:rsid w:val="00B75D4F"/>
    <w:rsid w:val="00B7605D"/>
    <w:rsid w:val="00B7613E"/>
    <w:rsid w:val="00B7632C"/>
    <w:rsid w:val="00B76408"/>
    <w:rsid w:val="00B76573"/>
    <w:rsid w:val="00B76C09"/>
    <w:rsid w:val="00B77611"/>
    <w:rsid w:val="00B77D61"/>
    <w:rsid w:val="00B77DD9"/>
    <w:rsid w:val="00B801CB"/>
    <w:rsid w:val="00B801F7"/>
    <w:rsid w:val="00B80CF3"/>
    <w:rsid w:val="00B82213"/>
    <w:rsid w:val="00B82377"/>
    <w:rsid w:val="00B833F0"/>
    <w:rsid w:val="00B83F60"/>
    <w:rsid w:val="00B84C28"/>
    <w:rsid w:val="00B864F6"/>
    <w:rsid w:val="00B86A24"/>
    <w:rsid w:val="00B86C09"/>
    <w:rsid w:val="00B877DF"/>
    <w:rsid w:val="00B87F07"/>
    <w:rsid w:val="00B9097B"/>
    <w:rsid w:val="00B910E8"/>
    <w:rsid w:val="00B910F5"/>
    <w:rsid w:val="00B9114A"/>
    <w:rsid w:val="00B926ED"/>
    <w:rsid w:val="00B9309D"/>
    <w:rsid w:val="00B932FC"/>
    <w:rsid w:val="00B942F7"/>
    <w:rsid w:val="00B942FA"/>
    <w:rsid w:val="00B95813"/>
    <w:rsid w:val="00B95942"/>
    <w:rsid w:val="00B967F2"/>
    <w:rsid w:val="00B96849"/>
    <w:rsid w:val="00B96F48"/>
    <w:rsid w:val="00B9719B"/>
    <w:rsid w:val="00B97D80"/>
    <w:rsid w:val="00BA045C"/>
    <w:rsid w:val="00BA0815"/>
    <w:rsid w:val="00BA0D92"/>
    <w:rsid w:val="00BA12EF"/>
    <w:rsid w:val="00BA1405"/>
    <w:rsid w:val="00BA163D"/>
    <w:rsid w:val="00BA19CA"/>
    <w:rsid w:val="00BA19FC"/>
    <w:rsid w:val="00BA215E"/>
    <w:rsid w:val="00BA2791"/>
    <w:rsid w:val="00BA2F29"/>
    <w:rsid w:val="00BA4268"/>
    <w:rsid w:val="00BA4359"/>
    <w:rsid w:val="00BA43D4"/>
    <w:rsid w:val="00BA478B"/>
    <w:rsid w:val="00BA4900"/>
    <w:rsid w:val="00BA4D78"/>
    <w:rsid w:val="00BA4DE4"/>
    <w:rsid w:val="00BA51C7"/>
    <w:rsid w:val="00BA62F8"/>
    <w:rsid w:val="00BA6435"/>
    <w:rsid w:val="00BA6966"/>
    <w:rsid w:val="00BA69E3"/>
    <w:rsid w:val="00BA6FA8"/>
    <w:rsid w:val="00BA70F6"/>
    <w:rsid w:val="00BA7DB8"/>
    <w:rsid w:val="00BB07FC"/>
    <w:rsid w:val="00BB0AE6"/>
    <w:rsid w:val="00BB0DDB"/>
    <w:rsid w:val="00BB1B79"/>
    <w:rsid w:val="00BB22E5"/>
    <w:rsid w:val="00BB2405"/>
    <w:rsid w:val="00BB2713"/>
    <w:rsid w:val="00BB2FEA"/>
    <w:rsid w:val="00BB32A1"/>
    <w:rsid w:val="00BB3BDE"/>
    <w:rsid w:val="00BB465B"/>
    <w:rsid w:val="00BB52D4"/>
    <w:rsid w:val="00BB58C8"/>
    <w:rsid w:val="00BB5F3A"/>
    <w:rsid w:val="00BB666D"/>
    <w:rsid w:val="00BB6A9D"/>
    <w:rsid w:val="00BC083B"/>
    <w:rsid w:val="00BC0977"/>
    <w:rsid w:val="00BC1EE0"/>
    <w:rsid w:val="00BC2930"/>
    <w:rsid w:val="00BC3951"/>
    <w:rsid w:val="00BC4616"/>
    <w:rsid w:val="00BC4D26"/>
    <w:rsid w:val="00BC5CDF"/>
    <w:rsid w:val="00BC63DE"/>
    <w:rsid w:val="00BC6913"/>
    <w:rsid w:val="00BC6C40"/>
    <w:rsid w:val="00BC7AB1"/>
    <w:rsid w:val="00BC7CE7"/>
    <w:rsid w:val="00BC7D77"/>
    <w:rsid w:val="00BC7ED7"/>
    <w:rsid w:val="00BD0342"/>
    <w:rsid w:val="00BD0524"/>
    <w:rsid w:val="00BD2119"/>
    <w:rsid w:val="00BD2141"/>
    <w:rsid w:val="00BD27FF"/>
    <w:rsid w:val="00BD33DE"/>
    <w:rsid w:val="00BD395F"/>
    <w:rsid w:val="00BD4240"/>
    <w:rsid w:val="00BD4CFC"/>
    <w:rsid w:val="00BD51FE"/>
    <w:rsid w:val="00BD57D8"/>
    <w:rsid w:val="00BD64AE"/>
    <w:rsid w:val="00BD6B4A"/>
    <w:rsid w:val="00BD6F4E"/>
    <w:rsid w:val="00BD7DF1"/>
    <w:rsid w:val="00BE022D"/>
    <w:rsid w:val="00BE0383"/>
    <w:rsid w:val="00BE11AA"/>
    <w:rsid w:val="00BE151C"/>
    <w:rsid w:val="00BE15E3"/>
    <w:rsid w:val="00BE181E"/>
    <w:rsid w:val="00BE18FB"/>
    <w:rsid w:val="00BE1C08"/>
    <w:rsid w:val="00BE1EC6"/>
    <w:rsid w:val="00BE2120"/>
    <w:rsid w:val="00BE2140"/>
    <w:rsid w:val="00BE2AA2"/>
    <w:rsid w:val="00BE2ADA"/>
    <w:rsid w:val="00BE35BB"/>
    <w:rsid w:val="00BE3919"/>
    <w:rsid w:val="00BE40AD"/>
    <w:rsid w:val="00BE4352"/>
    <w:rsid w:val="00BE43BC"/>
    <w:rsid w:val="00BE4647"/>
    <w:rsid w:val="00BE48DB"/>
    <w:rsid w:val="00BE5721"/>
    <w:rsid w:val="00BE61F9"/>
    <w:rsid w:val="00BE62CC"/>
    <w:rsid w:val="00BE677B"/>
    <w:rsid w:val="00BE69CA"/>
    <w:rsid w:val="00BE7041"/>
    <w:rsid w:val="00BE74DD"/>
    <w:rsid w:val="00BE74EC"/>
    <w:rsid w:val="00BE7713"/>
    <w:rsid w:val="00BE77C9"/>
    <w:rsid w:val="00BE7B96"/>
    <w:rsid w:val="00BF02D9"/>
    <w:rsid w:val="00BF06C9"/>
    <w:rsid w:val="00BF1A51"/>
    <w:rsid w:val="00BF1C80"/>
    <w:rsid w:val="00BF1DFD"/>
    <w:rsid w:val="00BF25BB"/>
    <w:rsid w:val="00BF388E"/>
    <w:rsid w:val="00BF3BE9"/>
    <w:rsid w:val="00BF41CA"/>
    <w:rsid w:val="00BF4205"/>
    <w:rsid w:val="00BF4507"/>
    <w:rsid w:val="00BF47F3"/>
    <w:rsid w:val="00BF56C4"/>
    <w:rsid w:val="00BF5DB2"/>
    <w:rsid w:val="00BF639F"/>
    <w:rsid w:val="00BF65BA"/>
    <w:rsid w:val="00BF693D"/>
    <w:rsid w:val="00BF7C95"/>
    <w:rsid w:val="00C0005A"/>
    <w:rsid w:val="00C00395"/>
    <w:rsid w:val="00C00453"/>
    <w:rsid w:val="00C00EF5"/>
    <w:rsid w:val="00C0102B"/>
    <w:rsid w:val="00C0122B"/>
    <w:rsid w:val="00C01EF7"/>
    <w:rsid w:val="00C01F52"/>
    <w:rsid w:val="00C02025"/>
    <w:rsid w:val="00C02112"/>
    <w:rsid w:val="00C02524"/>
    <w:rsid w:val="00C03338"/>
    <w:rsid w:val="00C03342"/>
    <w:rsid w:val="00C043A6"/>
    <w:rsid w:val="00C045CE"/>
    <w:rsid w:val="00C047FB"/>
    <w:rsid w:val="00C04B15"/>
    <w:rsid w:val="00C04CA5"/>
    <w:rsid w:val="00C052D7"/>
    <w:rsid w:val="00C05317"/>
    <w:rsid w:val="00C0561D"/>
    <w:rsid w:val="00C05707"/>
    <w:rsid w:val="00C066A4"/>
    <w:rsid w:val="00C06D43"/>
    <w:rsid w:val="00C06E1D"/>
    <w:rsid w:val="00C07269"/>
    <w:rsid w:val="00C07276"/>
    <w:rsid w:val="00C076F6"/>
    <w:rsid w:val="00C0792E"/>
    <w:rsid w:val="00C0796E"/>
    <w:rsid w:val="00C10B8B"/>
    <w:rsid w:val="00C11C58"/>
    <w:rsid w:val="00C11F53"/>
    <w:rsid w:val="00C1216F"/>
    <w:rsid w:val="00C126EA"/>
    <w:rsid w:val="00C12727"/>
    <w:rsid w:val="00C12753"/>
    <w:rsid w:val="00C12966"/>
    <w:rsid w:val="00C12E46"/>
    <w:rsid w:val="00C1377F"/>
    <w:rsid w:val="00C13D1C"/>
    <w:rsid w:val="00C1424F"/>
    <w:rsid w:val="00C144A0"/>
    <w:rsid w:val="00C147B7"/>
    <w:rsid w:val="00C14BF9"/>
    <w:rsid w:val="00C15267"/>
    <w:rsid w:val="00C15657"/>
    <w:rsid w:val="00C16007"/>
    <w:rsid w:val="00C1668D"/>
    <w:rsid w:val="00C17A2E"/>
    <w:rsid w:val="00C205F7"/>
    <w:rsid w:val="00C21125"/>
    <w:rsid w:val="00C21619"/>
    <w:rsid w:val="00C221A5"/>
    <w:rsid w:val="00C2220C"/>
    <w:rsid w:val="00C226CA"/>
    <w:rsid w:val="00C2361A"/>
    <w:rsid w:val="00C23E4B"/>
    <w:rsid w:val="00C23E56"/>
    <w:rsid w:val="00C23EDE"/>
    <w:rsid w:val="00C2461F"/>
    <w:rsid w:val="00C2465B"/>
    <w:rsid w:val="00C24A58"/>
    <w:rsid w:val="00C25265"/>
    <w:rsid w:val="00C2546C"/>
    <w:rsid w:val="00C255A7"/>
    <w:rsid w:val="00C258A5"/>
    <w:rsid w:val="00C259DF"/>
    <w:rsid w:val="00C25A37"/>
    <w:rsid w:val="00C25F4E"/>
    <w:rsid w:val="00C270C3"/>
    <w:rsid w:val="00C27749"/>
    <w:rsid w:val="00C2793F"/>
    <w:rsid w:val="00C27A63"/>
    <w:rsid w:val="00C27AB9"/>
    <w:rsid w:val="00C31149"/>
    <w:rsid w:val="00C3118D"/>
    <w:rsid w:val="00C31531"/>
    <w:rsid w:val="00C32859"/>
    <w:rsid w:val="00C32B6F"/>
    <w:rsid w:val="00C32EE9"/>
    <w:rsid w:val="00C331C5"/>
    <w:rsid w:val="00C3466B"/>
    <w:rsid w:val="00C34AF4"/>
    <w:rsid w:val="00C34CDF"/>
    <w:rsid w:val="00C351E3"/>
    <w:rsid w:val="00C3534E"/>
    <w:rsid w:val="00C355D5"/>
    <w:rsid w:val="00C35ECB"/>
    <w:rsid w:val="00C3625B"/>
    <w:rsid w:val="00C371F0"/>
    <w:rsid w:val="00C373F5"/>
    <w:rsid w:val="00C3774E"/>
    <w:rsid w:val="00C37FA4"/>
    <w:rsid w:val="00C404B7"/>
    <w:rsid w:val="00C40817"/>
    <w:rsid w:val="00C409A5"/>
    <w:rsid w:val="00C41107"/>
    <w:rsid w:val="00C4155B"/>
    <w:rsid w:val="00C4194C"/>
    <w:rsid w:val="00C41CFE"/>
    <w:rsid w:val="00C41FA3"/>
    <w:rsid w:val="00C422E9"/>
    <w:rsid w:val="00C423E9"/>
    <w:rsid w:val="00C428BB"/>
    <w:rsid w:val="00C4355E"/>
    <w:rsid w:val="00C43B1B"/>
    <w:rsid w:val="00C43D41"/>
    <w:rsid w:val="00C44291"/>
    <w:rsid w:val="00C44741"/>
    <w:rsid w:val="00C448C4"/>
    <w:rsid w:val="00C450CB"/>
    <w:rsid w:val="00C46F27"/>
    <w:rsid w:val="00C4737F"/>
    <w:rsid w:val="00C4757B"/>
    <w:rsid w:val="00C47AC9"/>
    <w:rsid w:val="00C47F45"/>
    <w:rsid w:val="00C5042F"/>
    <w:rsid w:val="00C50653"/>
    <w:rsid w:val="00C50AE4"/>
    <w:rsid w:val="00C51040"/>
    <w:rsid w:val="00C5138C"/>
    <w:rsid w:val="00C51638"/>
    <w:rsid w:val="00C516E0"/>
    <w:rsid w:val="00C51869"/>
    <w:rsid w:val="00C51A5D"/>
    <w:rsid w:val="00C51C12"/>
    <w:rsid w:val="00C521DF"/>
    <w:rsid w:val="00C52483"/>
    <w:rsid w:val="00C52639"/>
    <w:rsid w:val="00C5272C"/>
    <w:rsid w:val="00C5294E"/>
    <w:rsid w:val="00C52E12"/>
    <w:rsid w:val="00C535BB"/>
    <w:rsid w:val="00C5431A"/>
    <w:rsid w:val="00C5453F"/>
    <w:rsid w:val="00C555C0"/>
    <w:rsid w:val="00C5673A"/>
    <w:rsid w:val="00C578C6"/>
    <w:rsid w:val="00C57F1F"/>
    <w:rsid w:val="00C604AC"/>
    <w:rsid w:val="00C607D1"/>
    <w:rsid w:val="00C60E91"/>
    <w:rsid w:val="00C611EF"/>
    <w:rsid w:val="00C61961"/>
    <w:rsid w:val="00C623AE"/>
    <w:rsid w:val="00C627FD"/>
    <w:rsid w:val="00C62F17"/>
    <w:rsid w:val="00C62F37"/>
    <w:rsid w:val="00C63D28"/>
    <w:rsid w:val="00C649CB"/>
    <w:rsid w:val="00C65853"/>
    <w:rsid w:val="00C65DE1"/>
    <w:rsid w:val="00C669F6"/>
    <w:rsid w:val="00C66ED7"/>
    <w:rsid w:val="00C70177"/>
    <w:rsid w:val="00C70215"/>
    <w:rsid w:val="00C70337"/>
    <w:rsid w:val="00C70DFA"/>
    <w:rsid w:val="00C70E01"/>
    <w:rsid w:val="00C71B5F"/>
    <w:rsid w:val="00C72427"/>
    <w:rsid w:val="00C72968"/>
    <w:rsid w:val="00C73400"/>
    <w:rsid w:val="00C73743"/>
    <w:rsid w:val="00C741D1"/>
    <w:rsid w:val="00C742E4"/>
    <w:rsid w:val="00C745C5"/>
    <w:rsid w:val="00C768F1"/>
    <w:rsid w:val="00C777DD"/>
    <w:rsid w:val="00C77D45"/>
    <w:rsid w:val="00C80D10"/>
    <w:rsid w:val="00C81138"/>
    <w:rsid w:val="00C8233B"/>
    <w:rsid w:val="00C82C81"/>
    <w:rsid w:val="00C83212"/>
    <w:rsid w:val="00C836CB"/>
    <w:rsid w:val="00C847D7"/>
    <w:rsid w:val="00C848C2"/>
    <w:rsid w:val="00C848F1"/>
    <w:rsid w:val="00C84BAC"/>
    <w:rsid w:val="00C84EBF"/>
    <w:rsid w:val="00C85159"/>
    <w:rsid w:val="00C86CA4"/>
    <w:rsid w:val="00C87173"/>
    <w:rsid w:val="00C873B5"/>
    <w:rsid w:val="00C876AD"/>
    <w:rsid w:val="00C90713"/>
    <w:rsid w:val="00C910C0"/>
    <w:rsid w:val="00C91568"/>
    <w:rsid w:val="00C9216F"/>
    <w:rsid w:val="00C92225"/>
    <w:rsid w:val="00C9228C"/>
    <w:rsid w:val="00C926EB"/>
    <w:rsid w:val="00C92877"/>
    <w:rsid w:val="00C930ED"/>
    <w:rsid w:val="00C93B36"/>
    <w:rsid w:val="00C93FA2"/>
    <w:rsid w:val="00C94590"/>
    <w:rsid w:val="00C949BC"/>
    <w:rsid w:val="00C9582D"/>
    <w:rsid w:val="00C95A11"/>
    <w:rsid w:val="00C96422"/>
    <w:rsid w:val="00C96C1D"/>
    <w:rsid w:val="00C96C49"/>
    <w:rsid w:val="00C97126"/>
    <w:rsid w:val="00CA0181"/>
    <w:rsid w:val="00CA0361"/>
    <w:rsid w:val="00CA0CF8"/>
    <w:rsid w:val="00CA113E"/>
    <w:rsid w:val="00CA1A34"/>
    <w:rsid w:val="00CA1C80"/>
    <w:rsid w:val="00CA227D"/>
    <w:rsid w:val="00CA2501"/>
    <w:rsid w:val="00CA2FBA"/>
    <w:rsid w:val="00CA3A6B"/>
    <w:rsid w:val="00CA3D2E"/>
    <w:rsid w:val="00CA4301"/>
    <w:rsid w:val="00CA496F"/>
    <w:rsid w:val="00CA4BBC"/>
    <w:rsid w:val="00CA5031"/>
    <w:rsid w:val="00CA58DB"/>
    <w:rsid w:val="00CA5EB5"/>
    <w:rsid w:val="00CA5F3D"/>
    <w:rsid w:val="00CA6FC4"/>
    <w:rsid w:val="00CA769E"/>
    <w:rsid w:val="00CA7949"/>
    <w:rsid w:val="00CB0729"/>
    <w:rsid w:val="00CB08B0"/>
    <w:rsid w:val="00CB0C8D"/>
    <w:rsid w:val="00CB1802"/>
    <w:rsid w:val="00CB1CBE"/>
    <w:rsid w:val="00CB244C"/>
    <w:rsid w:val="00CB2DDC"/>
    <w:rsid w:val="00CB2EB4"/>
    <w:rsid w:val="00CB300F"/>
    <w:rsid w:val="00CB3067"/>
    <w:rsid w:val="00CB3350"/>
    <w:rsid w:val="00CB3B7B"/>
    <w:rsid w:val="00CB3D28"/>
    <w:rsid w:val="00CB5006"/>
    <w:rsid w:val="00CB601B"/>
    <w:rsid w:val="00CB60BC"/>
    <w:rsid w:val="00CB69B8"/>
    <w:rsid w:val="00CB7623"/>
    <w:rsid w:val="00CB7652"/>
    <w:rsid w:val="00CB7A73"/>
    <w:rsid w:val="00CB7B71"/>
    <w:rsid w:val="00CC0DDE"/>
    <w:rsid w:val="00CC108F"/>
    <w:rsid w:val="00CC1454"/>
    <w:rsid w:val="00CC18E4"/>
    <w:rsid w:val="00CC1A16"/>
    <w:rsid w:val="00CC1DCF"/>
    <w:rsid w:val="00CC20FF"/>
    <w:rsid w:val="00CC221E"/>
    <w:rsid w:val="00CC29EB"/>
    <w:rsid w:val="00CC2B17"/>
    <w:rsid w:val="00CC30B0"/>
    <w:rsid w:val="00CC3202"/>
    <w:rsid w:val="00CC3B9A"/>
    <w:rsid w:val="00CC3DA9"/>
    <w:rsid w:val="00CC4DD1"/>
    <w:rsid w:val="00CC505B"/>
    <w:rsid w:val="00CC5ADB"/>
    <w:rsid w:val="00CC5C9C"/>
    <w:rsid w:val="00CC68F6"/>
    <w:rsid w:val="00CC6BCB"/>
    <w:rsid w:val="00CC6BD6"/>
    <w:rsid w:val="00CC70B4"/>
    <w:rsid w:val="00CC7120"/>
    <w:rsid w:val="00CC7BB8"/>
    <w:rsid w:val="00CD02AF"/>
    <w:rsid w:val="00CD03EF"/>
    <w:rsid w:val="00CD0A20"/>
    <w:rsid w:val="00CD20B5"/>
    <w:rsid w:val="00CD21F2"/>
    <w:rsid w:val="00CD26E6"/>
    <w:rsid w:val="00CD2BE5"/>
    <w:rsid w:val="00CD305E"/>
    <w:rsid w:val="00CD338D"/>
    <w:rsid w:val="00CD381E"/>
    <w:rsid w:val="00CD3A37"/>
    <w:rsid w:val="00CD494D"/>
    <w:rsid w:val="00CD4B4C"/>
    <w:rsid w:val="00CD4C72"/>
    <w:rsid w:val="00CD564E"/>
    <w:rsid w:val="00CD5CF8"/>
    <w:rsid w:val="00CD669E"/>
    <w:rsid w:val="00CD6C96"/>
    <w:rsid w:val="00CD75A1"/>
    <w:rsid w:val="00CE0132"/>
    <w:rsid w:val="00CE0206"/>
    <w:rsid w:val="00CE13B2"/>
    <w:rsid w:val="00CE192D"/>
    <w:rsid w:val="00CE207B"/>
    <w:rsid w:val="00CE2A0E"/>
    <w:rsid w:val="00CE2B32"/>
    <w:rsid w:val="00CE2BD8"/>
    <w:rsid w:val="00CE2CBD"/>
    <w:rsid w:val="00CE3035"/>
    <w:rsid w:val="00CE3454"/>
    <w:rsid w:val="00CE3860"/>
    <w:rsid w:val="00CE3940"/>
    <w:rsid w:val="00CE3971"/>
    <w:rsid w:val="00CE4A61"/>
    <w:rsid w:val="00CE5827"/>
    <w:rsid w:val="00CE5AA2"/>
    <w:rsid w:val="00CE5AD4"/>
    <w:rsid w:val="00CE60B3"/>
    <w:rsid w:val="00CE60BB"/>
    <w:rsid w:val="00CE67B3"/>
    <w:rsid w:val="00CE70F4"/>
    <w:rsid w:val="00CE7891"/>
    <w:rsid w:val="00CE78E1"/>
    <w:rsid w:val="00CE790F"/>
    <w:rsid w:val="00CE79B6"/>
    <w:rsid w:val="00CF0762"/>
    <w:rsid w:val="00CF0F0F"/>
    <w:rsid w:val="00CF12A2"/>
    <w:rsid w:val="00CF218B"/>
    <w:rsid w:val="00CF2408"/>
    <w:rsid w:val="00CF26C5"/>
    <w:rsid w:val="00CF2BDF"/>
    <w:rsid w:val="00CF30C5"/>
    <w:rsid w:val="00CF3AE4"/>
    <w:rsid w:val="00CF3AE7"/>
    <w:rsid w:val="00CF3F3F"/>
    <w:rsid w:val="00CF4AD1"/>
    <w:rsid w:val="00CF4C2A"/>
    <w:rsid w:val="00CF4DE9"/>
    <w:rsid w:val="00CF4E8D"/>
    <w:rsid w:val="00CF5442"/>
    <w:rsid w:val="00CF5E31"/>
    <w:rsid w:val="00CF5F7E"/>
    <w:rsid w:val="00CF61FF"/>
    <w:rsid w:val="00CF6B27"/>
    <w:rsid w:val="00CF7467"/>
    <w:rsid w:val="00CF7887"/>
    <w:rsid w:val="00CF7E69"/>
    <w:rsid w:val="00D0086C"/>
    <w:rsid w:val="00D008E2"/>
    <w:rsid w:val="00D00D12"/>
    <w:rsid w:val="00D00DF2"/>
    <w:rsid w:val="00D00E4E"/>
    <w:rsid w:val="00D00FE7"/>
    <w:rsid w:val="00D02073"/>
    <w:rsid w:val="00D02094"/>
    <w:rsid w:val="00D026ED"/>
    <w:rsid w:val="00D03A67"/>
    <w:rsid w:val="00D04550"/>
    <w:rsid w:val="00D04748"/>
    <w:rsid w:val="00D0516F"/>
    <w:rsid w:val="00D054F1"/>
    <w:rsid w:val="00D05533"/>
    <w:rsid w:val="00D05796"/>
    <w:rsid w:val="00D05B0A"/>
    <w:rsid w:val="00D063DE"/>
    <w:rsid w:val="00D075C3"/>
    <w:rsid w:val="00D07AED"/>
    <w:rsid w:val="00D07C6F"/>
    <w:rsid w:val="00D101DE"/>
    <w:rsid w:val="00D1051F"/>
    <w:rsid w:val="00D11702"/>
    <w:rsid w:val="00D12051"/>
    <w:rsid w:val="00D1210E"/>
    <w:rsid w:val="00D124CC"/>
    <w:rsid w:val="00D12A9E"/>
    <w:rsid w:val="00D12B75"/>
    <w:rsid w:val="00D12DA3"/>
    <w:rsid w:val="00D12F25"/>
    <w:rsid w:val="00D13021"/>
    <w:rsid w:val="00D13079"/>
    <w:rsid w:val="00D14395"/>
    <w:rsid w:val="00D162A9"/>
    <w:rsid w:val="00D1682F"/>
    <w:rsid w:val="00D16A91"/>
    <w:rsid w:val="00D16ABA"/>
    <w:rsid w:val="00D16ADA"/>
    <w:rsid w:val="00D16C69"/>
    <w:rsid w:val="00D16C75"/>
    <w:rsid w:val="00D17BD5"/>
    <w:rsid w:val="00D17E7C"/>
    <w:rsid w:val="00D20787"/>
    <w:rsid w:val="00D207EE"/>
    <w:rsid w:val="00D20B63"/>
    <w:rsid w:val="00D213ED"/>
    <w:rsid w:val="00D21479"/>
    <w:rsid w:val="00D215B6"/>
    <w:rsid w:val="00D21DE5"/>
    <w:rsid w:val="00D21E5F"/>
    <w:rsid w:val="00D225D1"/>
    <w:rsid w:val="00D2303A"/>
    <w:rsid w:val="00D23312"/>
    <w:rsid w:val="00D234FA"/>
    <w:rsid w:val="00D24184"/>
    <w:rsid w:val="00D2586A"/>
    <w:rsid w:val="00D258A6"/>
    <w:rsid w:val="00D259C0"/>
    <w:rsid w:val="00D26374"/>
    <w:rsid w:val="00D26701"/>
    <w:rsid w:val="00D26A54"/>
    <w:rsid w:val="00D26DA9"/>
    <w:rsid w:val="00D26E98"/>
    <w:rsid w:val="00D27860"/>
    <w:rsid w:val="00D27D88"/>
    <w:rsid w:val="00D27FF1"/>
    <w:rsid w:val="00D302CF"/>
    <w:rsid w:val="00D30B95"/>
    <w:rsid w:val="00D30F13"/>
    <w:rsid w:val="00D320E9"/>
    <w:rsid w:val="00D32294"/>
    <w:rsid w:val="00D322EE"/>
    <w:rsid w:val="00D32379"/>
    <w:rsid w:val="00D3242A"/>
    <w:rsid w:val="00D32D47"/>
    <w:rsid w:val="00D3381B"/>
    <w:rsid w:val="00D33D02"/>
    <w:rsid w:val="00D34720"/>
    <w:rsid w:val="00D3508A"/>
    <w:rsid w:val="00D3510B"/>
    <w:rsid w:val="00D352E8"/>
    <w:rsid w:val="00D359C9"/>
    <w:rsid w:val="00D35F02"/>
    <w:rsid w:val="00D36253"/>
    <w:rsid w:val="00D36B3F"/>
    <w:rsid w:val="00D375EC"/>
    <w:rsid w:val="00D4051F"/>
    <w:rsid w:val="00D41196"/>
    <w:rsid w:val="00D413DF"/>
    <w:rsid w:val="00D41725"/>
    <w:rsid w:val="00D41D37"/>
    <w:rsid w:val="00D4225C"/>
    <w:rsid w:val="00D423CB"/>
    <w:rsid w:val="00D425C2"/>
    <w:rsid w:val="00D42660"/>
    <w:rsid w:val="00D42A11"/>
    <w:rsid w:val="00D43AB9"/>
    <w:rsid w:val="00D43D75"/>
    <w:rsid w:val="00D4401C"/>
    <w:rsid w:val="00D44206"/>
    <w:rsid w:val="00D4475B"/>
    <w:rsid w:val="00D44B33"/>
    <w:rsid w:val="00D44B85"/>
    <w:rsid w:val="00D44E42"/>
    <w:rsid w:val="00D45002"/>
    <w:rsid w:val="00D45461"/>
    <w:rsid w:val="00D45B7E"/>
    <w:rsid w:val="00D45D0C"/>
    <w:rsid w:val="00D45D81"/>
    <w:rsid w:val="00D46866"/>
    <w:rsid w:val="00D47B4B"/>
    <w:rsid w:val="00D47EF8"/>
    <w:rsid w:val="00D501F4"/>
    <w:rsid w:val="00D503AE"/>
    <w:rsid w:val="00D506FE"/>
    <w:rsid w:val="00D5080C"/>
    <w:rsid w:val="00D50C7B"/>
    <w:rsid w:val="00D50CBA"/>
    <w:rsid w:val="00D51A73"/>
    <w:rsid w:val="00D52282"/>
    <w:rsid w:val="00D52CD4"/>
    <w:rsid w:val="00D52D21"/>
    <w:rsid w:val="00D53D82"/>
    <w:rsid w:val="00D54707"/>
    <w:rsid w:val="00D549E6"/>
    <w:rsid w:val="00D54C02"/>
    <w:rsid w:val="00D55630"/>
    <w:rsid w:val="00D571E3"/>
    <w:rsid w:val="00D578C2"/>
    <w:rsid w:val="00D57EBA"/>
    <w:rsid w:val="00D6040F"/>
    <w:rsid w:val="00D61251"/>
    <w:rsid w:val="00D61347"/>
    <w:rsid w:val="00D613A3"/>
    <w:rsid w:val="00D61663"/>
    <w:rsid w:val="00D61C16"/>
    <w:rsid w:val="00D63938"/>
    <w:rsid w:val="00D6428D"/>
    <w:rsid w:val="00D64374"/>
    <w:rsid w:val="00D647C6"/>
    <w:rsid w:val="00D6499F"/>
    <w:rsid w:val="00D6532E"/>
    <w:rsid w:val="00D658D3"/>
    <w:rsid w:val="00D65989"/>
    <w:rsid w:val="00D65B59"/>
    <w:rsid w:val="00D65E42"/>
    <w:rsid w:val="00D65F63"/>
    <w:rsid w:val="00D660F1"/>
    <w:rsid w:val="00D66F67"/>
    <w:rsid w:val="00D70325"/>
    <w:rsid w:val="00D70688"/>
    <w:rsid w:val="00D70A6F"/>
    <w:rsid w:val="00D70D54"/>
    <w:rsid w:val="00D71448"/>
    <w:rsid w:val="00D716AD"/>
    <w:rsid w:val="00D71AE4"/>
    <w:rsid w:val="00D71E5E"/>
    <w:rsid w:val="00D72454"/>
    <w:rsid w:val="00D72C8F"/>
    <w:rsid w:val="00D72E59"/>
    <w:rsid w:val="00D7382B"/>
    <w:rsid w:val="00D73937"/>
    <w:rsid w:val="00D73C27"/>
    <w:rsid w:val="00D73D6A"/>
    <w:rsid w:val="00D74599"/>
    <w:rsid w:val="00D745E0"/>
    <w:rsid w:val="00D74721"/>
    <w:rsid w:val="00D7493E"/>
    <w:rsid w:val="00D7539D"/>
    <w:rsid w:val="00D75BF6"/>
    <w:rsid w:val="00D75D31"/>
    <w:rsid w:val="00D76857"/>
    <w:rsid w:val="00D77450"/>
    <w:rsid w:val="00D77995"/>
    <w:rsid w:val="00D80916"/>
    <w:rsid w:val="00D81ADB"/>
    <w:rsid w:val="00D81C78"/>
    <w:rsid w:val="00D82372"/>
    <w:rsid w:val="00D825FD"/>
    <w:rsid w:val="00D82DEF"/>
    <w:rsid w:val="00D8393B"/>
    <w:rsid w:val="00D83B18"/>
    <w:rsid w:val="00D83C44"/>
    <w:rsid w:val="00D84E94"/>
    <w:rsid w:val="00D8527D"/>
    <w:rsid w:val="00D852BC"/>
    <w:rsid w:val="00D8546D"/>
    <w:rsid w:val="00D85693"/>
    <w:rsid w:val="00D8584E"/>
    <w:rsid w:val="00D8589B"/>
    <w:rsid w:val="00D85E8C"/>
    <w:rsid w:val="00D8663A"/>
    <w:rsid w:val="00D87582"/>
    <w:rsid w:val="00D87DBA"/>
    <w:rsid w:val="00D87DC4"/>
    <w:rsid w:val="00D87E6F"/>
    <w:rsid w:val="00D906D5"/>
    <w:rsid w:val="00D908CD"/>
    <w:rsid w:val="00D9106B"/>
    <w:rsid w:val="00D91072"/>
    <w:rsid w:val="00D910C3"/>
    <w:rsid w:val="00D9123B"/>
    <w:rsid w:val="00D912ED"/>
    <w:rsid w:val="00D9143C"/>
    <w:rsid w:val="00D915BF"/>
    <w:rsid w:val="00D91959"/>
    <w:rsid w:val="00D91B06"/>
    <w:rsid w:val="00D91CD0"/>
    <w:rsid w:val="00D91FF2"/>
    <w:rsid w:val="00D927A0"/>
    <w:rsid w:val="00D92BB7"/>
    <w:rsid w:val="00D9319F"/>
    <w:rsid w:val="00D935F4"/>
    <w:rsid w:val="00D93DFF"/>
    <w:rsid w:val="00D9434C"/>
    <w:rsid w:val="00D948D0"/>
    <w:rsid w:val="00D94B6A"/>
    <w:rsid w:val="00D94E61"/>
    <w:rsid w:val="00D95224"/>
    <w:rsid w:val="00D9541D"/>
    <w:rsid w:val="00D9547E"/>
    <w:rsid w:val="00D9562F"/>
    <w:rsid w:val="00D95FAA"/>
    <w:rsid w:val="00D96040"/>
    <w:rsid w:val="00D96642"/>
    <w:rsid w:val="00D96B89"/>
    <w:rsid w:val="00D97278"/>
    <w:rsid w:val="00D97AFE"/>
    <w:rsid w:val="00D97D3A"/>
    <w:rsid w:val="00D97F9C"/>
    <w:rsid w:val="00DA034D"/>
    <w:rsid w:val="00DA1A54"/>
    <w:rsid w:val="00DA2029"/>
    <w:rsid w:val="00DA353D"/>
    <w:rsid w:val="00DA355B"/>
    <w:rsid w:val="00DA3617"/>
    <w:rsid w:val="00DA39CA"/>
    <w:rsid w:val="00DA3E0D"/>
    <w:rsid w:val="00DA4071"/>
    <w:rsid w:val="00DA43EB"/>
    <w:rsid w:val="00DA45DF"/>
    <w:rsid w:val="00DA47C4"/>
    <w:rsid w:val="00DA4D12"/>
    <w:rsid w:val="00DA5638"/>
    <w:rsid w:val="00DA58BD"/>
    <w:rsid w:val="00DA5C13"/>
    <w:rsid w:val="00DA5D58"/>
    <w:rsid w:val="00DA6AB0"/>
    <w:rsid w:val="00DA72DE"/>
    <w:rsid w:val="00DA7D15"/>
    <w:rsid w:val="00DA7FD7"/>
    <w:rsid w:val="00DB0FBF"/>
    <w:rsid w:val="00DB1B6A"/>
    <w:rsid w:val="00DB1C4B"/>
    <w:rsid w:val="00DB1F2F"/>
    <w:rsid w:val="00DB2576"/>
    <w:rsid w:val="00DB2BC2"/>
    <w:rsid w:val="00DB2E7F"/>
    <w:rsid w:val="00DB33DC"/>
    <w:rsid w:val="00DB36EF"/>
    <w:rsid w:val="00DB3F93"/>
    <w:rsid w:val="00DB3FA8"/>
    <w:rsid w:val="00DB4D74"/>
    <w:rsid w:val="00DB5775"/>
    <w:rsid w:val="00DB5B39"/>
    <w:rsid w:val="00DB650F"/>
    <w:rsid w:val="00DB67D8"/>
    <w:rsid w:val="00DB68EB"/>
    <w:rsid w:val="00DB68EF"/>
    <w:rsid w:val="00DB72D4"/>
    <w:rsid w:val="00DB730B"/>
    <w:rsid w:val="00DB7927"/>
    <w:rsid w:val="00DB7ECD"/>
    <w:rsid w:val="00DC0173"/>
    <w:rsid w:val="00DC0495"/>
    <w:rsid w:val="00DC25A7"/>
    <w:rsid w:val="00DC3280"/>
    <w:rsid w:val="00DC33D3"/>
    <w:rsid w:val="00DC3F62"/>
    <w:rsid w:val="00DC42C0"/>
    <w:rsid w:val="00DC535B"/>
    <w:rsid w:val="00DC5EE5"/>
    <w:rsid w:val="00DC671D"/>
    <w:rsid w:val="00DC678F"/>
    <w:rsid w:val="00DC6CF9"/>
    <w:rsid w:val="00DC7220"/>
    <w:rsid w:val="00DD0423"/>
    <w:rsid w:val="00DD1F5C"/>
    <w:rsid w:val="00DD2725"/>
    <w:rsid w:val="00DD3FAC"/>
    <w:rsid w:val="00DD479F"/>
    <w:rsid w:val="00DD5005"/>
    <w:rsid w:val="00DD5F53"/>
    <w:rsid w:val="00DD6593"/>
    <w:rsid w:val="00DD69AE"/>
    <w:rsid w:val="00DD6C19"/>
    <w:rsid w:val="00DD6CC2"/>
    <w:rsid w:val="00DD7BCB"/>
    <w:rsid w:val="00DE01E7"/>
    <w:rsid w:val="00DE0246"/>
    <w:rsid w:val="00DE0B19"/>
    <w:rsid w:val="00DE10F3"/>
    <w:rsid w:val="00DE115F"/>
    <w:rsid w:val="00DE2369"/>
    <w:rsid w:val="00DE295B"/>
    <w:rsid w:val="00DE2BDD"/>
    <w:rsid w:val="00DE32C2"/>
    <w:rsid w:val="00DE36CD"/>
    <w:rsid w:val="00DE4297"/>
    <w:rsid w:val="00DE4FD7"/>
    <w:rsid w:val="00DE5C63"/>
    <w:rsid w:val="00DE6102"/>
    <w:rsid w:val="00DE61F5"/>
    <w:rsid w:val="00DE63AC"/>
    <w:rsid w:val="00DE6841"/>
    <w:rsid w:val="00DE6A4A"/>
    <w:rsid w:val="00DE6DF0"/>
    <w:rsid w:val="00DE70FF"/>
    <w:rsid w:val="00DE742A"/>
    <w:rsid w:val="00DE760A"/>
    <w:rsid w:val="00DE786B"/>
    <w:rsid w:val="00DF0227"/>
    <w:rsid w:val="00DF0368"/>
    <w:rsid w:val="00DF0730"/>
    <w:rsid w:val="00DF0862"/>
    <w:rsid w:val="00DF09B3"/>
    <w:rsid w:val="00DF0CB2"/>
    <w:rsid w:val="00DF15A5"/>
    <w:rsid w:val="00DF1CEE"/>
    <w:rsid w:val="00DF2877"/>
    <w:rsid w:val="00DF2B94"/>
    <w:rsid w:val="00DF2C22"/>
    <w:rsid w:val="00DF2F66"/>
    <w:rsid w:val="00DF3CB0"/>
    <w:rsid w:val="00DF3FCC"/>
    <w:rsid w:val="00DF4579"/>
    <w:rsid w:val="00DF4601"/>
    <w:rsid w:val="00DF4B5A"/>
    <w:rsid w:val="00DF4C1E"/>
    <w:rsid w:val="00DF4CE2"/>
    <w:rsid w:val="00DF4D79"/>
    <w:rsid w:val="00DF5074"/>
    <w:rsid w:val="00DF527E"/>
    <w:rsid w:val="00DF61CA"/>
    <w:rsid w:val="00DF6A04"/>
    <w:rsid w:val="00DF6D3E"/>
    <w:rsid w:val="00DF71CD"/>
    <w:rsid w:val="00DF7780"/>
    <w:rsid w:val="00DF7CFA"/>
    <w:rsid w:val="00DF7CFC"/>
    <w:rsid w:val="00DF7E67"/>
    <w:rsid w:val="00E0014D"/>
    <w:rsid w:val="00E00232"/>
    <w:rsid w:val="00E00812"/>
    <w:rsid w:val="00E008A2"/>
    <w:rsid w:val="00E00C96"/>
    <w:rsid w:val="00E00D4D"/>
    <w:rsid w:val="00E01204"/>
    <w:rsid w:val="00E01632"/>
    <w:rsid w:val="00E017C2"/>
    <w:rsid w:val="00E018E3"/>
    <w:rsid w:val="00E02483"/>
    <w:rsid w:val="00E02B74"/>
    <w:rsid w:val="00E03333"/>
    <w:rsid w:val="00E03418"/>
    <w:rsid w:val="00E041FA"/>
    <w:rsid w:val="00E04279"/>
    <w:rsid w:val="00E042A1"/>
    <w:rsid w:val="00E056A8"/>
    <w:rsid w:val="00E05803"/>
    <w:rsid w:val="00E058C9"/>
    <w:rsid w:val="00E05B90"/>
    <w:rsid w:val="00E05F5D"/>
    <w:rsid w:val="00E06919"/>
    <w:rsid w:val="00E06C12"/>
    <w:rsid w:val="00E06DBD"/>
    <w:rsid w:val="00E07129"/>
    <w:rsid w:val="00E105E7"/>
    <w:rsid w:val="00E11352"/>
    <w:rsid w:val="00E12391"/>
    <w:rsid w:val="00E12BB5"/>
    <w:rsid w:val="00E12DA5"/>
    <w:rsid w:val="00E133D8"/>
    <w:rsid w:val="00E13927"/>
    <w:rsid w:val="00E139E5"/>
    <w:rsid w:val="00E13A3F"/>
    <w:rsid w:val="00E13E18"/>
    <w:rsid w:val="00E1574B"/>
    <w:rsid w:val="00E157A6"/>
    <w:rsid w:val="00E162AF"/>
    <w:rsid w:val="00E167C3"/>
    <w:rsid w:val="00E1684E"/>
    <w:rsid w:val="00E16AE0"/>
    <w:rsid w:val="00E1788D"/>
    <w:rsid w:val="00E17B37"/>
    <w:rsid w:val="00E20534"/>
    <w:rsid w:val="00E21C62"/>
    <w:rsid w:val="00E22554"/>
    <w:rsid w:val="00E22886"/>
    <w:rsid w:val="00E22BD8"/>
    <w:rsid w:val="00E23A08"/>
    <w:rsid w:val="00E240C0"/>
    <w:rsid w:val="00E248E8"/>
    <w:rsid w:val="00E2490E"/>
    <w:rsid w:val="00E24A3A"/>
    <w:rsid w:val="00E24B30"/>
    <w:rsid w:val="00E2530E"/>
    <w:rsid w:val="00E25738"/>
    <w:rsid w:val="00E25AE0"/>
    <w:rsid w:val="00E25E13"/>
    <w:rsid w:val="00E26BC4"/>
    <w:rsid w:val="00E27F3D"/>
    <w:rsid w:val="00E309C6"/>
    <w:rsid w:val="00E30BF7"/>
    <w:rsid w:val="00E30F5B"/>
    <w:rsid w:val="00E31896"/>
    <w:rsid w:val="00E3208C"/>
    <w:rsid w:val="00E32602"/>
    <w:rsid w:val="00E32BF7"/>
    <w:rsid w:val="00E32CF2"/>
    <w:rsid w:val="00E33548"/>
    <w:rsid w:val="00E33B65"/>
    <w:rsid w:val="00E33FA7"/>
    <w:rsid w:val="00E34345"/>
    <w:rsid w:val="00E35F07"/>
    <w:rsid w:val="00E35F5E"/>
    <w:rsid w:val="00E3678E"/>
    <w:rsid w:val="00E36DDF"/>
    <w:rsid w:val="00E36F67"/>
    <w:rsid w:val="00E379D7"/>
    <w:rsid w:val="00E37CAD"/>
    <w:rsid w:val="00E40345"/>
    <w:rsid w:val="00E40914"/>
    <w:rsid w:val="00E41760"/>
    <w:rsid w:val="00E43854"/>
    <w:rsid w:val="00E43CB1"/>
    <w:rsid w:val="00E43E26"/>
    <w:rsid w:val="00E44433"/>
    <w:rsid w:val="00E44770"/>
    <w:rsid w:val="00E44B81"/>
    <w:rsid w:val="00E44D6D"/>
    <w:rsid w:val="00E4647E"/>
    <w:rsid w:val="00E46E5E"/>
    <w:rsid w:val="00E470DD"/>
    <w:rsid w:val="00E47570"/>
    <w:rsid w:val="00E4759C"/>
    <w:rsid w:val="00E47B56"/>
    <w:rsid w:val="00E50313"/>
    <w:rsid w:val="00E50628"/>
    <w:rsid w:val="00E50D45"/>
    <w:rsid w:val="00E51371"/>
    <w:rsid w:val="00E515FC"/>
    <w:rsid w:val="00E517F4"/>
    <w:rsid w:val="00E52797"/>
    <w:rsid w:val="00E52ACC"/>
    <w:rsid w:val="00E53145"/>
    <w:rsid w:val="00E539B1"/>
    <w:rsid w:val="00E53B6D"/>
    <w:rsid w:val="00E544D9"/>
    <w:rsid w:val="00E54744"/>
    <w:rsid w:val="00E547BC"/>
    <w:rsid w:val="00E54F0B"/>
    <w:rsid w:val="00E556A0"/>
    <w:rsid w:val="00E562ED"/>
    <w:rsid w:val="00E563FF"/>
    <w:rsid w:val="00E571C2"/>
    <w:rsid w:val="00E574B5"/>
    <w:rsid w:val="00E57BC8"/>
    <w:rsid w:val="00E601EF"/>
    <w:rsid w:val="00E60725"/>
    <w:rsid w:val="00E60ADD"/>
    <w:rsid w:val="00E61089"/>
    <w:rsid w:val="00E6132C"/>
    <w:rsid w:val="00E61528"/>
    <w:rsid w:val="00E625F2"/>
    <w:rsid w:val="00E63CDC"/>
    <w:rsid w:val="00E63FE6"/>
    <w:rsid w:val="00E64228"/>
    <w:rsid w:val="00E642B6"/>
    <w:rsid w:val="00E644BA"/>
    <w:rsid w:val="00E64E77"/>
    <w:rsid w:val="00E6549B"/>
    <w:rsid w:val="00E65C00"/>
    <w:rsid w:val="00E66082"/>
    <w:rsid w:val="00E662AF"/>
    <w:rsid w:val="00E6640E"/>
    <w:rsid w:val="00E66756"/>
    <w:rsid w:val="00E66B55"/>
    <w:rsid w:val="00E671DC"/>
    <w:rsid w:val="00E70D0F"/>
    <w:rsid w:val="00E70DF0"/>
    <w:rsid w:val="00E7181F"/>
    <w:rsid w:val="00E71BE6"/>
    <w:rsid w:val="00E71CB5"/>
    <w:rsid w:val="00E71E25"/>
    <w:rsid w:val="00E72804"/>
    <w:rsid w:val="00E73340"/>
    <w:rsid w:val="00E742E5"/>
    <w:rsid w:val="00E74808"/>
    <w:rsid w:val="00E754F9"/>
    <w:rsid w:val="00E756DF"/>
    <w:rsid w:val="00E758AB"/>
    <w:rsid w:val="00E75F94"/>
    <w:rsid w:val="00E7698D"/>
    <w:rsid w:val="00E774B1"/>
    <w:rsid w:val="00E776E0"/>
    <w:rsid w:val="00E779B6"/>
    <w:rsid w:val="00E80208"/>
    <w:rsid w:val="00E80287"/>
    <w:rsid w:val="00E802A1"/>
    <w:rsid w:val="00E80CCB"/>
    <w:rsid w:val="00E80E15"/>
    <w:rsid w:val="00E82314"/>
    <w:rsid w:val="00E8238B"/>
    <w:rsid w:val="00E82DB8"/>
    <w:rsid w:val="00E83CB9"/>
    <w:rsid w:val="00E83FA1"/>
    <w:rsid w:val="00E84D27"/>
    <w:rsid w:val="00E856BD"/>
    <w:rsid w:val="00E85821"/>
    <w:rsid w:val="00E85D19"/>
    <w:rsid w:val="00E85F0D"/>
    <w:rsid w:val="00E8756A"/>
    <w:rsid w:val="00E87655"/>
    <w:rsid w:val="00E900FE"/>
    <w:rsid w:val="00E907CF"/>
    <w:rsid w:val="00E91A0E"/>
    <w:rsid w:val="00E91B44"/>
    <w:rsid w:val="00E91BBA"/>
    <w:rsid w:val="00E920F2"/>
    <w:rsid w:val="00E9289B"/>
    <w:rsid w:val="00E92B9B"/>
    <w:rsid w:val="00E93F13"/>
    <w:rsid w:val="00E947F8"/>
    <w:rsid w:val="00E94ED7"/>
    <w:rsid w:val="00E965EE"/>
    <w:rsid w:val="00E96E6F"/>
    <w:rsid w:val="00EA0532"/>
    <w:rsid w:val="00EA076B"/>
    <w:rsid w:val="00EA0E10"/>
    <w:rsid w:val="00EA1057"/>
    <w:rsid w:val="00EA17D4"/>
    <w:rsid w:val="00EA1EE5"/>
    <w:rsid w:val="00EA2702"/>
    <w:rsid w:val="00EA3893"/>
    <w:rsid w:val="00EA45DF"/>
    <w:rsid w:val="00EA4D2C"/>
    <w:rsid w:val="00EA502D"/>
    <w:rsid w:val="00EA565E"/>
    <w:rsid w:val="00EA6238"/>
    <w:rsid w:val="00EA636C"/>
    <w:rsid w:val="00EA6570"/>
    <w:rsid w:val="00EA6ED2"/>
    <w:rsid w:val="00EA720F"/>
    <w:rsid w:val="00EB0639"/>
    <w:rsid w:val="00EB0CB7"/>
    <w:rsid w:val="00EB0F07"/>
    <w:rsid w:val="00EB18A1"/>
    <w:rsid w:val="00EB1E51"/>
    <w:rsid w:val="00EB219A"/>
    <w:rsid w:val="00EB2E4B"/>
    <w:rsid w:val="00EB2ECB"/>
    <w:rsid w:val="00EB3E1D"/>
    <w:rsid w:val="00EB3EA1"/>
    <w:rsid w:val="00EB47FD"/>
    <w:rsid w:val="00EB5548"/>
    <w:rsid w:val="00EB5944"/>
    <w:rsid w:val="00EB61B3"/>
    <w:rsid w:val="00EB6AF6"/>
    <w:rsid w:val="00EB6D16"/>
    <w:rsid w:val="00EB6EFC"/>
    <w:rsid w:val="00EB799B"/>
    <w:rsid w:val="00EB7B46"/>
    <w:rsid w:val="00EB7CF6"/>
    <w:rsid w:val="00EC1AEF"/>
    <w:rsid w:val="00EC1C7B"/>
    <w:rsid w:val="00EC213C"/>
    <w:rsid w:val="00EC296F"/>
    <w:rsid w:val="00EC2A2B"/>
    <w:rsid w:val="00EC30C2"/>
    <w:rsid w:val="00EC3555"/>
    <w:rsid w:val="00EC3762"/>
    <w:rsid w:val="00EC3F11"/>
    <w:rsid w:val="00EC5235"/>
    <w:rsid w:val="00EC575B"/>
    <w:rsid w:val="00EC58E5"/>
    <w:rsid w:val="00EC5924"/>
    <w:rsid w:val="00EC634A"/>
    <w:rsid w:val="00EC64E9"/>
    <w:rsid w:val="00EC6871"/>
    <w:rsid w:val="00EC6B5A"/>
    <w:rsid w:val="00EC6C5A"/>
    <w:rsid w:val="00EC6E9C"/>
    <w:rsid w:val="00EC71A7"/>
    <w:rsid w:val="00EC7DF6"/>
    <w:rsid w:val="00ED0F8B"/>
    <w:rsid w:val="00ED0F9E"/>
    <w:rsid w:val="00ED131D"/>
    <w:rsid w:val="00ED1619"/>
    <w:rsid w:val="00ED20D9"/>
    <w:rsid w:val="00ED2DB8"/>
    <w:rsid w:val="00ED2E3E"/>
    <w:rsid w:val="00ED3007"/>
    <w:rsid w:val="00ED37E6"/>
    <w:rsid w:val="00ED3807"/>
    <w:rsid w:val="00ED3C9C"/>
    <w:rsid w:val="00ED4271"/>
    <w:rsid w:val="00ED42B0"/>
    <w:rsid w:val="00ED42E4"/>
    <w:rsid w:val="00ED4983"/>
    <w:rsid w:val="00ED4C5A"/>
    <w:rsid w:val="00ED5053"/>
    <w:rsid w:val="00ED5F5C"/>
    <w:rsid w:val="00ED634A"/>
    <w:rsid w:val="00EE00AA"/>
    <w:rsid w:val="00EE07D1"/>
    <w:rsid w:val="00EE0B82"/>
    <w:rsid w:val="00EE0BFF"/>
    <w:rsid w:val="00EE126A"/>
    <w:rsid w:val="00EE1FEC"/>
    <w:rsid w:val="00EE2123"/>
    <w:rsid w:val="00EE2463"/>
    <w:rsid w:val="00EE2A82"/>
    <w:rsid w:val="00EE2AE9"/>
    <w:rsid w:val="00EE2E9A"/>
    <w:rsid w:val="00EE3110"/>
    <w:rsid w:val="00EE42BD"/>
    <w:rsid w:val="00EE4635"/>
    <w:rsid w:val="00EE4747"/>
    <w:rsid w:val="00EE4E9D"/>
    <w:rsid w:val="00EE4FEA"/>
    <w:rsid w:val="00EE5892"/>
    <w:rsid w:val="00EE595A"/>
    <w:rsid w:val="00EE5C3D"/>
    <w:rsid w:val="00EE6376"/>
    <w:rsid w:val="00EE63A3"/>
    <w:rsid w:val="00EE7176"/>
    <w:rsid w:val="00EF018A"/>
    <w:rsid w:val="00EF063B"/>
    <w:rsid w:val="00EF0D9A"/>
    <w:rsid w:val="00EF0E20"/>
    <w:rsid w:val="00EF1ACB"/>
    <w:rsid w:val="00EF356B"/>
    <w:rsid w:val="00EF36BF"/>
    <w:rsid w:val="00EF3A80"/>
    <w:rsid w:val="00EF3B25"/>
    <w:rsid w:val="00EF3BF0"/>
    <w:rsid w:val="00EF3EDA"/>
    <w:rsid w:val="00EF41ED"/>
    <w:rsid w:val="00EF48A9"/>
    <w:rsid w:val="00EF4AEE"/>
    <w:rsid w:val="00EF4EE1"/>
    <w:rsid w:val="00EF5493"/>
    <w:rsid w:val="00EF593E"/>
    <w:rsid w:val="00EF637E"/>
    <w:rsid w:val="00EF79AB"/>
    <w:rsid w:val="00EF7BE8"/>
    <w:rsid w:val="00F00522"/>
    <w:rsid w:val="00F0076B"/>
    <w:rsid w:val="00F00AA7"/>
    <w:rsid w:val="00F00CDA"/>
    <w:rsid w:val="00F0106E"/>
    <w:rsid w:val="00F0116B"/>
    <w:rsid w:val="00F01CF2"/>
    <w:rsid w:val="00F01EC8"/>
    <w:rsid w:val="00F01FC1"/>
    <w:rsid w:val="00F020F6"/>
    <w:rsid w:val="00F02215"/>
    <w:rsid w:val="00F029E5"/>
    <w:rsid w:val="00F02A25"/>
    <w:rsid w:val="00F02BF7"/>
    <w:rsid w:val="00F03256"/>
    <w:rsid w:val="00F04713"/>
    <w:rsid w:val="00F052FD"/>
    <w:rsid w:val="00F0532E"/>
    <w:rsid w:val="00F0546C"/>
    <w:rsid w:val="00F05483"/>
    <w:rsid w:val="00F0551E"/>
    <w:rsid w:val="00F05D56"/>
    <w:rsid w:val="00F0637A"/>
    <w:rsid w:val="00F06A08"/>
    <w:rsid w:val="00F06B61"/>
    <w:rsid w:val="00F06CEF"/>
    <w:rsid w:val="00F06EA0"/>
    <w:rsid w:val="00F0713D"/>
    <w:rsid w:val="00F074D5"/>
    <w:rsid w:val="00F07E35"/>
    <w:rsid w:val="00F101AD"/>
    <w:rsid w:val="00F101CE"/>
    <w:rsid w:val="00F10295"/>
    <w:rsid w:val="00F102C7"/>
    <w:rsid w:val="00F1065C"/>
    <w:rsid w:val="00F10800"/>
    <w:rsid w:val="00F10B6C"/>
    <w:rsid w:val="00F10D05"/>
    <w:rsid w:val="00F11179"/>
    <w:rsid w:val="00F11C26"/>
    <w:rsid w:val="00F11F74"/>
    <w:rsid w:val="00F12ECF"/>
    <w:rsid w:val="00F137F8"/>
    <w:rsid w:val="00F13903"/>
    <w:rsid w:val="00F14082"/>
    <w:rsid w:val="00F14E4F"/>
    <w:rsid w:val="00F15244"/>
    <w:rsid w:val="00F15974"/>
    <w:rsid w:val="00F15FA2"/>
    <w:rsid w:val="00F166F7"/>
    <w:rsid w:val="00F16DE2"/>
    <w:rsid w:val="00F17CCD"/>
    <w:rsid w:val="00F17EDC"/>
    <w:rsid w:val="00F17F13"/>
    <w:rsid w:val="00F218FA"/>
    <w:rsid w:val="00F21B7C"/>
    <w:rsid w:val="00F21F2B"/>
    <w:rsid w:val="00F21F6C"/>
    <w:rsid w:val="00F22257"/>
    <w:rsid w:val="00F22287"/>
    <w:rsid w:val="00F22506"/>
    <w:rsid w:val="00F227A6"/>
    <w:rsid w:val="00F230A6"/>
    <w:rsid w:val="00F231A7"/>
    <w:rsid w:val="00F23449"/>
    <w:rsid w:val="00F23866"/>
    <w:rsid w:val="00F23BBD"/>
    <w:rsid w:val="00F242BA"/>
    <w:rsid w:val="00F24DEB"/>
    <w:rsid w:val="00F25D91"/>
    <w:rsid w:val="00F2612C"/>
    <w:rsid w:val="00F2614D"/>
    <w:rsid w:val="00F2615B"/>
    <w:rsid w:val="00F26424"/>
    <w:rsid w:val="00F272A0"/>
    <w:rsid w:val="00F27DC3"/>
    <w:rsid w:val="00F305BD"/>
    <w:rsid w:val="00F3079E"/>
    <w:rsid w:val="00F30A45"/>
    <w:rsid w:val="00F315DC"/>
    <w:rsid w:val="00F316D4"/>
    <w:rsid w:val="00F32C3D"/>
    <w:rsid w:val="00F3308A"/>
    <w:rsid w:val="00F331C3"/>
    <w:rsid w:val="00F332D1"/>
    <w:rsid w:val="00F336EA"/>
    <w:rsid w:val="00F354A2"/>
    <w:rsid w:val="00F35E31"/>
    <w:rsid w:val="00F3604A"/>
    <w:rsid w:val="00F36658"/>
    <w:rsid w:val="00F36A6B"/>
    <w:rsid w:val="00F36CAC"/>
    <w:rsid w:val="00F370A0"/>
    <w:rsid w:val="00F37119"/>
    <w:rsid w:val="00F371E2"/>
    <w:rsid w:val="00F37B95"/>
    <w:rsid w:val="00F4011B"/>
    <w:rsid w:val="00F409E5"/>
    <w:rsid w:val="00F40D4B"/>
    <w:rsid w:val="00F41A98"/>
    <w:rsid w:val="00F41B0D"/>
    <w:rsid w:val="00F41DBD"/>
    <w:rsid w:val="00F4201A"/>
    <w:rsid w:val="00F42224"/>
    <w:rsid w:val="00F42A79"/>
    <w:rsid w:val="00F42AFE"/>
    <w:rsid w:val="00F42C8C"/>
    <w:rsid w:val="00F43323"/>
    <w:rsid w:val="00F43891"/>
    <w:rsid w:val="00F441DF"/>
    <w:rsid w:val="00F451BB"/>
    <w:rsid w:val="00F459B7"/>
    <w:rsid w:val="00F45DD3"/>
    <w:rsid w:val="00F46711"/>
    <w:rsid w:val="00F4676B"/>
    <w:rsid w:val="00F46B91"/>
    <w:rsid w:val="00F50217"/>
    <w:rsid w:val="00F50E35"/>
    <w:rsid w:val="00F50F2C"/>
    <w:rsid w:val="00F510E7"/>
    <w:rsid w:val="00F5188E"/>
    <w:rsid w:val="00F518E9"/>
    <w:rsid w:val="00F52917"/>
    <w:rsid w:val="00F52B22"/>
    <w:rsid w:val="00F5303B"/>
    <w:rsid w:val="00F530C0"/>
    <w:rsid w:val="00F53459"/>
    <w:rsid w:val="00F54243"/>
    <w:rsid w:val="00F5485A"/>
    <w:rsid w:val="00F54F7D"/>
    <w:rsid w:val="00F554CE"/>
    <w:rsid w:val="00F55E4C"/>
    <w:rsid w:val="00F560FF"/>
    <w:rsid w:val="00F56570"/>
    <w:rsid w:val="00F56F78"/>
    <w:rsid w:val="00F6067C"/>
    <w:rsid w:val="00F61276"/>
    <w:rsid w:val="00F61869"/>
    <w:rsid w:val="00F618AE"/>
    <w:rsid w:val="00F63595"/>
    <w:rsid w:val="00F644C8"/>
    <w:rsid w:val="00F649A1"/>
    <w:rsid w:val="00F64DEB"/>
    <w:rsid w:val="00F64FA0"/>
    <w:rsid w:val="00F65B17"/>
    <w:rsid w:val="00F66B0B"/>
    <w:rsid w:val="00F66C8B"/>
    <w:rsid w:val="00F67765"/>
    <w:rsid w:val="00F67F35"/>
    <w:rsid w:val="00F70810"/>
    <w:rsid w:val="00F70C88"/>
    <w:rsid w:val="00F70FF4"/>
    <w:rsid w:val="00F714BF"/>
    <w:rsid w:val="00F71CBD"/>
    <w:rsid w:val="00F72082"/>
    <w:rsid w:val="00F72500"/>
    <w:rsid w:val="00F75C72"/>
    <w:rsid w:val="00F768CC"/>
    <w:rsid w:val="00F77851"/>
    <w:rsid w:val="00F77896"/>
    <w:rsid w:val="00F77897"/>
    <w:rsid w:val="00F80BFC"/>
    <w:rsid w:val="00F812FA"/>
    <w:rsid w:val="00F816C1"/>
    <w:rsid w:val="00F81C35"/>
    <w:rsid w:val="00F82025"/>
    <w:rsid w:val="00F82605"/>
    <w:rsid w:val="00F82FF2"/>
    <w:rsid w:val="00F8331E"/>
    <w:rsid w:val="00F837F8"/>
    <w:rsid w:val="00F83BB2"/>
    <w:rsid w:val="00F83C34"/>
    <w:rsid w:val="00F83F58"/>
    <w:rsid w:val="00F8500C"/>
    <w:rsid w:val="00F862CA"/>
    <w:rsid w:val="00F87059"/>
    <w:rsid w:val="00F90024"/>
    <w:rsid w:val="00F9065C"/>
    <w:rsid w:val="00F912E1"/>
    <w:rsid w:val="00F9147B"/>
    <w:rsid w:val="00F9211B"/>
    <w:rsid w:val="00F9310C"/>
    <w:rsid w:val="00F932ED"/>
    <w:rsid w:val="00F93399"/>
    <w:rsid w:val="00F935D3"/>
    <w:rsid w:val="00F9410A"/>
    <w:rsid w:val="00F94147"/>
    <w:rsid w:val="00F94177"/>
    <w:rsid w:val="00F95579"/>
    <w:rsid w:val="00F95986"/>
    <w:rsid w:val="00F95DC6"/>
    <w:rsid w:val="00F961DC"/>
    <w:rsid w:val="00F973A3"/>
    <w:rsid w:val="00F97E72"/>
    <w:rsid w:val="00F97ECD"/>
    <w:rsid w:val="00F97F32"/>
    <w:rsid w:val="00F97F9E"/>
    <w:rsid w:val="00FA01B2"/>
    <w:rsid w:val="00FA0616"/>
    <w:rsid w:val="00FA06CF"/>
    <w:rsid w:val="00FA1616"/>
    <w:rsid w:val="00FA1A2A"/>
    <w:rsid w:val="00FA1B65"/>
    <w:rsid w:val="00FA1C05"/>
    <w:rsid w:val="00FA1C99"/>
    <w:rsid w:val="00FA1CEB"/>
    <w:rsid w:val="00FA1E21"/>
    <w:rsid w:val="00FA1FFF"/>
    <w:rsid w:val="00FA2011"/>
    <w:rsid w:val="00FA23D0"/>
    <w:rsid w:val="00FA2B31"/>
    <w:rsid w:val="00FA2E74"/>
    <w:rsid w:val="00FA2E89"/>
    <w:rsid w:val="00FA2EC1"/>
    <w:rsid w:val="00FA3419"/>
    <w:rsid w:val="00FA373D"/>
    <w:rsid w:val="00FA3799"/>
    <w:rsid w:val="00FA418C"/>
    <w:rsid w:val="00FA4B81"/>
    <w:rsid w:val="00FA5009"/>
    <w:rsid w:val="00FA581F"/>
    <w:rsid w:val="00FA5CE2"/>
    <w:rsid w:val="00FA668F"/>
    <w:rsid w:val="00FA72CA"/>
    <w:rsid w:val="00FA7C52"/>
    <w:rsid w:val="00FA7F8C"/>
    <w:rsid w:val="00FB0C2C"/>
    <w:rsid w:val="00FB0D95"/>
    <w:rsid w:val="00FB100E"/>
    <w:rsid w:val="00FB1544"/>
    <w:rsid w:val="00FB213C"/>
    <w:rsid w:val="00FB2EAB"/>
    <w:rsid w:val="00FB3211"/>
    <w:rsid w:val="00FB3223"/>
    <w:rsid w:val="00FB3253"/>
    <w:rsid w:val="00FB39AC"/>
    <w:rsid w:val="00FB3B46"/>
    <w:rsid w:val="00FB3EF5"/>
    <w:rsid w:val="00FB3FAE"/>
    <w:rsid w:val="00FB4042"/>
    <w:rsid w:val="00FB4768"/>
    <w:rsid w:val="00FB5D55"/>
    <w:rsid w:val="00FB6877"/>
    <w:rsid w:val="00FB6A8D"/>
    <w:rsid w:val="00FB6B73"/>
    <w:rsid w:val="00FB6C28"/>
    <w:rsid w:val="00FB7ECB"/>
    <w:rsid w:val="00FC1F9D"/>
    <w:rsid w:val="00FC2047"/>
    <w:rsid w:val="00FC2212"/>
    <w:rsid w:val="00FC259B"/>
    <w:rsid w:val="00FC33C0"/>
    <w:rsid w:val="00FC3B8A"/>
    <w:rsid w:val="00FC3F2F"/>
    <w:rsid w:val="00FC43DC"/>
    <w:rsid w:val="00FC4899"/>
    <w:rsid w:val="00FC4E96"/>
    <w:rsid w:val="00FC4FD8"/>
    <w:rsid w:val="00FC5161"/>
    <w:rsid w:val="00FC549C"/>
    <w:rsid w:val="00FC61DF"/>
    <w:rsid w:val="00FC69CA"/>
    <w:rsid w:val="00FC6ACE"/>
    <w:rsid w:val="00FC6BB6"/>
    <w:rsid w:val="00FC715C"/>
    <w:rsid w:val="00FC7283"/>
    <w:rsid w:val="00FC7679"/>
    <w:rsid w:val="00FD015C"/>
    <w:rsid w:val="00FD02AC"/>
    <w:rsid w:val="00FD03E9"/>
    <w:rsid w:val="00FD06B1"/>
    <w:rsid w:val="00FD0CED"/>
    <w:rsid w:val="00FD1825"/>
    <w:rsid w:val="00FD25B9"/>
    <w:rsid w:val="00FD2CF1"/>
    <w:rsid w:val="00FD2F69"/>
    <w:rsid w:val="00FD3357"/>
    <w:rsid w:val="00FD3F0C"/>
    <w:rsid w:val="00FD42E0"/>
    <w:rsid w:val="00FD43AB"/>
    <w:rsid w:val="00FD4AE1"/>
    <w:rsid w:val="00FD4E2E"/>
    <w:rsid w:val="00FD5488"/>
    <w:rsid w:val="00FD5C7A"/>
    <w:rsid w:val="00FD6669"/>
    <w:rsid w:val="00FD6AE3"/>
    <w:rsid w:val="00FE07E5"/>
    <w:rsid w:val="00FE10F0"/>
    <w:rsid w:val="00FE183D"/>
    <w:rsid w:val="00FE1BA3"/>
    <w:rsid w:val="00FE28AD"/>
    <w:rsid w:val="00FE34FB"/>
    <w:rsid w:val="00FE3A6D"/>
    <w:rsid w:val="00FE3CE8"/>
    <w:rsid w:val="00FE43D2"/>
    <w:rsid w:val="00FE4770"/>
    <w:rsid w:val="00FE63E2"/>
    <w:rsid w:val="00FE6741"/>
    <w:rsid w:val="00FE69E7"/>
    <w:rsid w:val="00FE6A0E"/>
    <w:rsid w:val="00FE6A1B"/>
    <w:rsid w:val="00FE73E2"/>
    <w:rsid w:val="00FE7599"/>
    <w:rsid w:val="00FE7782"/>
    <w:rsid w:val="00FF0C74"/>
    <w:rsid w:val="00FF0EEC"/>
    <w:rsid w:val="00FF0EF2"/>
    <w:rsid w:val="00FF13A3"/>
    <w:rsid w:val="00FF1546"/>
    <w:rsid w:val="00FF19D5"/>
    <w:rsid w:val="00FF1C93"/>
    <w:rsid w:val="00FF1D8B"/>
    <w:rsid w:val="00FF26EF"/>
    <w:rsid w:val="00FF285C"/>
    <w:rsid w:val="00FF2AD9"/>
    <w:rsid w:val="00FF33D0"/>
    <w:rsid w:val="00FF4200"/>
    <w:rsid w:val="00FF43A4"/>
    <w:rsid w:val="00FF5731"/>
    <w:rsid w:val="00FF5B1B"/>
    <w:rsid w:val="00FF5CA4"/>
    <w:rsid w:val="00FF6616"/>
    <w:rsid w:val="00FF6C85"/>
    <w:rsid w:val="00FF6CC4"/>
    <w:rsid w:val="00FF6E7C"/>
    <w:rsid w:val="00FF709E"/>
    <w:rsid w:val="00FF70C7"/>
    <w:rsid w:val="00FF730F"/>
    <w:rsid w:val="00FF78C9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CC096B"/>
  <w15:chartTrackingRefBased/>
  <w15:docId w15:val="{15F2E013-5331-481F-95DC-CA65633FF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457B7"/>
    <w:pPr>
      <w:ind w:left="284" w:hanging="284"/>
      <w:jc w:val="both"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284" w:firstLine="0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142" w:firstLine="0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-142" w:firstLine="0"/>
      <w:outlineLvl w:val="2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20">
    <w:name w:val="Προεπιλεγμένη γραμματοσειρά2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Times New Roman" w:hAnsi="Times New Roman" w:cs="Arial"/>
      <w:sz w:val="24"/>
      <w:szCs w:val="24"/>
    </w:rPr>
  </w:style>
  <w:style w:type="character" w:customStyle="1" w:styleId="WW8Num5z0">
    <w:name w:val="WW8Num5z0"/>
    <w:rPr>
      <w:rFonts w:ascii="Times New Roman" w:hAnsi="Times New Roman" w:cs="Arial"/>
      <w:sz w:val="24"/>
      <w:szCs w:val="24"/>
    </w:rPr>
  </w:style>
  <w:style w:type="character" w:customStyle="1" w:styleId="WW8Num11z0">
    <w:name w:val="WW8Num11z0"/>
    <w:rPr>
      <w:rFonts w:ascii="Times New Roman" w:hAnsi="Times New Roman" w:cs="Arial"/>
      <w:sz w:val="24"/>
      <w:szCs w:val="24"/>
    </w:rPr>
  </w:style>
  <w:style w:type="character" w:customStyle="1" w:styleId="10">
    <w:name w:val="Προεπιλεγμένη γραμματοσειρά1"/>
  </w:style>
  <w:style w:type="character" w:customStyle="1" w:styleId="a3">
    <w:name w:val="Χαρακτήρες αρίθμησης"/>
  </w:style>
  <w:style w:type="character" w:styleId="-">
    <w:name w:val="Hyperlink"/>
    <w:rPr>
      <w:color w:val="000080"/>
      <w:u w:val="single"/>
    </w:rPr>
  </w:style>
  <w:style w:type="character" w:customStyle="1" w:styleId="a4">
    <w:name w:val="Σύμβολο υποσημείωσης"/>
  </w:style>
  <w:style w:type="character" w:customStyle="1" w:styleId="a5">
    <w:name w:val="Σύμβολα σημείωσης τέλους"/>
  </w:style>
  <w:style w:type="character" w:styleId="-0">
    <w:name w:val="FollowedHyperlink"/>
    <w:rPr>
      <w:color w:val="800000"/>
      <w:u w:val="single"/>
    </w:rPr>
  </w:style>
  <w:style w:type="paragraph" w:customStyle="1" w:styleId="a6">
    <w:name w:val="Επικεφαλίδα"/>
    <w:basedOn w:val="a"/>
    <w:next w:val="a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7">
    <w:name w:val="Body Text"/>
    <w:basedOn w:val="a"/>
    <w:link w:val="Char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21">
    <w:name w:val="Λεζάντα2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9">
    <w:name w:val="Ευρετήριο"/>
    <w:basedOn w:val="a"/>
    <w:pPr>
      <w:suppressLineNumbers/>
    </w:pPr>
    <w:rPr>
      <w:rFonts w:cs="Mangal"/>
    </w:rPr>
  </w:style>
  <w:style w:type="paragraph" w:customStyle="1" w:styleId="11">
    <w:name w:val="Λεζάντα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Title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"/>
    <w:pPr>
      <w:ind w:left="960" w:hanging="960"/>
    </w:pPr>
    <w:rPr>
      <w:rFonts w:ascii="Arial" w:hAnsi="Arial" w:cs="Arial"/>
      <w:b/>
      <w:bCs/>
      <w:sz w:val="24"/>
      <w:szCs w:val="24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harCharCharCharChar">
    <w:name w:val="Char Char Char Char Char"/>
    <w:basedOn w:val="a"/>
    <w:pPr>
      <w:autoSpaceDE w:val="0"/>
      <w:spacing w:after="160" w:line="240" w:lineRule="exact"/>
    </w:pPr>
    <w:rPr>
      <w:rFonts w:ascii="Verdana" w:hAnsi="Verdana"/>
      <w:lang w:val="en-US"/>
    </w:rPr>
  </w:style>
  <w:style w:type="paragraph" w:customStyle="1" w:styleId="210">
    <w:name w:val="Σώμα κείμενου 21"/>
    <w:basedOn w:val="a"/>
    <w:pPr>
      <w:spacing w:line="360" w:lineRule="auto"/>
    </w:pPr>
    <w:rPr>
      <w:sz w:val="24"/>
    </w:rPr>
  </w:style>
  <w:style w:type="paragraph" w:customStyle="1" w:styleId="FR1">
    <w:name w:val="FR1"/>
    <w:pPr>
      <w:widowControl w:val="0"/>
      <w:suppressAutoHyphens/>
      <w:autoSpaceDE w:val="0"/>
      <w:ind w:left="284" w:right="200" w:hanging="284"/>
      <w:jc w:val="center"/>
    </w:pPr>
    <w:rPr>
      <w:rFonts w:eastAsia="Arial"/>
      <w:sz w:val="22"/>
      <w:szCs w:val="22"/>
      <w:lang w:eastAsia="ar-SA"/>
    </w:rPr>
  </w:style>
  <w:style w:type="paragraph" w:customStyle="1" w:styleId="ae">
    <w:name w:val="Περιεχόμενο λίστας"/>
    <w:basedOn w:val="a"/>
    <w:pPr>
      <w:ind w:left="567" w:firstLine="0"/>
    </w:pPr>
  </w:style>
  <w:style w:type="paragraph" w:styleId="Web">
    <w:name w:val="Normal (Web)"/>
    <w:basedOn w:val="a"/>
    <w:rsid w:val="009627CA"/>
    <w:pPr>
      <w:spacing w:before="100" w:beforeAutospacing="1" w:after="119"/>
    </w:pPr>
    <w:rPr>
      <w:sz w:val="24"/>
      <w:szCs w:val="24"/>
      <w:lang w:eastAsia="el-GR"/>
    </w:rPr>
  </w:style>
  <w:style w:type="character" w:customStyle="1" w:styleId="0">
    <w:name w:val="Σώμα κειμένου + Διάστιχο 0 στ."/>
    <w:rsid w:val="005F719B"/>
    <w:rPr>
      <w:rFonts w:ascii="Times New Roman" w:hAnsi="Times New Roman" w:cs="Times New Roman"/>
      <w:color w:val="000000"/>
      <w:spacing w:val="-2"/>
      <w:w w:val="100"/>
      <w:position w:val="0"/>
      <w:shd w:val="clear" w:color="auto" w:fill="FFFFFF"/>
      <w:lang w:val="el-GR"/>
    </w:rPr>
  </w:style>
  <w:style w:type="character" w:customStyle="1" w:styleId="Char">
    <w:name w:val="Σώμα κειμένου Char"/>
    <w:link w:val="a7"/>
    <w:rsid w:val="00172EE4"/>
    <w:rPr>
      <w:lang w:eastAsia="ar-SA"/>
    </w:rPr>
  </w:style>
  <w:style w:type="paragraph" w:styleId="af">
    <w:name w:val="List Paragraph"/>
    <w:basedOn w:val="a"/>
    <w:uiPriority w:val="34"/>
    <w:qFormat/>
    <w:rsid w:val="001C1D4F"/>
    <w:pPr>
      <w:ind w:left="720"/>
    </w:pPr>
  </w:style>
  <w:style w:type="character" w:customStyle="1" w:styleId="apple-style-span">
    <w:name w:val="apple-style-span"/>
    <w:basedOn w:val="a0"/>
    <w:rsid w:val="00921BB8"/>
  </w:style>
  <w:style w:type="paragraph" w:customStyle="1" w:styleId="Standard">
    <w:name w:val="Standard"/>
    <w:rsid w:val="00C87173"/>
    <w:pPr>
      <w:suppressAutoHyphens/>
      <w:autoSpaceDN w:val="0"/>
      <w:ind w:left="284" w:hanging="284"/>
      <w:jc w:val="both"/>
      <w:textAlignment w:val="baseline"/>
    </w:pPr>
    <w:rPr>
      <w:kern w:val="3"/>
      <w:sz w:val="24"/>
      <w:szCs w:val="24"/>
      <w:lang w:eastAsia="zh-CN"/>
    </w:rPr>
  </w:style>
  <w:style w:type="paragraph" w:customStyle="1" w:styleId="af0">
    <w:name w:val="???????????????? ???????"/>
    <w:basedOn w:val="a"/>
    <w:rsid w:val="006530F5"/>
    <w:rPr>
      <w:rFonts w:ascii="Courier New" w:eastAsia="Courier New" w:hAnsi="Courier New" w:cs="Courier New"/>
      <w:kern w:val="1"/>
      <w:lang w:val="en-US" w:eastAsia="hi-IN" w:bidi="hi-IN"/>
    </w:rPr>
  </w:style>
  <w:style w:type="character" w:styleId="af1">
    <w:name w:val="Strong"/>
    <w:qFormat/>
    <w:rsid w:val="00FC2212"/>
    <w:rPr>
      <w:b/>
      <w:bCs/>
    </w:rPr>
  </w:style>
  <w:style w:type="character" w:customStyle="1" w:styleId="9">
    <w:name w:val="Προεπιλεγμένη γραμματοσειρά9"/>
    <w:rsid w:val="005408AA"/>
  </w:style>
  <w:style w:type="character" w:styleId="af2">
    <w:name w:val="annotation reference"/>
    <w:rsid w:val="001048A0"/>
    <w:rPr>
      <w:sz w:val="16"/>
      <w:szCs w:val="16"/>
    </w:rPr>
  </w:style>
  <w:style w:type="paragraph" w:styleId="af3">
    <w:name w:val="annotation text"/>
    <w:basedOn w:val="a"/>
    <w:link w:val="Char0"/>
    <w:rsid w:val="001048A0"/>
  </w:style>
  <w:style w:type="character" w:customStyle="1" w:styleId="Char0">
    <w:name w:val="Κείμενο σχολίου Char"/>
    <w:link w:val="af3"/>
    <w:rsid w:val="001048A0"/>
    <w:rPr>
      <w:lang w:eastAsia="ar-SA"/>
    </w:rPr>
  </w:style>
  <w:style w:type="paragraph" w:styleId="af4">
    <w:name w:val="annotation subject"/>
    <w:basedOn w:val="af3"/>
    <w:next w:val="af3"/>
    <w:link w:val="Char1"/>
    <w:rsid w:val="001048A0"/>
    <w:rPr>
      <w:b/>
      <w:bCs/>
    </w:rPr>
  </w:style>
  <w:style w:type="character" w:customStyle="1" w:styleId="Char1">
    <w:name w:val="Θέμα σχολίου Char"/>
    <w:link w:val="af4"/>
    <w:rsid w:val="001048A0"/>
    <w:rPr>
      <w:b/>
      <w:bCs/>
      <w:lang w:eastAsia="ar-SA"/>
    </w:rPr>
  </w:style>
  <w:style w:type="paragraph" w:styleId="30">
    <w:name w:val="Body Text Indent 3"/>
    <w:basedOn w:val="a"/>
    <w:link w:val="3Char"/>
    <w:uiPriority w:val="99"/>
    <w:unhideWhenUsed/>
    <w:rsid w:val="005D1A89"/>
    <w:pPr>
      <w:suppressAutoHyphens/>
      <w:spacing w:after="120"/>
      <w:ind w:left="283" w:firstLine="0"/>
      <w:jc w:val="left"/>
    </w:pPr>
    <w:rPr>
      <w:sz w:val="16"/>
      <w:szCs w:val="16"/>
      <w:lang w:val="x-none"/>
    </w:rPr>
  </w:style>
  <w:style w:type="character" w:customStyle="1" w:styleId="3Char">
    <w:name w:val="Σώμα κείμενου με εσοχή 3 Char"/>
    <w:basedOn w:val="a0"/>
    <w:link w:val="30"/>
    <w:uiPriority w:val="99"/>
    <w:rsid w:val="005D1A89"/>
    <w:rPr>
      <w:sz w:val="16"/>
      <w:szCs w:val="16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D6025-65F5-4D7F-AA38-121FB5278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2046</TotalTime>
  <Pages>3</Pages>
  <Words>1069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Τηλ</vt:lpstr>
    </vt:vector>
  </TitlesOfParts>
  <Company/>
  <LinksUpToDate>false</LinksUpToDate>
  <CharactersWithSpaces>6832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Τηλ</dc:title>
  <dc:subject/>
  <dc:creator>*</dc:creator>
  <cp:keywords/>
  <dc:description/>
  <cp:lastModifiedBy>ΙΩΑΝΝΑ ΘΩΜΟΠΟΥΛΟΥ</cp:lastModifiedBy>
  <cp:revision>81</cp:revision>
  <cp:lastPrinted>2026-01-19T10:12:00Z</cp:lastPrinted>
  <dcterms:created xsi:type="dcterms:W3CDTF">2025-12-18T10:53:00Z</dcterms:created>
  <dcterms:modified xsi:type="dcterms:W3CDTF">2026-01-19T10:38:00Z</dcterms:modified>
</cp:coreProperties>
</file>