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2D" w:rsidRPr="003E3C1C" w:rsidRDefault="0088568E" w:rsidP="003C75F9">
      <w:pPr>
        <w:tabs>
          <w:tab w:val="left" w:pos="882"/>
        </w:tabs>
        <w:ind w:left="340" w:hanging="340"/>
        <w:jc w:val="left"/>
        <w:rPr>
          <w:sz w:val="24"/>
          <w:szCs w:val="24"/>
        </w:rPr>
      </w:pPr>
      <w:r>
        <w:rPr>
          <w:rFonts w:ascii="Arial" w:hAnsi="Arial"/>
          <w:sz w:val="28"/>
        </w:rPr>
        <w:t xml:space="preserve"> </w:t>
      </w:r>
      <w:r w:rsidR="00713569">
        <w:rPr>
          <w:rFonts w:ascii="Arial" w:hAnsi="Arial"/>
          <w:sz w:val="28"/>
        </w:rPr>
        <w:t xml:space="preserve"> </w:t>
      </w:r>
      <w:r w:rsidR="002B7D82" w:rsidRPr="007C3093">
        <w:rPr>
          <w:rFonts w:ascii="Arial" w:hAnsi="Arial"/>
          <w:sz w:val="28"/>
        </w:rPr>
        <w:t xml:space="preserve"> </w:t>
      </w:r>
      <w:r w:rsidR="00855560" w:rsidRPr="00F272A0">
        <w:rPr>
          <w:rFonts w:ascii="Arial" w:hAnsi="Arial"/>
          <w:sz w:val="28"/>
        </w:rPr>
        <w:t xml:space="preserve"> </w:t>
      </w:r>
      <w:r w:rsidR="009B705C" w:rsidRPr="00F272A0">
        <w:rPr>
          <w:rFonts w:ascii="Arial" w:hAnsi="Arial"/>
          <w:sz w:val="28"/>
        </w:rPr>
        <w:t xml:space="preserve"> </w:t>
      </w:r>
      <w:r w:rsidR="001E20A6" w:rsidRPr="00F272A0">
        <w:rPr>
          <w:rFonts w:ascii="Arial" w:hAnsi="Arial"/>
          <w:sz w:val="28"/>
        </w:rPr>
        <w:t xml:space="preserve"> </w:t>
      </w:r>
      <w:r w:rsidR="00704734" w:rsidRPr="00F272A0">
        <w:rPr>
          <w:rFonts w:ascii="Arial" w:hAnsi="Arial"/>
          <w:sz w:val="28"/>
        </w:rPr>
        <w:t xml:space="preserve">              </w:t>
      </w:r>
      <w:r w:rsidR="0045740E" w:rsidRPr="00F272A0">
        <w:rPr>
          <w:rFonts w:ascii="Arial" w:hAnsi="Arial"/>
          <w:noProof/>
          <w:sz w:val="28"/>
          <w:lang w:eastAsia="el-GR"/>
        </w:rPr>
        <w:drawing>
          <wp:inline distT="0" distB="0" distL="0" distR="0">
            <wp:extent cx="600075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E2D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201BD6" w:rsidRPr="00F272A0">
        <w:rPr>
          <w:rFonts w:ascii="Arial" w:hAnsi="Arial"/>
          <w:sz w:val="28"/>
        </w:rPr>
        <w:t xml:space="preserve">              </w:t>
      </w:r>
      <w:r w:rsidR="00563CD4" w:rsidRPr="00F272A0">
        <w:rPr>
          <w:rFonts w:ascii="Arial" w:hAnsi="Arial"/>
          <w:sz w:val="28"/>
        </w:rPr>
        <w:t xml:space="preserve">                                                                                                                 </w:t>
      </w:r>
      <w:r w:rsidR="007F395C" w:rsidRPr="00F272A0">
        <w:rPr>
          <w:rFonts w:ascii="Arial" w:hAnsi="Arial"/>
          <w:sz w:val="28"/>
        </w:rPr>
        <w:tab/>
      </w:r>
      <w:r w:rsidR="007F395C" w:rsidRPr="00F272A0">
        <w:rPr>
          <w:sz w:val="24"/>
          <w:szCs w:val="24"/>
        </w:rPr>
        <w:t>ΕΛΛΗΝΙΚΗ ΔΗΜΟΚΡΑΤΙΑ</w:t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547E2D" w:rsidRPr="00DF09B3">
        <w:rPr>
          <w:sz w:val="24"/>
          <w:szCs w:val="24"/>
        </w:rPr>
        <w:t>Ν. Μουδανιά</w:t>
      </w:r>
      <w:r w:rsidR="000C5A7B">
        <w:rPr>
          <w:sz w:val="24"/>
          <w:szCs w:val="24"/>
        </w:rPr>
        <w:t xml:space="preserve">, </w:t>
      </w:r>
      <w:r w:rsidR="00FD2DBA">
        <w:rPr>
          <w:sz w:val="24"/>
          <w:szCs w:val="24"/>
        </w:rPr>
        <w:t>15/12/2025</w:t>
      </w:r>
    </w:p>
    <w:p w:rsidR="00212D31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  </w:t>
      </w:r>
      <w:r w:rsidR="00A02B5B" w:rsidRPr="00F272A0">
        <w:rPr>
          <w:sz w:val="24"/>
          <w:szCs w:val="24"/>
        </w:rPr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>ΝΟΜΟ</w:t>
      </w:r>
      <w:r w:rsidR="00F935D3" w:rsidRPr="00F272A0">
        <w:rPr>
          <w:sz w:val="24"/>
          <w:szCs w:val="24"/>
        </w:rPr>
        <w:t>Σ ΧΑΛΚΙΔΙΚΗΣ</w:t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</w:p>
    <w:p w:rsidR="007C3093" w:rsidRDefault="008C53B7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 xml:space="preserve">   </w:t>
      </w:r>
      <w:r w:rsidR="00A945E0">
        <w:rPr>
          <w:sz w:val="24"/>
          <w:szCs w:val="24"/>
        </w:rPr>
        <w:t xml:space="preserve"> </w:t>
      </w:r>
      <w:r w:rsidRPr="00F272A0">
        <w:rPr>
          <w:sz w:val="24"/>
          <w:szCs w:val="24"/>
        </w:rPr>
        <w:t>ΔΗΜΟΣ ΝΕΑΣ ΠΡΟΠΟΝΤΙΔΑΣ</w:t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AB236A" w:rsidRPr="00F272A0">
        <w:rPr>
          <w:sz w:val="24"/>
          <w:szCs w:val="24"/>
        </w:rPr>
        <w:t xml:space="preserve"> </w:t>
      </w:r>
      <w:r w:rsidR="00531FBC">
        <w:rPr>
          <w:sz w:val="24"/>
          <w:szCs w:val="24"/>
        </w:rPr>
        <w:t xml:space="preserve">                 </w:t>
      </w:r>
    </w:p>
    <w:p w:rsidR="001D40D8" w:rsidRPr="00F272A0" w:rsidRDefault="007C3093" w:rsidP="00A945E0">
      <w:pPr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547E2D" w:rsidRPr="00F272A0" w:rsidRDefault="00547E2D" w:rsidP="00F305BD">
      <w:pPr>
        <w:spacing w:after="100" w:afterAutospacing="1"/>
        <w:ind w:left="340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 xml:space="preserve">                  </w:t>
      </w:r>
      <w:r w:rsidRPr="00F272A0">
        <w:rPr>
          <w:b/>
          <w:sz w:val="24"/>
          <w:szCs w:val="24"/>
        </w:rPr>
        <w:t xml:space="preserve">                                </w:t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47E2D" w:rsidP="00A945E0">
      <w:pPr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ΠΡΟΣ:</w:t>
      </w:r>
      <w:r w:rsidR="008D23F4" w:rsidRPr="00F272A0">
        <w:rPr>
          <w:b/>
          <w:sz w:val="24"/>
          <w:szCs w:val="24"/>
        </w:rPr>
        <w:t xml:space="preserve"> </w:t>
      </w:r>
      <w:r w:rsidR="008D23F4" w:rsidRPr="00F272A0">
        <w:rPr>
          <w:sz w:val="24"/>
          <w:szCs w:val="24"/>
        </w:rPr>
        <w:t>1.</w:t>
      </w:r>
      <w:r w:rsidR="008D23F4" w:rsidRPr="00F272A0">
        <w:rPr>
          <w:b/>
          <w:sz w:val="24"/>
          <w:szCs w:val="24"/>
        </w:rPr>
        <w:t xml:space="preserve"> </w:t>
      </w:r>
      <w:r w:rsidRPr="00F272A0">
        <w:rPr>
          <w:sz w:val="24"/>
          <w:szCs w:val="24"/>
        </w:rPr>
        <w:t xml:space="preserve">κ.κ. Δημοτικούς Συμβούλους </w:t>
      </w:r>
      <w:r w:rsidRPr="00F272A0">
        <w:rPr>
          <w:b/>
          <w:sz w:val="24"/>
          <w:szCs w:val="24"/>
        </w:rPr>
        <w:t xml:space="preserve"> </w:t>
      </w:r>
    </w:p>
    <w:p w:rsidR="00547E2D" w:rsidRPr="003E3C1C" w:rsidRDefault="00547E2D" w:rsidP="00A945E0">
      <w:pPr>
        <w:ind w:left="340" w:hanging="340"/>
        <w:rPr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>Νέας Προποντίδας</w:t>
      </w:r>
      <w:r w:rsidRPr="00F272A0">
        <w:rPr>
          <w:sz w:val="24"/>
          <w:szCs w:val="24"/>
        </w:rPr>
        <w:t xml:space="preserve">     </w:t>
      </w:r>
    </w:p>
    <w:p w:rsidR="00547E2D" w:rsidRPr="00F272A0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 xml:space="preserve">2. </w:t>
      </w:r>
      <w:r w:rsidRPr="00F272A0">
        <w:rPr>
          <w:sz w:val="24"/>
          <w:szCs w:val="24"/>
        </w:rPr>
        <w:t xml:space="preserve">κ.κ. Προέδρους </w:t>
      </w:r>
      <w:r w:rsidR="00055BB9">
        <w:rPr>
          <w:sz w:val="24"/>
          <w:szCs w:val="24"/>
        </w:rPr>
        <w:t xml:space="preserve">Δημοτικών </w:t>
      </w:r>
      <w:r w:rsidRPr="00F272A0">
        <w:rPr>
          <w:sz w:val="24"/>
          <w:szCs w:val="24"/>
        </w:rPr>
        <w:t xml:space="preserve">Κοινοτήτων </w:t>
      </w:r>
    </w:p>
    <w:p w:rsidR="00402CA7" w:rsidRDefault="008D23F4" w:rsidP="00231575">
      <w:pPr>
        <w:ind w:left="340" w:right="-567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3. Δήμαρχο Ν. Προποντίδας, κ. Εμμανουήλ Καρρά</w:t>
      </w:r>
      <w:r w:rsidR="00402CA7" w:rsidRPr="00F272A0">
        <w:rPr>
          <w:b/>
          <w:sz w:val="24"/>
          <w:szCs w:val="24"/>
        </w:rPr>
        <w:t xml:space="preserve"> </w:t>
      </w:r>
    </w:p>
    <w:p w:rsidR="00792DD9" w:rsidRPr="00FD2DBA" w:rsidRDefault="00792DD9" w:rsidP="00A945E0">
      <w:pPr>
        <w:ind w:left="340" w:hanging="3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FA01B2" w:rsidRPr="00FA01B2">
        <w:rPr>
          <w:sz w:val="24"/>
          <w:szCs w:val="24"/>
        </w:rPr>
        <w:t xml:space="preserve">                                4. Γ.Γ. του Δήμου, κ. </w:t>
      </w:r>
      <w:r w:rsidR="00FA01B2">
        <w:rPr>
          <w:sz w:val="24"/>
          <w:szCs w:val="24"/>
        </w:rPr>
        <w:t>Σαρόγλου Χαράλαμπο</w:t>
      </w:r>
    </w:p>
    <w:p w:rsidR="00441324" w:rsidRPr="00F272A0" w:rsidRDefault="00441324" w:rsidP="00A945E0">
      <w:pPr>
        <w:ind w:left="340" w:hanging="340"/>
        <w:rPr>
          <w:b/>
          <w:sz w:val="24"/>
          <w:szCs w:val="24"/>
        </w:rPr>
      </w:pPr>
    </w:p>
    <w:p w:rsidR="00A16D88" w:rsidRDefault="00A16D88" w:rsidP="00A16D88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D71AE4" w:rsidRDefault="00D71AE4" w:rsidP="00D71AE4">
      <w:pPr>
        <w:tabs>
          <w:tab w:val="left" w:pos="0"/>
        </w:tabs>
        <w:suppressAutoHyphens/>
        <w:ind w:left="15" w:right="30" w:firstLine="425"/>
        <w:rPr>
          <w:sz w:val="24"/>
          <w:szCs w:val="24"/>
        </w:rPr>
      </w:pPr>
    </w:p>
    <w:p w:rsidR="00952C4C" w:rsidRDefault="00952C4C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  <w:r w:rsidRPr="00542A92">
        <w:rPr>
          <w:b/>
          <w:sz w:val="24"/>
          <w:szCs w:val="24"/>
          <w:u w:val="single"/>
        </w:rPr>
        <w:t xml:space="preserve">ΠΡΟΣΚΛΗΣΗ ΣΥΓΚΛΗΣΗΣ ΔΗΜΟΤΙΚΟΥ ΣΥΜΒΟΥΛΙΟΥ ΣΕ </w:t>
      </w:r>
      <w:r w:rsidR="00FD2DBA">
        <w:rPr>
          <w:b/>
          <w:sz w:val="24"/>
          <w:szCs w:val="24"/>
          <w:u w:val="single"/>
        </w:rPr>
        <w:t>ΕΚΤΑΚΤΗ</w:t>
      </w:r>
      <w:r w:rsidRPr="00542A92">
        <w:rPr>
          <w:b/>
          <w:sz w:val="24"/>
          <w:szCs w:val="24"/>
          <w:u w:val="single"/>
        </w:rPr>
        <w:t xml:space="preserve"> </w:t>
      </w:r>
      <w:r w:rsidR="003C273F">
        <w:rPr>
          <w:b/>
          <w:sz w:val="24"/>
          <w:szCs w:val="24"/>
          <w:u w:val="single"/>
        </w:rPr>
        <w:t xml:space="preserve">ΜΕΙΚΤΗ </w:t>
      </w:r>
      <w:r w:rsidRPr="00542A92">
        <w:rPr>
          <w:b/>
          <w:sz w:val="24"/>
          <w:szCs w:val="24"/>
          <w:u w:val="single"/>
        </w:rPr>
        <w:t>ΣΥΝΕΔΡΙΑΣΗ</w:t>
      </w:r>
    </w:p>
    <w:p w:rsidR="000465E9" w:rsidRPr="00542A92" w:rsidRDefault="000465E9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3C273F" w:rsidRPr="002C48EA" w:rsidRDefault="003C273F" w:rsidP="003C273F">
      <w:pPr>
        <w:suppressAutoHyphens/>
        <w:ind w:left="567" w:right="30" w:firstLine="709"/>
        <w:rPr>
          <w:b/>
          <w:sz w:val="24"/>
          <w:szCs w:val="24"/>
        </w:rPr>
      </w:pPr>
      <w:r w:rsidRPr="002C48EA">
        <w:rPr>
          <w:sz w:val="24"/>
          <w:szCs w:val="24"/>
        </w:rPr>
        <w:t>Σας καλούμε να συμμετάσχετε σ</w:t>
      </w:r>
      <w:r>
        <w:rPr>
          <w:sz w:val="24"/>
          <w:szCs w:val="24"/>
        </w:rPr>
        <w:t>ε</w:t>
      </w:r>
      <w:r w:rsidRPr="002C48EA">
        <w:rPr>
          <w:sz w:val="24"/>
          <w:szCs w:val="24"/>
        </w:rPr>
        <w:t xml:space="preserve"> </w:t>
      </w:r>
      <w:r w:rsidR="00FD2DBA">
        <w:rPr>
          <w:sz w:val="24"/>
          <w:szCs w:val="24"/>
          <w:u w:val="single"/>
        </w:rPr>
        <w:t>έκτακτη</w:t>
      </w:r>
      <w:r w:rsidRPr="00CD3A37">
        <w:rPr>
          <w:sz w:val="24"/>
          <w:szCs w:val="24"/>
          <w:u w:val="single"/>
        </w:rPr>
        <w:t xml:space="preserve"> μεικτή συνεδρίαση</w:t>
      </w:r>
      <w:r w:rsidRPr="002C48EA">
        <w:rPr>
          <w:sz w:val="24"/>
          <w:szCs w:val="24"/>
        </w:rPr>
        <w:t xml:space="preserve"> του Σώματος που θα γίνει δια ζώσης στην αίθουσα δημοτικού συμβουλίου και ταυτόχρονα με τηλεδιάσκεψη μέσω της ηλεκτρονικής πλατφόρμας e-presence.gov.gr (άρθρο 11 του Ν. 5043/2023)</w:t>
      </w:r>
      <w:r>
        <w:rPr>
          <w:sz w:val="24"/>
          <w:szCs w:val="24"/>
        </w:rPr>
        <w:t xml:space="preserve"> </w:t>
      </w:r>
      <w:r w:rsidRPr="002C48EA">
        <w:rPr>
          <w:sz w:val="24"/>
          <w:szCs w:val="24"/>
        </w:rPr>
        <w:t xml:space="preserve">την </w:t>
      </w:r>
      <w:r w:rsidR="00FD2DBA">
        <w:rPr>
          <w:b/>
          <w:sz w:val="24"/>
          <w:szCs w:val="24"/>
        </w:rPr>
        <w:t>Δευτέρα</w:t>
      </w:r>
      <w:r>
        <w:rPr>
          <w:b/>
          <w:sz w:val="24"/>
          <w:szCs w:val="24"/>
        </w:rPr>
        <w:t xml:space="preserve"> </w:t>
      </w:r>
      <w:r w:rsidR="00FD2DBA">
        <w:rPr>
          <w:b/>
          <w:sz w:val="24"/>
          <w:szCs w:val="24"/>
        </w:rPr>
        <w:t>15</w:t>
      </w:r>
      <w:r w:rsidRPr="002C48EA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12</w:t>
      </w:r>
      <w:r w:rsidRPr="002C48EA">
        <w:rPr>
          <w:b/>
          <w:sz w:val="24"/>
          <w:szCs w:val="24"/>
        </w:rPr>
        <w:t xml:space="preserve">/2025 </w:t>
      </w:r>
      <w:r w:rsidRPr="002C48EA">
        <w:rPr>
          <w:sz w:val="24"/>
          <w:szCs w:val="24"/>
        </w:rPr>
        <w:t xml:space="preserve">και ώρα </w:t>
      </w:r>
      <w:r w:rsidRPr="009C5B99">
        <w:rPr>
          <w:b/>
          <w:sz w:val="24"/>
          <w:szCs w:val="24"/>
        </w:rPr>
        <w:t>14</w:t>
      </w:r>
      <w:r w:rsidRPr="002C48EA">
        <w:rPr>
          <w:b/>
          <w:sz w:val="24"/>
          <w:szCs w:val="24"/>
        </w:rPr>
        <w:t>:00</w:t>
      </w:r>
    </w:p>
    <w:p w:rsidR="00FD2DBA" w:rsidRDefault="00FD2DBA" w:rsidP="00FD2DBA">
      <w:pPr>
        <w:suppressAutoHyphens/>
        <w:ind w:left="567" w:right="30" w:firstLine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Ο κατεπείγων χαρακτήρας οφείλεται</w:t>
      </w:r>
      <w:r>
        <w:rPr>
          <w:sz w:val="24"/>
          <w:szCs w:val="24"/>
          <w:u w:val="single"/>
        </w:rPr>
        <w:t xml:space="preserve"> στην αυριανή (16/12/2025) μεγάλη κινητοποίηση της Τοπικής Αυτοδιοίκησης έπειτα από την απόφαση της ΚΕΔΕ για συμβολικό κλείσιμο των Δήμων </w:t>
      </w:r>
    </w:p>
    <w:p w:rsidR="00FD2DBA" w:rsidRDefault="00FD2DBA" w:rsidP="00FD2DBA">
      <w:pPr>
        <w:suppressAutoHyphens/>
        <w:ind w:left="567" w:right="30" w:firstLine="284"/>
        <w:rPr>
          <w:sz w:val="24"/>
          <w:szCs w:val="24"/>
          <w:u w:val="single"/>
        </w:rPr>
      </w:pPr>
    </w:p>
    <w:p w:rsidR="00FD2DBA" w:rsidRDefault="00FD2DBA" w:rsidP="00FD2DBA">
      <w:pPr>
        <w:suppressAutoHyphens/>
        <w:ind w:left="567" w:right="30" w:firstLine="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Μοναδικό θέμα:</w:t>
      </w:r>
    </w:p>
    <w:p w:rsidR="00FD2DBA" w:rsidRPr="00FD2DBA" w:rsidRDefault="00FD2DBA" w:rsidP="00FD2DBA">
      <w:pPr>
        <w:pStyle w:val="af"/>
        <w:numPr>
          <w:ilvl w:val="0"/>
          <w:numId w:val="35"/>
        </w:numPr>
        <w:suppressAutoHyphens/>
        <w:ind w:right="30"/>
        <w:rPr>
          <w:sz w:val="24"/>
          <w:szCs w:val="24"/>
        </w:rPr>
      </w:pPr>
      <w:r w:rsidRPr="00FD2DBA">
        <w:rPr>
          <w:sz w:val="24"/>
          <w:szCs w:val="24"/>
        </w:rPr>
        <w:t>Συμβολικό κλείσιμο του Δήμου Νέας Προποντίδας σε εκτέλεση της απόφασης του συνεδρίου της ΚΕΔΕ</w:t>
      </w:r>
    </w:p>
    <w:p w:rsidR="005B0F91" w:rsidRDefault="005B0F91" w:rsidP="00193C32">
      <w:pPr>
        <w:tabs>
          <w:tab w:val="left" w:pos="0"/>
        </w:tabs>
        <w:suppressAutoHyphens/>
        <w:ind w:left="15" w:firstLine="425"/>
        <w:rPr>
          <w:sz w:val="24"/>
          <w:szCs w:val="24"/>
        </w:rPr>
      </w:pPr>
    </w:p>
    <w:p w:rsidR="00983463" w:rsidRPr="00B35DB3" w:rsidRDefault="00983463" w:rsidP="00193C32">
      <w:pPr>
        <w:tabs>
          <w:tab w:val="left" w:pos="0"/>
        </w:tabs>
        <w:suppressAutoHyphens/>
        <w:ind w:left="15" w:firstLine="425"/>
        <w:rPr>
          <w:sz w:val="24"/>
          <w:szCs w:val="24"/>
        </w:rPr>
      </w:pPr>
    </w:p>
    <w:p w:rsidR="000D77FC" w:rsidRDefault="000D77FC" w:rsidP="00735DF9">
      <w:pPr>
        <w:tabs>
          <w:tab w:val="left" w:pos="5850"/>
        </w:tabs>
        <w:spacing w:after="120"/>
        <w:ind w:left="340" w:hanging="340"/>
        <w:jc w:val="center"/>
        <w:rPr>
          <w:sz w:val="24"/>
          <w:szCs w:val="24"/>
        </w:rPr>
      </w:pPr>
      <w:bookmarkStart w:id="0" w:name="_GoBack"/>
      <w:bookmarkEnd w:id="0"/>
    </w:p>
    <w:p w:rsidR="00487B82" w:rsidRDefault="00A51F03" w:rsidP="00735DF9">
      <w:pPr>
        <w:tabs>
          <w:tab w:val="left" w:pos="5850"/>
        </w:tabs>
        <w:spacing w:after="120"/>
        <w:ind w:left="340" w:hanging="340"/>
        <w:jc w:val="center"/>
        <w:rPr>
          <w:sz w:val="24"/>
          <w:szCs w:val="24"/>
        </w:rPr>
      </w:pPr>
      <w:r w:rsidRPr="00F272A0">
        <w:rPr>
          <w:sz w:val="24"/>
          <w:szCs w:val="24"/>
        </w:rPr>
        <w:t>Η</w:t>
      </w:r>
      <w:r w:rsidR="00487B82" w:rsidRPr="00F272A0">
        <w:rPr>
          <w:sz w:val="24"/>
          <w:szCs w:val="24"/>
        </w:rPr>
        <w:t xml:space="preserve"> Πρόεδρος Δημοτικού Συμβουλίου</w:t>
      </w:r>
    </w:p>
    <w:p w:rsidR="003D18F1" w:rsidRPr="00CD3A37" w:rsidRDefault="008F331B" w:rsidP="00F305BD">
      <w:pPr>
        <w:spacing w:after="100" w:afterAutospacing="1"/>
        <w:ind w:left="340" w:hanging="340"/>
        <w:jc w:val="center"/>
        <w:rPr>
          <w:sz w:val="24"/>
          <w:szCs w:val="24"/>
        </w:rPr>
      </w:pPr>
      <w:r>
        <w:rPr>
          <w:sz w:val="24"/>
          <w:szCs w:val="24"/>
        </w:rPr>
        <w:t>Δ</w:t>
      </w:r>
      <w:r w:rsidR="00A51F03" w:rsidRPr="00F272A0">
        <w:rPr>
          <w:sz w:val="24"/>
          <w:szCs w:val="24"/>
        </w:rPr>
        <w:t xml:space="preserve">έσποινα </w:t>
      </w:r>
      <w:proofErr w:type="spellStart"/>
      <w:r w:rsidR="00A51F03" w:rsidRPr="00F272A0">
        <w:rPr>
          <w:sz w:val="24"/>
          <w:szCs w:val="24"/>
        </w:rPr>
        <w:t>Ραμανδάνη</w:t>
      </w:r>
      <w:proofErr w:type="spellEnd"/>
    </w:p>
    <w:sectPr w:rsidR="003D18F1" w:rsidRPr="00CD3A37" w:rsidSect="00943A7D">
      <w:pgSz w:w="11906" w:h="16838"/>
      <w:pgMar w:top="709" w:right="1416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4FE33DF"/>
    <w:multiLevelType w:val="hybridMultilevel"/>
    <w:tmpl w:val="26B07884"/>
    <w:lvl w:ilvl="0" w:tplc="92CE8A7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54070"/>
    <w:multiLevelType w:val="hybridMultilevel"/>
    <w:tmpl w:val="9C6A05A8"/>
    <w:lvl w:ilvl="0" w:tplc="B71E69EA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8D57DFF"/>
    <w:multiLevelType w:val="hybridMultilevel"/>
    <w:tmpl w:val="0ADAD2F0"/>
    <w:lvl w:ilvl="0" w:tplc="74BCDA1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ker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4F40"/>
    <w:multiLevelType w:val="hybridMultilevel"/>
    <w:tmpl w:val="93F6B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6B5A"/>
    <w:multiLevelType w:val="hybridMultilevel"/>
    <w:tmpl w:val="599AD6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7722A"/>
    <w:multiLevelType w:val="hybridMultilevel"/>
    <w:tmpl w:val="2E445C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77B"/>
    <w:multiLevelType w:val="hybridMultilevel"/>
    <w:tmpl w:val="32462E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E4851"/>
    <w:multiLevelType w:val="hybridMultilevel"/>
    <w:tmpl w:val="2FD42E6C"/>
    <w:lvl w:ilvl="0" w:tplc="BBA8B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43379"/>
    <w:multiLevelType w:val="hybridMultilevel"/>
    <w:tmpl w:val="18BADB0A"/>
    <w:lvl w:ilvl="0" w:tplc="ED1CD1C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B5C04C6"/>
    <w:multiLevelType w:val="hybridMultilevel"/>
    <w:tmpl w:val="5F4EB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2337F"/>
    <w:multiLevelType w:val="hybridMultilevel"/>
    <w:tmpl w:val="152A4036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CE31F4"/>
    <w:multiLevelType w:val="hybridMultilevel"/>
    <w:tmpl w:val="95F66D52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DA7039"/>
    <w:multiLevelType w:val="hybridMultilevel"/>
    <w:tmpl w:val="FF48F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E1D5E"/>
    <w:multiLevelType w:val="hybridMultilevel"/>
    <w:tmpl w:val="88D49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F0E8A"/>
    <w:multiLevelType w:val="hybridMultilevel"/>
    <w:tmpl w:val="148EF6B2"/>
    <w:lvl w:ilvl="0" w:tplc="A8FC6C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BE10AE"/>
    <w:multiLevelType w:val="hybridMultilevel"/>
    <w:tmpl w:val="826CD6CC"/>
    <w:lvl w:ilvl="0" w:tplc="7DCEA6CC">
      <w:start w:val="1"/>
      <w:numFmt w:val="decimal"/>
      <w:lvlText w:val="%1."/>
      <w:lvlJc w:val="left"/>
      <w:pPr>
        <w:ind w:left="458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59905A5"/>
    <w:multiLevelType w:val="hybridMultilevel"/>
    <w:tmpl w:val="F724C0B4"/>
    <w:lvl w:ilvl="0" w:tplc="9794A8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6EB434C"/>
    <w:multiLevelType w:val="hybridMultilevel"/>
    <w:tmpl w:val="A97ED7C0"/>
    <w:lvl w:ilvl="0" w:tplc="9DBE01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57BD2B78"/>
    <w:multiLevelType w:val="hybridMultilevel"/>
    <w:tmpl w:val="CF52FB82"/>
    <w:lvl w:ilvl="0" w:tplc="F438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9E1F41"/>
    <w:multiLevelType w:val="hybridMultilevel"/>
    <w:tmpl w:val="33489D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5A3E"/>
    <w:multiLevelType w:val="hybridMultilevel"/>
    <w:tmpl w:val="5D2A9700"/>
    <w:lvl w:ilvl="0" w:tplc="080874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E42B0"/>
    <w:multiLevelType w:val="hybridMultilevel"/>
    <w:tmpl w:val="9BDE00A2"/>
    <w:lvl w:ilvl="0" w:tplc="E3C47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E3C19"/>
    <w:multiLevelType w:val="hybridMultilevel"/>
    <w:tmpl w:val="AB38F64C"/>
    <w:lvl w:ilvl="0" w:tplc="74660BF8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6C3A3495"/>
    <w:multiLevelType w:val="hybridMultilevel"/>
    <w:tmpl w:val="ECA66366"/>
    <w:lvl w:ilvl="0" w:tplc="8C8A28C2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9394304"/>
    <w:multiLevelType w:val="hybridMultilevel"/>
    <w:tmpl w:val="6E6800EA"/>
    <w:lvl w:ilvl="0" w:tplc="73D08AA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8"/>
  </w:num>
  <w:num w:numId="5">
    <w:abstractNumId w:val="26"/>
  </w:num>
  <w:num w:numId="6">
    <w:abstractNumId w:val="9"/>
  </w:num>
  <w:num w:numId="7">
    <w:abstractNumId w:val="15"/>
  </w:num>
  <w:num w:numId="8">
    <w:abstractNumId w:val="22"/>
  </w:num>
  <w:num w:numId="9">
    <w:abstractNumId w:val="13"/>
  </w:num>
  <w:num w:numId="10">
    <w:abstractNumId w:val="20"/>
  </w:num>
  <w:num w:numId="11">
    <w:abstractNumId w:val="20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0"/>
    <w:lvlOverride w:ilvl="0">
      <w:lvl w:ilvl="0" w:tplc="9794A8DC">
        <w:start w:val="1"/>
        <w:numFmt w:val="decimal"/>
        <w:lvlText w:val="%1."/>
        <w:lvlJc w:val="left"/>
        <w:pPr>
          <w:ind w:left="62" w:firstLine="208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4"/>
  </w:num>
  <w:num w:numId="23">
    <w:abstractNumId w:val="7"/>
  </w:num>
  <w:num w:numId="24">
    <w:abstractNumId w:val="23"/>
  </w:num>
  <w:num w:numId="25">
    <w:abstractNumId w:val="4"/>
  </w:num>
  <w:num w:numId="26">
    <w:abstractNumId w:val="10"/>
  </w:num>
  <w:num w:numId="27">
    <w:abstractNumId w:val="5"/>
  </w:num>
  <w:num w:numId="28">
    <w:abstractNumId w:val="17"/>
  </w:num>
  <w:num w:numId="29">
    <w:abstractNumId w:val="19"/>
  </w:num>
  <w:num w:numId="30">
    <w:abstractNumId w:val="16"/>
  </w:num>
  <w:num w:numId="31">
    <w:abstractNumId w:val="18"/>
  </w:num>
  <w:num w:numId="32">
    <w:abstractNumId w:val="29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0E"/>
    <w:rsid w:val="000002EA"/>
    <w:rsid w:val="00000872"/>
    <w:rsid w:val="00002E9B"/>
    <w:rsid w:val="00003414"/>
    <w:rsid w:val="000035AF"/>
    <w:rsid w:val="00003CF4"/>
    <w:rsid w:val="00003FCF"/>
    <w:rsid w:val="00004332"/>
    <w:rsid w:val="0000485B"/>
    <w:rsid w:val="00005968"/>
    <w:rsid w:val="00005E80"/>
    <w:rsid w:val="000076EF"/>
    <w:rsid w:val="000106C6"/>
    <w:rsid w:val="0001083B"/>
    <w:rsid w:val="00010B2D"/>
    <w:rsid w:val="00010CFF"/>
    <w:rsid w:val="00010DDC"/>
    <w:rsid w:val="00011872"/>
    <w:rsid w:val="0001300B"/>
    <w:rsid w:val="0001308E"/>
    <w:rsid w:val="0001350B"/>
    <w:rsid w:val="0001378C"/>
    <w:rsid w:val="00013F07"/>
    <w:rsid w:val="00014258"/>
    <w:rsid w:val="000144BB"/>
    <w:rsid w:val="000146A5"/>
    <w:rsid w:val="00014956"/>
    <w:rsid w:val="000157DC"/>
    <w:rsid w:val="000161FA"/>
    <w:rsid w:val="000163B2"/>
    <w:rsid w:val="000164A6"/>
    <w:rsid w:val="000165E3"/>
    <w:rsid w:val="000165F5"/>
    <w:rsid w:val="00016DB8"/>
    <w:rsid w:val="0001772A"/>
    <w:rsid w:val="00017A6D"/>
    <w:rsid w:val="00017B8B"/>
    <w:rsid w:val="00017C88"/>
    <w:rsid w:val="0002109A"/>
    <w:rsid w:val="00021159"/>
    <w:rsid w:val="00022259"/>
    <w:rsid w:val="0002277D"/>
    <w:rsid w:val="00023275"/>
    <w:rsid w:val="00023730"/>
    <w:rsid w:val="000239C7"/>
    <w:rsid w:val="00023BDC"/>
    <w:rsid w:val="00024280"/>
    <w:rsid w:val="00024540"/>
    <w:rsid w:val="0002461C"/>
    <w:rsid w:val="00024BE1"/>
    <w:rsid w:val="000260E8"/>
    <w:rsid w:val="000261E7"/>
    <w:rsid w:val="0002711A"/>
    <w:rsid w:val="00027192"/>
    <w:rsid w:val="00027D5B"/>
    <w:rsid w:val="00030DD1"/>
    <w:rsid w:val="00031A4B"/>
    <w:rsid w:val="00033AAF"/>
    <w:rsid w:val="00033E61"/>
    <w:rsid w:val="000342AD"/>
    <w:rsid w:val="00034572"/>
    <w:rsid w:val="0003559D"/>
    <w:rsid w:val="000355EC"/>
    <w:rsid w:val="00035805"/>
    <w:rsid w:val="00035AD2"/>
    <w:rsid w:val="00035F90"/>
    <w:rsid w:val="000362B0"/>
    <w:rsid w:val="00036358"/>
    <w:rsid w:val="00036F44"/>
    <w:rsid w:val="00037267"/>
    <w:rsid w:val="0003798B"/>
    <w:rsid w:val="00037AFB"/>
    <w:rsid w:val="00037B79"/>
    <w:rsid w:val="00037E69"/>
    <w:rsid w:val="00037F37"/>
    <w:rsid w:val="00037FA2"/>
    <w:rsid w:val="00040639"/>
    <w:rsid w:val="0004082A"/>
    <w:rsid w:val="00041136"/>
    <w:rsid w:val="0004160D"/>
    <w:rsid w:val="00043013"/>
    <w:rsid w:val="000434D9"/>
    <w:rsid w:val="0004480F"/>
    <w:rsid w:val="00045E94"/>
    <w:rsid w:val="00045EB5"/>
    <w:rsid w:val="000463EF"/>
    <w:rsid w:val="000464A5"/>
    <w:rsid w:val="000465E9"/>
    <w:rsid w:val="000467C7"/>
    <w:rsid w:val="00046830"/>
    <w:rsid w:val="000469A0"/>
    <w:rsid w:val="00047001"/>
    <w:rsid w:val="000470F6"/>
    <w:rsid w:val="0005063D"/>
    <w:rsid w:val="00050C0C"/>
    <w:rsid w:val="00050C3F"/>
    <w:rsid w:val="00051004"/>
    <w:rsid w:val="00051857"/>
    <w:rsid w:val="000520DD"/>
    <w:rsid w:val="000521DF"/>
    <w:rsid w:val="00052466"/>
    <w:rsid w:val="00052527"/>
    <w:rsid w:val="00052683"/>
    <w:rsid w:val="00052A28"/>
    <w:rsid w:val="00053358"/>
    <w:rsid w:val="00053821"/>
    <w:rsid w:val="00053916"/>
    <w:rsid w:val="00053A95"/>
    <w:rsid w:val="00053B67"/>
    <w:rsid w:val="000540A4"/>
    <w:rsid w:val="00054991"/>
    <w:rsid w:val="000551ED"/>
    <w:rsid w:val="00055BB9"/>
    <w:rsid w:val="000569FA"/>
    <w:rsid w:val="00056D01"/>
    <w:rsid w:val="00057197"/>
    <w:rsid w:val="00057232"/>
    <w:rsid w:val="0005775C"/>
    <w:rsid w:val="00057DE5"/>
    <w:rsid w:val="0006034D"/>
    <w:rsid w:val="000605F4"/>
    <w:rsid w:val="00060F08"/>
    <w:rsid w:val="00061558"/>
    <w:rsid w:val="00061EAB"/>
    <w:rsid w:val="00063494"/>
    <w:rsid w:val="00063C64"/>
    <w:rsid w:val="00063DAF"/>
    <w:rsid w:val="00064437"/>
    <w:rsid w:val="000644C6"/>
    <w:rsid w:val="00065B08"/>
    <w:rsid w:val="00066834"/>
    <w:rsid w:val="00066C05"/>
    <w:rsid w:val="0006712E"/>
    <w:rsid w:val="000678B0"/>
    <w:rsid w:val="00067B23"/>
    <w:rsid w:val="000703EA"/>
    <w:rsid w:val="00071414"/>
    <w:rsid w:val="00072513"/>
    <w:rsid w:val="000727B6"/>
    <w:rsid w:val="00072896"/>
    <w:rsid w:val="00072B86"/>
    <w:rsid w:val="000730FA"/>
    <w:rsid w:val="0007367E"/>
    <w:rsid w:val="00073DB1"/>
    <w:rsid w:val="00073E26"/>
    <w:rsid w:val="000743ED"/>
    <w:rsid w:val="00074D02"/>
    <w:rsid w:val="00074E7D"/>
    <w:rsid w:val="00074FFD"/>
    <w:rsid w:val="00075197"/>
    <w:rsid w:val="00075A0B"/>
    <w:rsid w:val="00075FCA"/>
    <w:rsid w:val="00076145"/>
    <w:rsid w:val="000763AE"/>
    <w:rsid w:val="0007744F"/>
    <w:rsid w:val="00077ACD"/>
    <w:rsid w:val="00077D3A"/>
    <w:rsid w:val="00080E24"/>
    <w:rsid w:val="00081452"/>
    <w:rsid w:val="00081C5F"/>
    <w:rsid w:val="00081CD6"/>
    <w:rsid w:val="0008222A"/>
    <w:rsid w:val="0008260B"/>
    <w:rsid w:val="00082702"/>
    <w:rsid w:val="00083037"/>
    <w:rsid w:val="0008333A"/>
    <w:rsid w:val="000837F9"/>
    <w:rsid w:val="00083805"/>
    <w:rsid w:val="00083CB1"/>
    <w:rsid w:val="00084ADA"/>
    <w:rsid w:val="00084CC0"/>
    <w:rsid w:val="00084FBB"/>
    <w:rsid w:val="000852B0"/>
    <w:rsid w:val="00085A44"/>
    <w:rsid w:val="00086A2E"/>
    <w:rsid w:val="00086FE2"/>
    <w:rsid w:val="000877DC"/>
    <w:rsid w:val="00087E29"/>
    <w:rsid w:val="00090237"/>
    <w:rsid w:val="00090721"/>
    <w:rsid w:val="00092DCE"/>
    <w:rsid w:val="00093340"/>
    <w:rsid w:val="00093433"/>
    <w:rsid w:val="0009349B"/>
    <w:rsid w:val="00093C82"/>
    <w:rsid w:val="000947AA"/>
    <w:rsid w:val="00094917"/>
    <w:rsid w:val="00094C48"/>
    <w:rsid w:val="000953FA"/>
    <w:rsid w:val="0009560B"/>
    <w:rsid w:val="000967CA"/>
    <w:rsid w:val="00096A6C"/>
    <w:rsid w:val="00096E5C"/>
    <w:rsid w:val="00096EAB"/>
    <w:rsid w:val="00097243"/>
    <w:rsid w:val="000973D1"/>
    <w:rsid w:val="00097903"/>
    <w:rsid w:val="00097F02"/>
    <w:rsid w:val="00097FB3"/>
    <w:rsid w:val="000A0409"/>
    <w:rsid w:val="000A0E63"/>
    <w:rsid w:val="000A20F6"/>
    <w:rsid w:val="000A211B"/>
    <w:rsid w:val="000A2147"/>
    <w:rsid w:val="000A2814"/>
    <w:rsid w:val="000A2915"/>
    <w:rsid w:val="000A332F"/>
    <w:rsid w:val="000A390D"/>
    <w:rsid w:val="000A39DD"/>
    <w:rsid w:val="000A3C24"/>
    <w:rsid w:val="000A3DA3"/>
    <w:rsid w:val="000A40F3"/>
    <w:rsid w:val="000A431B"/>
    <w:rsid w:val="000A4568"/>
    <w:rsid w:val="000A478D"/>
    <w:rsid w:val="000A4864"/>
    <w:rsid w:val="000A4D75"/>
    <w:rsid w:val="000A56F4"/>
    <w:rsid w:val="000A59EE"/>
    <w:rsid w:val="000A60B0"/>
    <w:rsid w:val="000A6AE7"/>
    <w:rsid w:val="000A703F"/>
    <w:rsid w:val="000A714B"/>
    <w:rsid w:val="000A78B7"/>
    <w:rsid w:val="000A7D9E"/>
    <w:rsid w:val="000B0E4E"/>
    <w:rsid w:val="000B1286"/>
    <w:rsid w:val="000B167C"/>
    <w:rsid w:val="000B214D"/>
    <w:rsid w:val="000B234F"/>
    <w:rsid w:val="000B238C"/>
    <w:rsid w:val="000B2F1E"/>
    <w:rsid w:val="000B3087"/>
    <w:rsid w:val="000B3E58"/>
    <w:rsid w:val="000B4085"/>
    <w:rsid w:val="000B44F4"/>
    <w:rsid w:val="000B47BB"/>
    <w:rsid w:val="000B486F"/>
    <w:rsid w:val="000B4CA4"/>
    <w:rsid w:val="000B4D18"/>
    <w:rsid w:val="000B5023"/>
    <w:rsid w:val="000B53EA"/>
    <w:rsid w:val="000B5526"/>
    <w:rsid w:val="000B5BC6"/>
    <w:rsid w:val="000B5BE7"/>
    <w:rsid w:val="000B5CBE"/>
    <w:rsid w:val="000B7C62"/>
    <w:rsid w:val="000B7DFB"/>
    <w:rsid w:val="000C021A"/>
    <w:rsid w:val="000C0513"/>
    <w:rsid w:val="000C0B3D"/>
    <w:rsid w:val="000C12A9"/>
    <w:rsid w:val="000C1565"/>
    <w:rsid w:val="000C1583"/>
    <w:rsid w:val="000C3116"/>
    <w:rsid w:val="000C3619"/>
    <w:rsid w:val="000C3C04"/>
    <w:rsid w:val="000C459E"/>
    <w:rsid w:val="000C50DD"/>
    <w:rsid w:val="000C53E0"/>
    <w:rsid w:val="000C56C6"/>
    <w:rsid w:val="000C57B9"/>
    <w:rsid w:val="000C5A7B"/>
    <w:rsid w:val="000C604C"/>
    <w:rsid w:val="000C6844"/>
    <w:rsid w:val="000C6AF8"/>
    <w:rsid w:val="000C6B6D"/>
    <w:rsid w:val="000C6BDA"/>
    <w:rsid w:val="000C74A2"/>
    <w:rsid w:val="000C7712"/>
    <w:rsid w:val="000C7843"/>
    <w:rsid w:val="000C7F55"/>
    <w:rsid w:val="000D0659"/>
    <w:rsid w:val="000D07CD"/>
    <w:rsid w:val="000D07D0"/>
    <w:rsid w:val="000D14A8"/>
    <w:rsid w:val="000D1A02"/>
    <w:rsid w:val="000D1B14"/>
    <w:rsid w:val="000D243A"/>
    <w:rsid w:val="000D347D"/>
    <w:rsid w:val="000D389B"/>
    <w:rsid w:val="000D3A94"/>
    <w:rsid w:val="000D3C61"/>
    <w:rsid w:val="000D3F6A"/>
    <w:rsid w:val="000D4BBB"/>
    <w:rsid w:val="000D4BC4"/>
    <w:rsid w:val="000D4E01"/>
    <w:rsid w:val="000D4F19"/>
    <w:rsid w:val="000D5380"/>
    <w:rsid w:val="000D56DB"/>
    <w:rsid w:val="000D6054"/>
    <w:rsid w:val="000D6212"/>
    <w:rsid w:val="000D6291"/>
    <w:rsid w:val="000D66F0"/>
    <w:rsid w:val="000D77FC"/>
    <w:rsid w:val="000D7BA5"/>
    <w:rsid w:val="000E0B4D"/>
    <w:rsid w:val="000E0CC0"/>
    <w:rsid w:val="000E0ECF"/>
    <w:rsid w:val="000E1F5F"/>
    <w:rsid w:val="000E33F9"/>
    <w:rsid w:val="000E344A"/>
    <w:rsid w:val="000E4033"/>
    <w:rsid w:val="000E489F"/>
    <w:rsid w:val="000E50FE"/>
    <w:rsid w:val="000E6B02"/>
    <w:rsid w:val="000E704C"/>
    <w:rsid w:val="000E77EC"/>
    <w:rsid w:val="000F008E"/>
    <w:rsid w:val="000F09C3"/>
    <w:rsid w:val="000F1615"/>
    <w:rsid w:val="000F16A0"/>
    <w:rsid w:val="000F16D7"/>
    <w:rsid w:val="000F1892"/>
    <w:rsid w:val="000F2928"/>
    <w:rsid w:val="000F2ADB"/>
    <w:rsid w:val="000F351C"/>
    <w:rsid w:val="000F355B"/>
    <w:rsid w:val="000F363E"/>
    <w:rsid w:val="000F3822"/>
    <w:rsid w:val="000F3C9B"/>
    <w:rsid w:val="000F3D0B"/>
    <w:rsid w:val="000F48F3"/>
    <w:rsid w:val="000F49D0"/>
    <w:rsid w:val="000F4B08"/>
    <w:rsid w:val="000F5DF2"/>
    <w:rsid w:val="000F6602"/>
    <w:rsid w:val="000F709C"/>
    <w:rsid w:val="000F70F2"/>
    <w:rsid w:val="000F7E3E"/>
    <w:rsid w:val="00100E5C"/>
    <w:rsid w:val="00101200"/>
    <w:rsid w:val="001019AE"/>
    <w:rsid w:val="00101F04"/>
    <w:rsid w:val="00103470"/>
    <w:rsid w:val="0010374C"/>
    <w:rsid w:val="00103D09"/>
    <w:rsid w:val="00104607"/>
    <w:rsid w:val="001047D8"/>
    <w:rsid w:val="001048A0"/>
    <w:rsid w:val="00104E42"/>
    <w:rsid w:val="00104E99"/>
    <w:rsid w:val="001060B3"/>
    <w:rsid w:val="001065B3"/>
    <w:rsid w:val="00106B3F"/>
    <w:rsid w:val="00106C8E"/>
    <w:rsid w:val="0010786C"/>
    <w:rsid w:val="00107888"/>
    <w:rsid w:val="0011007B"/>
    <w:rsid w:val="00110088"/>
    <w:rsid w:val="001101DB"/>
    <w:rsid w:val="00110655"/>
    <w:rsid w:val="001110CF"/>
    <w:rsid w:val="00111593"/>
    <w:rsid w:val="0011267E"/>
    <w:rsid w:val="00113011"/>
    <w:rsid w:val="001136F8"/>
    <w:rsid w:val="001138CC"/>
    <w:rsid w:val="00114D0E"/>
    <w:rsid w:val="00115269"/>
    <w:rsid w:val="001158BC"/>
    <w:rsid w:val="00115ADD"/>
    <w:rsid w:val="00115B27"/>
    <w:rsid w:val="00115E5A"/>
    <w:rsid w:val="00116207"/>
    <w:rsid w:val="00116AC4"/>
    <w:rsid w:val="00116E6A"/>
    <w:rsid w:val="00117207"/>
    <w:rsid w:val="001172B2"/>
    <w:rsid w:val="00117493"/>
    <w:rsid w:val="001178E6"/>
    <w:rsid w:val="001212C1"/>
    <w:rsid w:val="00121BE9"/>
    <w:rsid w:val="00121D5D"/>
    <w:rsid w:val="00122091"/>
    <w:rsid w:val="001220A5"/>
    <w:rsid w:val="00122664"/>
    <w:rsid w:val="00123243"/>
    <w:rsid w:val="0012337E"/>
    <w:rsid w:val="00123722"/>
    <w:rsid w:val="00123B13"/>
    <w:rsid w:val="00123B8D"/>
    <w:rsid w:val="00123BB2"/>
    <w:rsid w:val="00123EB3"/>
    <w:rsid w:val="0012454E"/>
    <w:rsid w:val="00124BB0"/>
    <w:rsid w:val="0012556B"/>
    <w:rsid w:val="0012590B"/>
    <w:rsid w:val="00125C72"/>
    <w:rsid w:val="001260FB"/>
    <w:rsid w:val="0012627A"/>
    <w:rsid w:val="00126A0A"/>
    <w:rsid w:val="00126A28"/>
    <w:rsid w:val="00127031"/>
    <w:rsid w:val="001300D2"/>
    <w:rsid w:val="0013084D"/>
    <w:rsid w:val="00130BA7"/>
    <w:rsid w:val="00130CA7"/>
    <w:rsid w:val="00131621"/>
    <w:rsid w:val="00131706"/>
    <w:rsid w:val="00131C8C"/>
    <w:rsid w:val="00132894"/>
    <w:rsid w:val="00132C1A"/>
    <w:rsid w:val="00132DB6"/>
    <w:rsid w:val="001332D0"/>
    <w:rsid w:val="001338DF"/>
    <w:rsid w:val="00133A2E"/>
    <w:rsid w:val="00134874"/>
    <w:rsid w:val="00134BD1"/>
    <w:rsid w:val="00134C3F"/>
    <w:rsid w:val="001352D3"/>
    <w:rsid w:val="00135304"/>
    <w:rsid w:val="00135B2A"/>
    <w:rsid w:val="001362F2"/>
    <w:rsid w:val="001365C2"/>
    <w:rsid w:val="00136E3C"/>
    <w:rsid w:val="00137035"/>
    <w:rsid w:val="001371D7"/>
    <w:rsid w:val="001372CD"/>
    <w:rsid w:val="00137AB9"/>
    <w:rsid w:val="00137ABF"/>
    <w:rsid w:val="00137E5C"/>
    <w:rsid w:val="00140974"/>
    <w:rsid w:val="001410FC"/>
    <w:rsid w:val="00141782"/>
    <w:rsid w:val="00142C38"/>
    <w:rsid w:val="00142E04"/>
    <w:rsid w:val="00143AC8"/>
    <w:rsid w:val="00144516"/>
    <w:rsid w:val="001457B7"/>
    <w:rsid w:val="00145AB8"/>
    <w:rsid w:val="00145BE5"/>
    <w:rsid w:val="00145D38"/>
    <w:rsid w:val="00145DB2"/>
    <w:rsid w:val="00146151"/>
    <w:rsid w:val="00146462"/>
    <w:rsid w:val="00146DB8"/>
    <w:rsid w:val="00147170"/>
    <w:rsid w:val="00150147"/>
    <w:rsid w:val="001512C0"/>
    <w:rsid w:val="00151B4C"/>
    <w:rsid w:val="00151CEC"/>
    <w:rsid w:val="00151F6B"/>
    <w:rsid w:val="00152380"/>
    <w:rsid w:val="00152AAF"/>
    <w:rsid w:val="00153003"/>
    <w:rsid w:val="001530E2"/>
    <w:rsid w:val="001530EA"/>
    <w:rsid w:val="001533E2"/>
    <w:rsid w:val="001540B8"/>
    <w:rsid w:val="00154104"/>
    <w:rsid w:val="001543AA"/>
    <w:rsid w:val="001546E6"/>
    <w:rsid w:val="00155751"/>
    <w:rsid w:val="00155E31"/>
    <w:rsid w:val="00156B23"/>
    <w:rsid w:val="00157006"/>
    <w:rsid w:val="00157163"/>
    <w:rsid w:val="00157B89"/>
    <w:rsid w:val="00157F04"/>
    <w:rsid w:val="00157FEE"/>
    <w:rsid w:val="00160100"/>
    <w:rsid w:val="00161748"/>
    <w:rsid w:val="00161D09"/>
    <w:rsid w:val="00162EEE"/>
    <w:rsid w:val="001631DA"/>
    <w:rsid w:val="00163225"/>
    <w:rsid w:val="00163B1A"/>
    <w:rsid w:val="00163B6A"/>
    <w:rsid w:val="0016494E"/>
    <w:rsid w:val="00164E00"/>
    <w:rsid w:val="001658AF"/>
    <w:rsid w:val="001659FD"/>
    <w:rsid w:val="001667EF"/>
    <w:rsid w:val="00166D47"/>
    <w:rsid w:val="0016700B"/>
    <w:rsid w:val="001672BF"/>
    <w:rsid w:val="00170117"/>
    <w:rsid w:val="001702C0"/>
    <w:rsid w:val="001708D4"/>
    <w:rsid w:val="00171032"/>
    <w:rsid w:val="00171125"/>
    <w:rsid w:val="0017133D"/>
    <w:rsid w:val="00171F8D"/>
    <w:rsid w:val="001721F0"/>
    <w:rsid w:val="00172243"/>
    <w:rsid w:val="0017225F"/>
    <w:rsid w:val="00172EE4"/>
    <w:rsid w:val="001730AE"/>
    <w:rsid w:val="0017453B"/>
    <w:rsid w:val="00174992"/>
    <w:rsid w:val="00174D36"/>
    <w:rsid w:val="001750F8"/>
    <w:rsid w:val="00176229"/>
    <w:rsid w:val="001769CC"/>
    <w:rsid w:val="00176C62"/>
    <w:rsid w:val="00177183"/>
    <w:rsid w:val="00177A55"/>
    <w:rsid w:val="00177A87"/>
    <w:rsid w:val="00177E9B"/>
    <w:rsid w:val="0018048F"/>
    <w:rsid w:val="001805B3"/>
    <w:rsid w:val="00180C5B"/>
    <w:rsid w:val="00180DF5"/>
    <w:rsid w:val="00181312"/>
    <w:rsid w:val="0018151D"/>
    <w:rsid w:val="00182276"/>
    <w:rsid w:val="00182668"/>
    <w:rsid w:val="0018281A"/>
    <w:rsid w:val="00182EBC"/>
    <w:rsid w:val="0018303D"/>
    <w:rsid w:val="00183543"/>
    <w:rsid w:val="00184073"/>
    <w:rsid w:val="00184483"/>
    <w:rsid w:val="00184828"/>
    <w:rsid w:val="00184BF2"/>
    <w:rsid w:val="00184F45"/>
    <w:rsid w:val="0018556B"/>
    <w:rsid w:val="00185965"/>
    <w:rsid w:val="001859D5"/>
    <w:rsid w:val="00185E93"/>
    <w:rsid w:val="00187657"/>
    <w:rsid w:val="0018797B"/>
    <w:rsid w:val="00190111"/>
    <w:rsid w:val="00190BA4"/>
    <w:rsid w:val="00190C43"/>
    <w:rsid w:val="00190F24"/>
    <w:rsid w:val="00191211"/>
    <w:rsid w:val="00191985"/>
    <w:rsid w:val="00191D50"/>
    <w:rsid w:val="00192772"/>
    <w:rsid w:val="001931D7"/>
    <w:rsid w:val="001932B5"/>
    <w:rsid w:val="001936AF"/>
    <w:rsid w:val="00193BC6"/>
    <w:rsid w:val="00193C32"/>
    <w:rsid w:val="00194164"/>
    <w:rsid w:val="00194413"/>
    <w:rsid w:val="00194BA3"/>
    <w:rsid w:val="001951E3"/>
    <w:rsid w:val="0019575E"/>
    <w:rsid w:val="00195C65"/>
    <w:rsid w:val="00195E1B"/>
    <w:rsid w:val="001961E7"/>
    <w:rsid w:val="00196377"/>
    <w:rsid w:val="00196632"/>
    <w:rsid w:val="00196A08"/>
    <w:rsid w:val="00196F1B"/>
    <w:rsid w:val="00197B16"/>
    <w:rsid w:val="00197F2A"/>
    <w:rsid w:val="001A1034"/>
    <w:rsid w:val="001A11DF"/>
    <w:rsid w:val="001A16F7"/>
    <w:rsid w:val="001A19C6"/>
    <w:rsid w:val="001A1C3B"/>
    <w:rsid w:val="001A24D4"/>
    <w:rsid w:val="001A2925"/>
    <w:rsid w:val="001A3331"/>
    <w:rsid w:val="001A3616"/>
    <w:rsid w:val="001A3732"/>
    <w:rsid w:val="001A3BA8"/>
    <w:rsid w:val="001A4231"/>
    <w:rsid w:val="001A431D"/>
    <w:rsid w:val="001A4385"/>
    <w:rsid w:val="001A43A8"/>
    <w:rsid w:val="001A49E7"/>
    <w:rsid w:val="001A4B10"/>
    <w:rsid w:val="001A4C3A"/>
    <w:rsid w:val="001A5090"/>
    <w:rsid w:val="001A51A0"/>
    <w:rsid w:val="001A5473"/>
    <w:rsid w:val="001A5577"/>
    <w:rsid w:val="001A57AD"/>
    <w:rsid w:val="001A6637"/>
    <w:rsid w:val="001A6873"/>
    <w:rsid w:val="001A7669"/>
    <w:rsid w:val="001A7993"/>
    <w:rsid w:val="001A7F5D"/>
    <w:rsid w:val="001B0720"/>
    <w:rsid w:val="001B139C"/>
    <w:rsid w:val="001B2012"/>
    <w:rsid w:val="001B21A7"/>
    <w:rsid w:val="001B21CE"/>
    <w:rsid w:val="001B2408"/>
    <w:rsid w:val="001B3B0F"/>
    <w:rsid w:val="001B3D9A"/>
    <w:rsid w:val="001B40DC"/>
    <w:rsid w:val="001B434A"/>
    <w:rsid w:val="001B46FA"/>
    <w:rsid w:val="001B4DFD"/>
    <w:rsid w:val="001B5022"/>
    <w:rsid w:val="001B509E"/>
    <w:rsid w:val="001B5237"/>
    <w:rsid w:val="001B54A9"/>
    <w:rsid w:val="001B566A"/>
    <w:rsid w:val="001B596A"/>
    <w:rsid w:val="001B6030"/>
    <w:rsid w:val="001B646D"/>
    <w:rsid w:val="001B64A4"/>
    <w:rsid w:val="001B6D09"/>
    <w:rsid w:val="001B7193"/>
    <w:rsid w:val="001B75CD"/>
    <w:rsid w:val="001B76D1"/>
    <w:rsid w:val="001B76FD"/>
    <w:rsid w:val="001B77B3"/>
    <w:rsid w:val="001B7AE7"/>
    <w:rsid w:val="001B7C39"/>
    <w:rsid w:val="001B7E82"/>
    <w:rsid w:val="001C02EB"/>
    <w:rsid w:val="001C06C1"/>
    <w:rsid w:val="001C1D4F"/>
    <w:rsid w:val="001C2C7B"/>
    <w:rsid w:val="001C3121"/>
    <w:rsid w:val="001C338E"/>
    <w:rsid w:val="001C3474"/>
    <w:rsid w:val="001C468D"/>
    <w:rsid w:val="001C49CE"/>
    <w:rsid w:val="001C4A8B"/>
    <w:rsid w:val="001C4DB3"/>
    <w:rsid w:val="001C5010"/>
    <w:rsid w:val="001C58FE"/>
    <w:rsid w:val="001C5B82"/>
    <w:rsid w:val="001C6372"/>
    <w:rsid w:val="001C7093"/>
    <w:rsid w:val="001C7204"/>
    <w:rsid w:val="001C7F99"/>
    <w:rsid w:val="001D0175"/>
    <w:rsid w:val="001D033D"/>
    <w:rsid w:val="001D067C"/>
    <w:rsid w:val="001D0D92"/>
    <w:rsid w:val="001D14C2"/>
    <w:rsid w:val="001D18E3"/>
    <w:rsid w:val="001D1D62"/>
    <w:rsid w:val="001D258A"/>
    <w:rsid w:val="001D2DA3"/>
    <w:rsid w:val="001D2E1E"/>
    <w:rsid w:val="001D31CA"/>
    <w:rsid w:val="001D36C2"/>
    <w:rsid w:val="001D3754"/>
    <w:rsid w:val="001D40D8"/>
    <w:rsid w:val="001D4418"/>
    <w:rsid w:val="001D4737"/>
    <w:rsid w:val="001D4F13"/>
    <w:rsid w:val="001D61F8"/>
    <w:rsid w:val="001D67BF"/>
    <w:rsid w:val="001D6FD3"/>
    <w:rsid w:val="001D7D7F"/>
    <w:rsid w:val="001E0C6A"/>
    <w:rsid w:val="001E0C9E"/>
    <w:rsid w:val="001E206F"/>
    <w:rsid w:val="001E2095"/>
    <w:rsid w:val="001E20A6"/>
    <w:rsid w:val="001E2695"/>
    <w:rsid w:val="001E2A3D"/>
    <w:rsid w:val="001E2A93"/>
    <w:rsid w:val="001E2DBC"/>
    <w:rsid w:val="001E352D"/>
    <w:rsid w:val="001E3F33"/>
    <w:rsid w:val="001E3FE3"/>
    <w:rsid w:val="001E49CB"/>
    <w:rsid w:val="001E4B3F"/>
    <w:rsid w:val="001E4F21"/>
    <w:rsid w:val="001E4FD8"/>
    <w:rsid w:val="001E569F"/>
    <w:rsid w:val="001E5CCF"/>
    <w:rsid w:val="001E67B2"/>
    <w:rsid w:val="001E6CFF"/>
    <w:rsid w:val="001E782F"/>
    <w:rsid w:val="001E7A18"/>
    <w:rsid w:val="001E7EE0"/>
    <w:rsid w:val="001F09DC"/>
    <w:rsid w:val="001F189E"/>
    <w:rsid w:val="001F1CBA"/>
    <w:rsid w:val="001F1E0B"/>
    <w:rsid w:val="001F311D"/>
    <w:rsid w:val="001F3C79"/>
    <w:rsid w:val="001F41EF"/>
    <w:rsid w:val="001F4295"/>
    <w:rsid w:val="001F494C"/>
    <w:rsid w:val="001F5133"/>
    <w:rsid w:val="001F5A55"/>
    <w:rsid w:val="001F60A1"/>
    <w:rsid w:val="001F6417"/>
    <w:rsid w:val="001F675E"/>
    <w:rsid w:val="001F6A03"/>
    <w:rsid w:val="001F6AD9"/>
    <w:rsid w:val="001F6CD3"/>
    <w:rsid w:val="001F7089"/>
    <w:rsid w:val="001F7A8B"/>
    <w:rsid w:val="002004F3"/>
    <w:rsid w:val="00200532"/>
    <w:rsid w:val="00200CC9"/>
    <w:rsid w:val="002010D8"/>
    <w:rsid w:val="00201557"/>
    <w:rsid w:val="00201801"/>
    <w:rsid w:val="00201AE5"/>
    <w:rsid w:val="00201B49"/>
    <w:rsid w:val="00201BD6"/>
    <w:rsid w:val="002024B6"/>
    <w:rsid w:val="00202592"/>
    <w:rsid w:val="00202E85"/>
    <w:rsid w:val="00203445"/>
    <w:rsid w:val="002044D4"/>
    <w:rsid w:val="00204A73"/>
    <w:rsid w:val="00204C39"/>
    <w:rsid w:val="00204D22"/>
    <w:rsid w:val="00204F8B"/>
    <w:rsid w:val="00205389"/>
    <w:rsid w:val="00205829"/>
    <w:rsid w:val="0020587C"/>
    <w:rsid w:val="00205B69"/>
    <w:rsid w:val="00206B42"/>
    <w:rsid w:val="00207A76"/>
    <w:rsid w:val="00207BE1"/>
    <w:rsid w:val="00207E76"/>
    <w:rsid w:val="00210117"/>
    <w:rsid w:val="0021048A"/>
    <w:rsid w:val="00210771"/>
    <w:rsid w:val="00210A22"/>
    <w:rsid w:val="00210AF7"/>
    <w:rsid w:val="00210C73"/>
    <w:rsid w:val="00212471"/>
    <w:rsid w:val="00212592"/>
    <w:rsid w:val="00212C04"/>
    <w:rsid w:val="00212D03"/>
    <w:rsid w:val="00212D31"/>
    <w:rsid w:val="002130AD"/>
    <w:rsid w:val="002134DF"/>
    <w:rsid w:val="0021438A"/>
    <w:rsid w:val="00215D79"/>
    <w:rsid w:val="0021628C"/>
    <w:rsid w:val="00216570"/>
    <w:rsid w:val="00216BDB"/>
    <w:rsid w:val="00216DF6"/>
    <w:rsid w:val="002200A9"/>
    <w:rsid w:val="00221040"/>
    <w:rsid w:val="0022314F"/>
    <w:rsid w:val="00223470"/>
    <w:rsid w:val="002239B8"/>
    <w:rsid w:val="00224193"/>
    <w:rsid w:val="00224295"/>
    <w:rsid w:val="00224EF2"/>
    <w:rsid w:val="00225279"/>
    <w:rsid w:val="00225B19"/>
    <w:rsid w:val="00225EB5"/>
    <w:rsid w:val="0022609F"/>
    <w:rsid w:val="002262B3"/>
    <w:rsid w:val="00226739"/>
    <w:rsid w:val="00226A03"/>
    <w:rsid w:val="00226BC7"/>
    <w:rsid w:val="00226BCF"/>
    <w:rsid w:val="00226C37"/>
    <w:rsid w:val="00226DA2"/>
    <w:rsid w:val="00227F56"/>
    <w:rsid w:val="00230035"/>
    <w:rsid w:val="00230201"/>
    <w:rsid w:val="002306E3"/>
    <w:rsid w:val="00230798"/>
    <w:rsid w:val="002311D7"/>
    <w:rsid w:val="002314C5"/>
    <w:rsid w:val="002314D1"/>
    <w:rsid w:val="00231575"/>
    <w:rsid w:val="00231594"/>
    <w:rsid w:val="00231857"/>
    <w:rsid w:val="00231B30"/>
    <w:rsid w:val="00231C78"/>
    <w:rsid w:val="00232A6A"/>
    <w:rsid w:val="00232AAD"/>
    <w:rsid w:val="00232BDE"/>
    <w:rsid w:val="00233145"/>
    <w:rsid w:val="0023337A"/>
    <w:rsid w:val="00233F2F"/>
    <w:rsid w:val="00234A87"/>
    <w:rsid w:val="00234EE9"/>
    <w:rsid w:val="00235E27"/>
    <w:rsid w:val="002364AE"/>
    <w:rsid w:val="002368BC"/>
    <w:rsid w:val="00237401"/>
    <w:rsid w:val="0023741D"/>
    <w:rsid w:val="00237738"/>
    <w:rsid w:val="0023778E"/>
    <w:rsid w:val="00237CF2"/>
    <w:rsid w:val="0024004C"/>
    <w:rsid w:val="0024019C"/>
    <w:rsid w:val="00240E7C"/>
    <w:rsid w:val="00240F26"/>
    <w:rsid w:val="00241019"/>
    <w:rsid w:val="0024108B"/>
    <w:rsid w:val="0024121B"/>
    <w:rsid w:val="00241793"/>
    <w:rsid w:val="00241C14"/>
    <w:rsid w:val="00242B1B"/>
    <w:rsid w:val="0024401B"/>
    <w:rsid w:val="0024442F"/>
    <w:rsid w:val="00244B5A"/>
    <w:rsid w:val="00244C2B"/>
    <w:rsid w:val="00244D96"/>
    <w:rsid w:val="00244DE1"/>
    <w:rsid w:val="00244E53"/>
    <w:rsid w:val="002450AE"/>
    <w:rsid w:val="002454A6"/>
    <w:rsid w:val="002454BD"/>
    <w:rsid w:val="00245698"/>
    <w:rsid w:val="00245D4B"/>
    <w:rsid w:val="00246300"/>
    <w:rsid w:val="0025116B"/>
    <w:rsid w:val="0025162A"/>
    <w:rsid w:val="002516EC"/>
    <w:rsid w:val="00251A1E"/>
    <w:rsid w:val="00251D5A"/>
    <w:rsid w:val="00252C2A"/>
    <w:rsid w:val="00252FC0"/>
    <w:rsid w:val="0025330C"/>
    <w:rsid w:val="002535F4"/>
    <w:rsid w:val="002539E4"/>
    <w:rsid w:val="00253B59"/>
    <w:rsid w:val="00253D36"/>
    <w:rsid w:val="00254816"/>
    <w:rsid w:val="00254AD9"/>
    <w:rsid w:val="00255DCE"/>
    <w:rsid w:val="00256345"/>
    <w:rsid w:val="002563B9"/>
    <w:rsid w:val="00256430"/>
    <w:rsid w:val="00257602"/>
    <w:rsid w:val="002579B2"/>
    <w:rsid w:val="0026005D"/>
    <w:rsid w:val="0026021F"/>
    <w:rsid w:val="00260CF9"/>
    <w:rsid w:val="00260D17"/>
    <w:rsid w:val="002615D0"/>
    <w:rsid w:val="002617B0"/>
    <w:rsid w:val="00261E0D"/>
    <w:rsid w:val="00261E99"/>
    <w:rsid w:val="00262113"/>
    <w:rsid w:val="002632B5"/>
    <w:rsid w:val="0026368B"/>
    <w:rsid w:val="002639EF"/>
    <w:rsid w:val="0026497D"/>
    <w:rsid w:val="00264DC3"/>
    <w:rsid w:val="002654EE"/>
    <w:rsid w:val="00265606"/>
    <w:rsid w:val="00265AAF"/>
    <w:rsid w:val="00265FF6"/>
    <w:rsid w:val="00266AB3"/>
    <w:rsid w:val="0026727C"/>
    <w:rsid w:val="00267861"/>
    <w:rsid w:val="00267C16"/>
    <w:rsid w:val="00270805"/>
    <w:rsid w:val="002708E6"/>
    <w:rsid w:val="00270F78"/>
    <w:rsid w:val="002712F6"/>
    <w:rsid w:val="00271588"/>
    <w:rsid w:val="002717E5"/>
    <w:rsid w:val="00272060"/>
    <w:rsid w:val="002734DD"/>
    <w:rsid w:val="002735E8"/>
    <w:rsid w:val="00273AB5"/>
    <w:rsid w:val="00274E53"/>
    <w:rsid w:val="00275017"/>
    <w:rsid w:val="002754EB"/>
    <w:rsid w:val="00275854"/>
    <w:rsid w:val="002764F3"/>
    <w:rsid w:val="00276A2D"/>
    <w:rsid w:val="0027715D"/>
    <w:rsid w:val="002779AB"/>
    <w:rsid w:val="002808A3"/>
    <w:rsid w:val="002808E7"/>
    <w:rsid w:val="00280BB8"/>
    <w:rsid w:val="002817A0"/>
    <w:rsid w:val="00281D67"/>
    <w:rsid w:val="0028254E"/>
    <w:rsid w:val="00282589"/>
    <w:rsid w:val="00283314"/>
    <w:rsid w:val="0028334B"/>
    <w:rsid w:val="002838E3"/>
    <w:rsid w:val="00283CCA"/>
    <w:rsid w:val="002845C0"/>
    <w:rsid w:val="00284762"/>
    <w:rsid w:val="00285136"/>
    <w:rsid w:val="00285C14"/>
    <w:rsid w:val="00285E6D"/>
    <w:rsid w:val="00286060"/>
    <w:rsid w:val="00286456"/>
    <w:rsid w:val="00286CD0"/>
    <w:rsid w:val="00287401"/>
    <w:rsid w:val="002877E4"/>
    <w:rsid w:val="0029075D"/>
    <w:rsid w:val="002913D6"/>
    <w:rsid w:val="002915AF"/>
    <w:rsid w:val="00291689"/>
    <w:rsid w:val="002918B8"/>
    <w:rsid w:val="00291995"/>
    <w:rsid w:val="00291A2A"/>
    <w:rsid w:val="00291FCD"/>
    <w:rsid w:val="00292040"/>
    <w:rsid w:val="0029206C"/>
    <w:rsid w:val="00292CF2"/>
    <w:rsid w:val="00293344"/>
    <w:rsid w:val="0029370D"/>
    <w:rsid w:val="00293C4B"/>
    <w:rsid w:val="0029437F"/>
    <w:rsid w:val="002947B6"/>
    <w:rsid w:val="00294C97"/>
    <w:rsid w:val="00294E28"/>
    <w:rsid w:val="00294EBF"/>
    <w:rsid w:val="0029573E"/>
    <w:rsid w:val="00295864"/>
    <w:rsid w:val="00295D2A"/>
    <w:rsid w:val="002962A5"/>
    <w:rsid w:val="002966F2"/>
    <w:rsid w:val="00296C43"/>
    <w:rsid w:val="00296E6A"/>
    <w:rsid w:val="00297A37"/>
    <w:rsid w:val="00297E92"/>
    <w:rsid w:val="00297EF6"/>
    <w:rsid w:val="002A01C1"/>
    <w:rsid w:val="002A05CA"/>
    <w:rsid w:val="002A05EE"/>
    <w:rsid w:val="002A06E9"/>
    <w:rsid w:val="002A09FE"/>
    <w:rsid w:val="002A0DA3"/>
    <w:rsid w:val="002A0E0C"/>
    <w:rsid w:val="002A1133"/>
    <w:rsid w:val="002A1928"/>
    <w:rsid w:val="002A1AF0"/>
    <w:rsid w:val="002A2291"/>
    <w:rsid w:val="002A29E2"/>
    <w:rsid w:val="002A3894"/>
    <w:rsid w:val="002A430E"/>
    <w:rsid w:val="002A4B89"/>
    <w:rsid w:val="002A4DD6"/>
    <w:rsid w:val="002A4E49"/>
    <w:rsid w:val="002A5466"/>
    <w:rsid w:val="002A6A81"/>
    <w:rsid w:val="002A7076"/>
    <w:rsid w:val="002A7D71"/>
    <w:rsid w:val="002A7EE4"/>
    <w:rsid w:val="002A7FF7"/>
    <w:rsid w:val="002B0A3F"/>
    <w:rsid w:val="002B1299"/>
    <w:rsid w:val="002B1AFA"/>
    <w:rsid w:val="002B2786"/>
    <w:rsid w:val="002B28D4"/>
    <w:rsid w:val="002B2EAC"/>
    <w:rsid w:val="002B3B1F"/>
    <w:rsid w:val="002B3B27"/>
    <w:rsid w:val="002B3D20"/>
    <w:rsid w:val="002B46BA"/>
    <w:rsid w:val="002B48FB"/>
    <w:rsid w:val="002B4AD6"/>
    <w:rsid w:val="002B4D08"/>
    <w:rsid w:val="002B5043"/>
    <w:rsid w:val="002B5ABE"/>
    <w:rsid w:val="002B63F2"/>
    <w:rsid w:val="002B6D50"/>
    <w:rsid w:val="002B7605"/>
    <w:rsid w:val="002B7821"/>
    <w:rsid w:val="002B7908"/>
    <w:rsid w:val="002B7C9F"/>
    <w:rsid w:val="002B7D82"/>
    <w:rsid w:val="002C026C"/>
    <w:rsid w:val="002C031D"/>
    <w:rsid w:val="002C0E11"/>
    <w:rsid w:val="002C1F64"/>
    <w:rsid w:val="002C37CB"/>
    <w:rsid w:val="002C3A9B"/>
    <w:rsid w:val="002C43A2"/>
    <w:rsid w:val="002C48EA"/>
    <w:rsid w:val="002C4913"/>
    <w:rsid w:val="002C641F"/>
    <w:rsid w:val="002C68E3"/>
    <w:rsid w:val="002C6BB1"/>
    <w:rsid w:val="002C6EF9"/>
    <w:rsid w:val="002C71D7"/>
    <w:rsid w:val="002C7323"/>
    <w:rsid w:val="002C7C03"/>
    <w:rsid w:val="002D013A"/>
    <w:rsid w:val="002D0212"/>
    <w:rsid w:val="002D025C"/>
    <w:rsid w:val="002D0400"/>
    <w:rsid w:val="002D2519"/>
    <w:rsid w:val="002D28DC"/>
    <w:rsid w:val="002D2DE8"/>
    <w:rsid w:val="002D339C"/>
    <w:rsid w:val="002D3621"/>
    <w:rsid w:val="002D39DB"/>
    <w:rsid w:val="002D3CFA"/>
    <w:rsid w:val="002D4092"/>
    <w:rsid w:val="002D4908"/>
    <w:rsid w:val="002D4BA4"/>
    <w:rsid w:val="002D4BFE"/>
    <w:rsid w:val="002D5195"/>
    <w:rsid w:val="002D5A23"/>
    <w:rsid w:val="002D6C18"/>
    <w:rsid w:val="002D7A5C"/>
    <w:rsid w:val="002D7A76"/>
    <w:rsid w:val="002D7DB1"/>
    <w:rsid w:val="002E0088"/>
    <w:rsid w:val="002E0455"/>
    <w:rsid w:val="002E0D9A"/>
    <w:rsid w:val="002E126D"/>
    <w:rsid w:val="002E133A"/>
    <w:rsid w:val="002E1D7A"/>
    <w:rsid w:val="002E31E0"/>
    <w:rsid w:val="002E36F6"/>
    <w:rsid w:val="002E3B7B"/>
    <w:rsid w:val="002E4BB0"/>
    <w:rsid w:val="002E52C8"/>
    <w:rsid w:val="002E618B"/>
    <w:rsid w:val="002E6DAC"/>
    <w:rsid w:val="002E70D8"/>
    <w:rsid w:val="002E71D7"/>
    <w:rsid w:val="002F0B7D"/>
    <w:rsid w:val="002F0C9C"/>
    <w:rsid w:val="002F0FB6"/>
    <w:rsid w:val="002F0FC2"/>
    <w:rsid w:val="002F1DFA"/>
    <w:rsid w:val="002F2718"/>
    <w:rsid w:val="002F30BB"/>
    <w:rsid w:val="002F3643"/>
    <w:rsid w:val="002F3F0F"/>
    <w:rsid w:val="002F4126"/>
    <w:rsid w:val="002F4B63"/>
    <w:rsid w:val="002F598D"/>
    <w:rsid w:val="002F5F33"/>
    <w:rsid w:val="002F6004"/>
    <w:rsid w:val="002F6422"/>
    <w:rsid w:val="002F7A5B"/>
    <w:rsid w:val="002F7EA5"/>
    <w:rsid w:val="00300C7C"/>
    <w:rsid w:val="003011B8"/>
    <w:rsid w:val="0030136C"/>
    <w:rsid w:val="00301664"/>
    <w:rsid w:val="0030207E"/>
    <w:rsid w:val="003030E9"/>
    <w:rsid w:val="00303407"/>
    <w:rsid w:val="003034AB"/>
    <w:rsid w:val="0030360B"/>
    <w:rsid w:val="0030398F"/>
    <w:rsid w:val="00303E05"/>
    <w:rsid w:val="003043C6"/>
    <w:rsid w:val="00304507"/>
    <w:rsid w:val="00304CA9"/>
    <w:rsid w:val="00304D1F"/>
    <w:rsid w:val="00304E0A"/>
    <w:rsid w:val="00305C23"/>
    <w:rsid w:val="00305C8A"/>
    <w:rsid w:val="00306134"/>
    <w:rsid w:val="003063D6"/>
    <w:rsid w:val="003064E9"/>
    <w:rsid w:val="00306586"/>
    <w:rsid w:val="00306A83"/>
    <w:rsid w:val="00307101"/>
    <w:rsid w:val="0030712A"/>
    <w:rsid w:val="00307F83"/>
    <w:rsid w:val="00310024"/>
    <w:rsid w:val="003103D8"/>
    <w:rsid w:val="003104FE"/>
    <w:rsid w:val="00310723"/>
    <w:rsid w:val="00310B35"/>
    <w:rsid w:val="00311E3D"/>
    <w:rsid w:val="0031233E"/>
    <w:rsid w:val="0031286E"/>
    <w:rsid w:val="0031314A"/>
    <w:rsid w:val="003132BB"/>
    <w:rsid w:val="00313371"/>
    <w:rsid w:val="00313B71"/>
    <w:rsid w:val="00313CE8"/>
    <w:rsid w:val="00313D6B"/>
    <w:rsid w:val="003146CF"/>
    <w:rsid w:val="00314E57"/>
    <w:rsid w:val="0031599C"/>
    <w:rsid w:val="00315B78"/>
    <w:rsid w:val="00315E86"/>
    <w:rsid w:val="003164CE"/>
    <w:rsid w:val="00317670"/>
    <w:rsid w:val="003179C3"/>
    <w:rsid w:val="00317FC9"/>
    <w:rsid w:val="0032074B"/>
    <w:rsid w:val="003208DF"/>
    <w:rsid w:val="003210F9"/>
    <w:rsid w:val="00321ABB"/>
    <w:rsid w:val="0032226A"/>
    <w:rsid w:val="00322C1C"/>
    <w:rsid w:val="003231E5"/>
    <w:rsid w:val="00323725"/>
    <w:rsid w:val="00323793"/>
    <w:rsid w:val="00323B27"/>
    <w:rsid w:val="00323B2D"/>
    <w:rsid w:val="003242BD"/>
    <w:rsid w:val="003248B8"/>
    <w:rsid w:val="00325354"/>
    <w:rsid w:val="0032558F"/>
    <w:rsid w:val="00325618"/>
    <w:rsid w:val="00325B3F"/>
    <w:rsid w:val="003269B7"/>
    <w:rsid w:val="00327572"/>
    <w:rsid w:val="00327E2E"/>
    <w:rsid w:val="00330560"/>
    <w:rsid w:val="0033059A"/>
    <w:rsid w:val="003308C1"/>
    <w:rsid w:val="00330E85"/>
    <w:rsid w:val="00331282"/>
    <w:rsid w:val="00331DC4"/>
    <w:rsid w:val="0033299B"/>
    <w:rsid w:val="003331EA"/>
    <w:rsid w:val="003352C4"/>
    <w:rsid w:val="00335B03"/>
    <w:rsid w:val="00336181"/>
    <w:rsid w:val="00336337"/>
    <w:rsid w:val="0033784D"/>
    <w:rsid w:val="00337904"/>
    <w:rsid w:val="00337A33"/>
    <w:rsid w:val="00337AD6"/>
    <w:rsid w:val="003400ED"/>
    <w:rsid w:val="00340165"/>
    <w:rsid w:val="003403C9"/>
    <w:rsid w:val="00340D4A"/>
    <w:rsid w:val="003411BF"/>
    <w:rsid w:val="00342552"/>
    <w:rsid w:val="003429E9"/>
    <w:rsid w:val="00342D55"/>
    <w:rsid w:val="003435AC"/>
    <w:rsid w:val="00343DA1"/>
    <w:rsid w:val="00344CEF"/>
    <w:rsid w:val="00345ABB"/>
    <w:rsid w:val="00345F0A"/>
    <w:rsid w:val="00346577"/>
    <w:rsid w:val="00346ABF"/>
    <w:rsid w:val="00346DF1"/>
    <w:rsid w:val="00347157"/>
    <w:rsid w:val="0034732E"/>
    <w:rsid w:val="00347396"/>
    <w:rsid w:val="00350180"/>
    <w:rsid w:val="003504AB"/>
    <w:rsid w:val="0035052C"/>
    <w:rsid w:val="00350ABC"/>
    <w:rsid w:val="00350C6F"/>
    <w:rsid w:val="003516CD"/>
    <w:rsid w:val="0035170E"/>
    <w:rsid w:val="00351ED2"/>
    <w:rsid w:val="003523BF"/>
    <w:rsid w:val="0035261F"/>
    <w:rsid w:val="0035265A"/>
    <w:rsid w:val="003527C3"/>
    <w:rsid w:val="003532A8"/>
    <w:rsid w:val="00353364"/>
    <w:rsid w:val="003538AE"/>
    <w:rsid w:val="00353DED"/>
    <w:rsid w:val="00354BA7"/>
    <w:rsid w:val="00354C73"/>
    <w:rsid w:val="00355404"/>
    <w:rsid w:val="0035579A"/>
    <w:rsid w:val="0035680D"/>
    <w:rsid w:val="003569D3"/>
    <w:rsid w:val="00357029"/>
    <w:rsid w:val="0036045E"/>
    <w:rsid w:val="0036083D"/>
    <w:rsid w:val="00360BAB"/>
    <w:rsid w:val="00360F1E"/>
    <w:rsid w:val="00361394"/>
    <w:rsid w:val="00361462"/>
    <w:rsid w:val="00361BBE"/>
    <w:rsid w:val="00361FA1"/>
    <w:rsid w:val="00362140"/>
    <w:rsid w:val="00364805"/>
    <w:rsid w:val="003650E8"/>
    <w:rsid w:val="0036521C"/>
    <w:rsid w:val="003655C5"/>
    <w:rsid w:val="00366BBC"/>
    <w:rsid w:val="00366DBD"/>
    <w:rsid w:val="00366DDF"/>
    <w:rsid w:val="00366E70"/>
    <w:rsid w:val="003672D9"/>
    <w:rsid w:val="00367357"/>
    <w:rsid w:val="003673ED"/>
    <w:rsid w:val="00367706"/>
    <w:rsid w:val="003678EB"/>
    <w:rsid w:val="00367931"/>
    <w:rsid w:val="00367C2F"/>
    <w:rsid w:val="00367FE3"/>
    <w:rsid w:val="003701E3"/>
    <w:rsid w:val="0037074F"/>
    <w:rsid w:val="00370FCF"/>
    <w:rsid w:val="00371B6E"/>
    <w:rsid w:val="003721C1"/>
    <w:rsid w:val="00373226"/>
    <w:rsid w:val="00373261"/>
    <w:rsid w:val="00373357"/>
    <w:rsid w:val="00373CA0"/>
    <w:rsid w:val="003748A8"/>
    <w:rsid w:val="00374FF1"/>
    <w:rsid w:val="00375081"/>
    <w:rsid w:val="00375457"/>
    <w:rsid w:val="00375625"/>
    <w:rsid w:val="00376107"/>
    <w:rsid w:val="003761C7"/>
    <w:rsid w:val="00376BDC"/>
    <w:rsid w:val="00377A9C"/>
    <w:rsid w:val="00380141"/>
    <w:rsid w:val="003810F2"/>
    <w:rsid w:val="0038157B"/>
    <w:rsid w:val="0038243A"/>
    <w:rsid w:val="0038290B"/>
    <w:rsid w:val="00382955"/>
    <w:rsid w:val="00382E80"/>
    <w:rsid w:val="00384A91"/>
    <w:rsid w:val="00384C9A"/>
    <w:rsid w:val="00384EDA"/>
    <w:rsid w:val="00384FFC"/>
    <w:rsid w:val="00385085"/>
    <w:rsid w:val="00386088"/>
    <w:rsid w:val="0038669B"/>
    <w:rsid w:val="00386AFC"/>
    <w:rsid w:val="0038729C"/>
    <w:rsid w:val="00387331"/>
    <w:rsid w:val="00387BB4"/>
    <w:rsid w:val="0039040F"/>
    <w:rsid w:val="00390D11"/>
    <w:rsid w:val="003913F7"/>
    <w:rsid w:val="0039144B"/>
    <w:rsid w:val="003916F5"/>
    <w:rsid w:val="0039192A"/>
    <w:rsid w:val="00392479"/>
    <w:rsid w:val="00392CEE"/>
    <w:rsid w:val="00394235"/>
    <w:rsid w:val="003947A1"/>
    <w:rsid w:val="0039496C"/>
    <w:rsid w:val="003949C3"/>
    <w:rsid w:val="00394F3F"/>
    <w:rsid w:val="00395692"/>
    <w:rsid w:val="00396181"/>
    <w:rsid w:val="00396690"/>
    <w:rsid w:val="003968AA"/>
    <w:rsid w:val="00397627"/>
    <w:rsid w:val="00397AF5"/>
    <w:rsid w:val="00397B08"/>
    <w:rsid w:val="003A09A1"/>
    <w:rsid w:val="003A09E0"/>
    <w:rsid w:val="003A0A13"/>
    <w:rsid w:val="003A0D9C"/>
    <w:rsid w:val="003A0EB8"/>
    <w:rsid w:val="003A1598"/>
    <w:rsid w:val="003A1F0A"/>
    <w:rsid w:val="003A2568"/>
    <w:rsid w:val="003A2987"/>
    <w:rsid w:val="003A2A71"/>
    <w:rsid w:val="003A31CF"/>
    <w:rsid w:val="003A355C"/>
    <w:rsid w:val="003A3B7E"/>
    <w:rsid w:val="003A3F0D"/>
    <w:rsid w:val="003A4729"/>
    <w:rsid w:val="003A4E78"/>
    <w:rsid w:val="003A532F"/>
    <w:rsid w:val="003A5A3C"/>
    <w:rsid w:val="003A6D17"/>
    <w:rsid w:val="003A7380"/>
    <w:rsid w:val="003A7E90"/>
    <w:rsid w:val="003B0025"/>
    <w:rsid w:val="003B0116"/>
    <w:rsid w:val="003B0464"/>
    <w:rsid w:val="003B085D"/>
    <w:rsid w:val="003B0962"/>
    <w:rsid w:val="003B0EC7"/>
    <w:rsid w:val="003B101C"/>
    <w:rsid w:val="003B126B"/>
    <w:rsid w:val="003B13EB"/>
    <w:rsid w:val="003B141D"/>
    <w:rsid w:val="003B1C29"/>
    <w:rsid w:val="003B1E3D"/>
    <w:rsid w:val="003B253D"/>
    <w:rsid w:val="003B25CB"/>
    <w:rsid w:val="003B2C6A"/>
    <w:rsid w:val="003B2D8C"/>
    <w:rsid w:val="003B2EB0"/>
    <w:rsid w:val="003B2EBA"/>
    <w:rsid w:val="003B4119"/>
    <w:rsid w:val="003B4C5F"/>
    <w:rsid w:val="003B5172"/>
    <w:rsid w:val="003B618C"/>
    <w:rsid w:val="003B695F"/>
    <w:rsid w:val="003B6B57"/>
    <w:rsid w:val="003B7EB7"/>
    <w:rsid w:val="003C0680"/>
    <w:rsid w:val="003C1130"/>
    <w:rsid w:val="003C1636"/>
    <w:rsid w:val="003C1E2B"/>
    <w:rsid w:val="003C1E66"/>
    <w:rsid w:val="003C273F"/>
    <w:rsid w:val="003C29DF"/>
    <w:rsid w:val="003C2C26"/>
    <w:rsid w:val="003C3416"/>
    <w:rsid w:val="003C4BE2"/>
    <w:rsid w:val="003C50E8"/>
    <w:rsid w:val="003C53B4"/>
    <w:rsid w:val="003C5750"/>
    <w:rsid w:val="003C58F0"/>
    <w:rsid w:val="003C5DCD"/>
    <w:rsid w:val="003C5E0D"/>
    <w:rsid w:val="003C6086"/>
    <w:rsid w:val="003C645F"/>
    <w:rsid w:val="003C6883"/>
    <w:rsid w:val="003C6919"/>
    <w:rsid w:val="003C6D0B"/>
    <w:rsid w:val="003C72CA"/>
    <w:rsid w:val="003C758B"/>
    <w:rsid w:val="003C75F9"/>
    <w:rsid w:val="003C76EA"/>
    <w:rsid w:val="003D0177"/>
    <w:rsid w:val="003D021A"/>
    <w:rsid w:val="003D0592"/>
    <w:rsid w:val="003D0BB9"/>
    <w:rsid w:val="003D0D30"/>
    <w:rsid w:val="003D105B"/>
    <w:rsid w:val="003D18F1"/>
    <w:rsid w:val="003D2389"/>
    <w:rsid w:val="003D3472"/>
    <w:rsid w:val="003D3749"/>
    <w:rsid w:val="003D3DE1"/>
    <w:rsid w:val="003D427F"/>
    <w:rsid w:val="003D5468"/>
    <w:rsid w:val="003D5851"/>
    <w:rsid w:val="003D66FB"/>
    <w:rsid w:val="003D6880"/>
    <w:rsid w:val="003D69A4"/>
    <w:rsid w:val="003D7211"/>
    <w:rsid w:val="003E04B5"/>
    <w:rsid w:val="003E04C0"/>
    <w:rsid w:val="003E1995"/>
    <w:rsid w:val="003E1998"/>
    <w:rsid w:val="003E19B4"/>
    <w:rsid w:val="003E19E7"/>
    <w:rsid w:val="003E1A32"/>
    <w:rsid w:val="003E1B38"/>
    <w:rsid w:val="003E2124"/>
    <w:rsid w:val="003E21D3"/>
    <w:rsid w:val="003E319F"/>
    <w:rsid w:val="003E3397"/>
    <w:rsid w:val="003E39F0"/>
    <w:rsid w:val="003E3C1C"/>
    <w:rsid w:val="003E4B51"/>
    <w:rsid w:val="003E4F2B"/>
    <w:rsid w:val="003E509C"/>
    <w:rsid w:val="003E5294"/>
    <w:rsid w:val="003E5BAF"/>
    <w:rsid w:val="003E5D0F"/>
    <w:rsid w:val="003E6DBD"/>
    <w:rsid w:val="003E7036"/>
    <w:rsid w:val="003E767B"/>
    <w:rsid w:val="003E7A75"/>
    <w:rsid w:val="003E7BDE"/>
    <w:rsid w:val="003F0094"/>
    <w:rsid w:val="003F0A96"/>
    <w:rsid w:val="003F0D22"/>
    <w:rsid w:val="003F1697"/>
    <w:rsid w:val="003F2942"/>
    <w:rsid w:val="003F3036"/>
    <w:rsid w:val="003F303A"/>
    <w:rsid w:val="003F3216"/>
    <w:rsid w:val="003F343B"/>
    <w:rsid w:val="003F344F"/>
    <w:rsid w:val="003F35E3"/>
    <w:rsid w:val="003F37FC"/>
    <w:rsid w:val="003F3F5C"/>
    <w:rsid w:val="003F47ED"/>
    <w:rsid w:val="003F50A7"/>
    <w:rsid w:val="003F5129"/>
    <w:rsid w:val="003F5942"/>
    <w:rsid w:val="003F5DD1"/>
    <w:rsid w:val="003F60B4"/>
    <w:rsid w:val="003F70F6"/>
    <w:rsid w:val="003F7440"/>
    <w:rsid w:val="003F7ADB"/>
    <w:rsid w:val="003F7D41"/>
    <w:rsid w:val="0040011F"/>
    <w:rsid w:val="004002B5"/>
    <w:rsid w:val="00400412"/>
    <w:rsid w:val="004006C6"/>
    <w:rsid w:val="00400814"/>
    <w:rsid w:val="00400A33"/>
    <w:rsid w:val="00401276"/>
    <w:rsid w:val="00401B35"/>
    <w:rsid w:val="00401D39"/>
    <w:rsid w:val="004020CE"/>
    <w:rsid w:val="00402C74"/>
    <w:rsid w:val="00402CA7"/>
    <w:rsid w:val="004031E3"/>
    <w:rsid w:val="00403BD1"/>
    <w:rsid w:val="00403E0B"/>
    <w:rsid w:val="004052A4"/>
    <w:rsid w:val="004053F8"/>
    <w:rsid w:val="00405576"/>
    <w:rsid w:val="00405B4E"/>
    <w:rsid w:val="00406279"/>
    <w:rsid w:val="00406849"/>
    <w:rsid w:val="00406E4C"/>
    <w:rsid w:val="00406F47"/>
    <w:rsid w:val="0041057C"/>
    <w:rsid w:val="0041066D"/>
    <w:rsid w:val="004108B8"/>
    <w:rsid w:val="00411869"/>
    <w:rsid w:val="00411BCC"/>
    <w:rsid w:val="00411C0B"/>
    <w:rsid w:val="0041348F"/>
    <w:rsid w:val="00413620"/>
    <w:rsid w:val="004136F0"/>
    <w:rsid w:val="00413724"/>
    <w:rsid w:val="004139A4"/>
    <w:rsid w:val="00413AE3"/>
    <w:rsid w:val="00413EEC"/>
    <w:rsid w:val="004152DC"/>
    <w:rsid w:val="004165BB"/>
    <w:rsid w:val="00416B45"/>
    <w:rsid w:val="00416D5D"/>
    <w:rsid w:val="00416DBA"/>
    <w:rsid w:val="004170AA"/>
    <w:rsid w:val="004171BA"/>
    <w:rsid w:val="0041751C"/>
    <w:rsid w:val="00417AF1"/>
    <w:rsid w:val="00420825"/>
    <w:rsid w:val="00420AB2"/>
    <w:rsid w:val="00420DE5"/>
    <w:rsid w:val="004210A1"/>
    <w:rsid w:val="00421732"/>
    <w:rsid w:val="00421F2F"/>
    <w:rsid w:val="004222AE"/>
    <w:rsid w:val="00423002"/>
    <w:rsid w:val="00423362"/>
    <w:rsid w:val="004236A0"/>
    <w:rsid w:val="00423D58"/>
    <w:rsid w:val="004243A7"/>
    <w:rsid w:val="0042441D"/>
    <w:rsid w:val="00424AF2"/>
    <w:rsid w:val="00424CE5"/>
    <w:rsid w:val="0042522A"/>
    <w:rsid w:val="00425D77"/>
    <w:rsid w:val="00425E34"/>
    <w:rsid w:val="0042647D"/>
    <w:rsid w:val="00426BAC"/>
    <w:rsid w:val="00426CB1"/>
    <w:rsid w:val="00426D69"/>
    <w:rsid w:val="00426DF1"/>
    <w:rsid w:val="00427218"/>
    <w:rsid w:val="00427338"/>
    <w:rsid w:val="00427D34"/>
    <w:rsid w:val="00427F7F"/>
    <w:rsid w:val="004306AA"/>
    <w:rsid w:val="004307DC"/>
    <w:rsid w:val="0043131E"/>
    <w:rsid w:val="00431D00"/>
    <w:rsid w:val="00432049"/>
    <w:rsid w:val="00432771"/>
    <w:rsid w:val="00433274"/>
    <w:rsid w:val="0043363D"/>
    <w:rsid w:val="0043365A"/>
    <w:rsid w:val="004339BE"/>
    <w:rsid w:val="00437299"/>
    <w:rsid w:val="0043744D"/>
    <w:rsid w:val="00437B1D"/>
    <w:rsid w:val="00437D00"/>
    <w:rsid w:val="004407B3"/>
    <w:rsid w:val="004409EC"/>
    <w:rsid w:val="00440E6E"/>
    <w:rsid w:val="00441324"/>
    <w:rsid w:val="004413C8"/>
    <w:rsid w:val="004420EC"/>
    <w:rsid w:val="004424EA"/>
    <w:rsid w:val="00442811"/>
    <w:rsid w:val="00442C02"/>
    <w:rsid w:val="0044306C"/>
    <w:rsid w:val="00443293"/>
    <w:rsid w:val="004443C7"/>
    <w:rsid w:val="00444434"/>
    <w:rsid w:val="00445D50"/>
    <w:rsid w:val="00446D4E"/>
    <w:rsid w:val="00446D7F"/>
    <w:rsid w:val="00447327"/>
    <w:rsid w:val="00447D02"/>
    <w:rsid w:val="00447DAE"/>
    <w:rsid w:val="00450417"/>
    <w:rsid w:val="00450B10"/>
    <w:rsid w:val="00451170"/>
    <w:rsid w:val="0045223F"/>
    <w:rsid w:val="00452370"/>
    <w:rsid w:val="004527FD"/>
    <w:rsid w:val="00452836"/>
    <w:rsid w:val="004530B2"/>
    <w:rsid w:val="004532AD"/>
    <w:rsid w:val="00453485"/>
    <w:rsid w:val="004536E5"/>
    <w:rsid w:val="00454658"/>
    <w:rsid w:val="004547D5"/>
    <w:rsid w:val="00455EB6"/>
    <w:rsid w:val="0045602F"/>
    <w:rsid w:val="004560CB"/>
    <w:rsid w:val="00456B4D"/>
    <w:rsid w:val="0045708C"/>
    <w:rsid w:val="0045740E"/>
    <w:rsid w:val="00457BB0"/>
    <w:rsid w:val="00457E36"/>
    <w:rsid w:val="00460376"/>
    <w:rsid w:val="00460F81"/>
    <w:rsid w:val="004612A0"/>
    <w:rsid w:val="00461B0D"/>
    <w:rsid w:val="00461C4E"/>
    <w:rsid w:val="0046209B"/>
    <w:rsid w:val="00462340"/>
    <w:rsid w:val="004624E8"/>
    <w:rsid w:val="00462B5F"/>
    <w:rsid w:val="00462BBC"/>
    <w:rsid w:val="00463444"/>
    <w:rsid w:val="00464560"/>
    <w:rsid w:val="00464701"/>
    <w:rsid w:val="00464AC1"/>
    <w:rsid w:val="00464AFA"/>
    <w:rsid w:val="00464FBC"/>
    <w:rsid w:val="004651D3"/>
    <w:rsid w:val="00465763"/>
    <w:rsid w:val="00465957"/>
    <w:rsid w:val="00465A69"/>
    <w:rsid w:val="00466CA0"/>
    <w:rsid w:val="00467065"/>
    <w:rsid w:val="0046780D"/>
    <w:rsid w:val="00470171"/>
    <w:rsid w:val="004702C7"/>
    <w:rsid w:val="004703AE"/>
    <w:rsid w:val="00470978"/>
    <w:rsid w:val="00470A83"/>
    <w:rsid w:val="00470C3A"/>
    <w:rsid w:val="004715FF"/>
    <w:rsid w:val="00471B98"/>
    <w:rsid w:val="00471E85"/>
    <w:rsid w:val="0047227F"/>
    <w:rsid w:val="00472510"/>
    <w:rsid w:val="00472539"/>
    <w:rsid w:val="00472695"/>
    <w:rsid w:val="00472CC3"/>
    <w:rsid w:val="004730CA"/>
    <w:rsid w:val="0047338D"/>
    <w:rsid w:val="004733F2"/>
    <w:rsid w:val="00475968"/>
    <w:rsid w:val="004765EC"/>
    <w:rsid w:val="0047768F"/>
    <w:rsid w:val="00477AC8"/>
    <w:rsid w:val="00477FAF"/>
    <w:rsid w:val="004817F5"/>
    <w:rsid w:val="00481AA5"/>
    <w:rsid w:val="004826F2"/>
    <w:rsid w:val="00482F7A"/>
    <w:rsid w:val="00482F7E"/>
    <w:rsid w:val="00482FFC"/>
    <w:rsid w:val="0048340A"/>
    <w:rsid w:val="0048350C"/>
    <w:rsid w:val="00483558"/>
    <w:rsid w:val="004838AA"/>
    <w:rsid w:val="0048391A"/>
    <w:rsid w:val="00483F37"/>
    <w:rsid w:val="00484C4A"/>
    <w:rsid w:val="00485007"/>
    <w:rsid w:val="00485143"/>
    <w:rsid w:val="004855E0"/>
    <w:rsid w:val="004855E6"/>
    <w:rsid w:val="004863FB"/>
    <w:rsid w:val="004871CA"/>
    <w:rsid w:val="00487B82"/>
    <w:rsid w:val="00487D21"/>
    <w:rsid w:val="00487D38"/>
    <w:rsid w:val="00487E75"/>
    <w:rsid w:val="00490273"/>
    <w:rsid w:val="00490284"/>
    <w:rsid w:val="00490E91"/>
    <w:rsid w:val="00491104"/>
    <w:rsid w:val="00491A22"/>
    <w:rsid w:val="00491C1B"/>
    <w:rsid w:val="00492639"/>
    <w:rsid w:val="00492696"/>
    <w:rsid w:val="004927A0"/>
    <w:rsid w:val="004930E3"/>
    <w:rsid w:val="00493600"/>
    <w:rsid w:val="0049398E"/>
    <w:rsid w:val="00493DCB"/>
    <w:rsid w:val="00494208"/>
    <w:rsid w:val="00494521"/>
    <w:rsid w:val="004945A0"/>
    <w:rsid w:val="00495490"/>
    <w:rsid w:val="00495AA3"/>
    <w:rsid w:val="00495E6D"/>
    <w:rsid w:val="004963AF"/>
    <w:rsid w:val="00496A59"/>
    <w:rsid w:val="00496C05"/>
    <w:rsid w:val="00496EBC"/>
    <w:rsid w:val="00496F89"/>
    <w:rsid w:val="004979EC"/>
    <w:rsid w:val="004A065E"/>
    <w:rsid w:val="004A0C83"/>
    <w:rsid w:val="004A1469"/>
    <w:rsid w:val="004A17FF"/>
    <w:rsid w:val="004A1A5C"/>
    <w:rsid w:val="004A1CCA"/>
    <w:rsid w:val="004A1D34"/>
    <w:rsid w:val="004A1EC8"/>
    <w:rsid w:val="004A2154"/>
    <w:rsid w:val="004A267D"/>
    <w:rsid w:val="004A2E1A"/>
    <w:rsid w:val="004A3305"/>
    <w:rsid w:val="004A37F9"/>
    <w:rsid w:val="004A3B88"/>
    <w:rsid w:val="004A3E95"/>
    <w:rsid w:val="004A432C"/>
    <w:rsid w:val="004A5BE6"/>
    <w:rsid w:val="004A6828"/>
    <w:rsid w:val="004A6F69"/>
    <w:rsid w:val="004A71F8"/>
    <w:rsid w:val="004A74F9"/>
    <w:rsid w:val="004A75CA"/>
    <w:rsid w:val="004B03BC"/>
    <w:rsid w:val="004B07E2"/>
    <w:rsid w:val="004B07EF"/>
    <w:rsid w:val="004B086A"/>
    <w:rsid w:val="004B08B3"/>
    <w:rsid w:val="004B0B29"/>
    <w:rsid w:val="004B0D08"/>
    <w:rsid w:val="004B116A"/>
    <w:rsid w:val="004B1716"/>
    <w:rsid w:val="004B1796"/>
    <w:rsid w:val="004B18E2"/>
    <w:rsid w:val="004B2AEF"/>
    <w:rsid w:val="004B30AB"/>
    <w:rsid w:val="004B4318"/>
    <w:rsid w:val="004B4846"/>
    <w:rsid w:val="004B4DBF"/>
    <w:rsid w:val="004B5407"/>
    <w:rsid w:val="004B5B5F"/>
    <w:rsid w:val="004B5C1E"/>
    <w:rsid w:val="004B5FD1"/>
    <w:rsid w:val="004B64A9"/>
    <w:rsid w:val="004B6ED3"/>
    <w:rsid w:val="004B723D"/>
    <w:rsid w:val="004B729B"/>
    <w:rsid w:val="004B7784"/>
    <w:rsid w:val="004B7A9F"/>
    <w:rsid w:val="004B7DE6"/>
    <w:rsid w:val="004C03C4"/>
    <w:rsid w:val="004C0402"/>
    <w:rsid w:val="004C0627"/>
    <w:rsid w:val="004C0B58"/>
    <w:rsid w:val="004C1773"/>
    <w:rsid w:val="004C19AE"/>
    <w:rsid w:val="004C20B9"/>
    <w:rsid w:val="004C22B5"/>
    <w:rsid w:val="004C2488"/>
    <w:rsid w:val="004C3700"/>
    <w:rsid w:val="004C3820"/>
    <w:rsid w:val="004C42AF"/>
    <w:rsid w:val="004C4733"/>
    <w:rsid w:val="004C6BCD"/>
    <w:rsid w:val="004C7392"/>
    <w:rsid w:val="004C73C9"/>
    <w:rsid w:val="004C779C"/>
    <w:rsid w:val="004C7A9B"/>
    <w:rsid w:val="004D04EB"/>
    <w:rsid w:val="004D08F3"/>
    <w:rsid w:val="004D0A29"/>
    <w:rsid w:val="004D2434"/>
    <w:rsid w:val="004D2A93"/>
    <w:rsid w:val="004D2B4F"/>
    <w:rsid w:val="004D2E7B"/>
    <w:rsid w:val="004D3163"/>
    <w:rsid w:val="004D3AFA"/>
    <w:rsid w:val="004D43EA"/>
    <w:rsid w:val="004D4795"/>
    <w:rsid w:val="004D4C11"/>
    <w:rsid w:val="004D4C8D"/>
    <w:rsid w:val="004D4D5C"/>
    <w:rsid w:val="004D53D4"/>
    <w:rsid w:val="004D5420"/>
    <w:rsid w:val="004D5908"/>
    <w:rsid w:val="004D6B1A"/>
    <w:rsid w:val="004D71BF"/>
    <w:rsid w:val="004D7496"/>
    <w:rsid w:val="004D7892"/>
    <w:rsid w:val="004D7F09"/>
    <w:rsid w:val="004E0029"/>
    <w:rsid w:val="004E0BEA"/>
    <w:rsid w:val="004E0C46"/>
    <w:rsid w:val="004E12EF"/>
    <w:rsid w:val="004E197C"/>
    <w:rsid w:val="004E19FA"/>
    <w:rsid w:val="004E2933"/>
    <w:rsid w:val="004E3064"/>
    <w:rsid w:val="004E31B8"/>
    <w:rsid w:val="004E3232"/>
    <w:rsid w:val="004E4D2B"/>
    <w:rsid w:val="004E4E0C"/>
    <w:rsid w:val="004E4FA0"/>
    <w:rsid w:val="004E778B"/>
    <w:rsid w:val="004E79BB"/>
    <w:rsid w:val="004E7DE4"/>
    <w:rsid w:val="004E7E84"/>
    <w:rsid w:val="004F0180"/>
    <w:rsid w:val="004F01F7"/>
    <w:rsid w:val="004F05BB"/>
    <w:rsid w:val="004F0658"/>
    <w:rsid w:val="004F0874"/>
    <w:rsid w:val="004F0DD3"/>
    <w:rsid w:val="004F1A6F"/>
    <w:rsid w:val="004F1F83"/>
    <w:rsid w:val="004F1FD2"/>
    <w:rsid w:val="004F24B9"/>
    <w:rsid w:val="004F2AC9"/>
    <w:rsid w:val="004F3062"/>
    <w:rsid w:val="004F4306"/>
    <w:rsid w:val="004F4FAD"/>
    <w:rsid w:val="004F558C"/>
    <w:rsid w:val="004F566E"/>
    <w:rsid w:val="004F568D"/>
    <w:rsid w:val="004F6B31"/>
    <w:rsid w:val="00500569"/>
    <w:rsid w:val="005005D2"/>
    <w:rsid w:val="00500606"/>
    <w:rsid w:val="00500639"/>
    <w:rsid w:val="00500AD5"/>
    <w:rsid w:val="00500C40"/>
    <w:rsid w:val="00501521"/>
    <w:rsid w:val="00501541"/>
    <w:rsid w:val="005015F7"/>
    <w:rsid w:val="0050163C"/>
    <w:rsid w:val="00501A06"/>
    <w:rsid w:val="00502F59"/>
    <w:rsid w:val="005036A3"/>
    <w:rsid w:val="00503C35"/>
    <w:rsid w:val="00505E32"/>
    <w:rsid w:val="00505E6E"/>
    <w:rsid w:val="00506992"/>
    <w:rsid w:val="005070B5"/>
    <w:rsid w:val="00507152"/>
    <w:rsid w:val="0050740A"/>
    <w:rsid w:val="005075F2"/>
    <w:rsid w:val="0050777F"/>
    <w:rsid w:val="00507E0D"/>
    <w:rsid w:val="00511485"/>
    <w:rsid w:val="00512271"/>
    <w:rsid w:val="00512289"/>
    <w:rsid w:val="005128C0"/>
    <w:rsid w:val="00512AA9"/>
    <w:rsid w:val="00512B33"/>
    <w:rsid w:val="00512DAA"/>
    <w:rsid w:val="00512F71"/>
    <w:rsid w:val="00513F44"/>
    <w:rsid w:val="00514023"/>
    <w:rsid w:val="00514E3E"/>
    <w:rsid w:val="005155A2"/>
    <w:rsid w:val="0051565C"/>
    <w:rsid w:val="00515878"/>
    <w:rsid w:val="005158E7"/>
    <w:rsid w:val="00515947"/>
    <w:rsid w:val="005159F7"/>
    <w:rsid w:val="00515EE6"/>
    <w:rsid w:val="00515F87"/>
    <w:rsid w:val="005163C5"/>
    <w:rsid w:val="005165E1"/>
    <w:rsid w:val="005175CB"/>
    <w:rsid w:val="0052040E"/>
    <w:rsid w:val="0052044B"/>
    <w:rsid w:val="0052055F"/>
    <w:rsid w:val="00520669"/>
    <w:rsid w:val="005207A1"/>
    <w:rsid w:val="00521649"/>
    <w:rsid w:val="005219AF"/>
    <w:rsid w:val="00521C99"/>
    <w:rsid w:val="005228A7"/>
    <w:rsid w:val="00523AC3"/>
    <w:rsid w:val="00523B00"/>
    <w:rsid w:val="00524795"/>
    <w:rsid w:val="00524A8E"/>
    <w:rsid w:val="00524BDE"/>
    <w:rsid w:val="005255DE"/>
    <w:rsid w:val="00525A01"/>
    <w:rsid w:val="00525B25"/>
    <w:rsid w:val="00525F72"/>
    <w:rsid w:val="00525F9E"/>
    <w:rsid w:val="005268EC"/>
    <w:rsid w:val="00526A51"/>
    <w:rsid w:val="00527052"/>
    <w:rsid w:val="00527AC7"/>
    <w:rsid w:val="00530001"/>
    <w:rsid w:val="005307F1"/>
    <w:rsid w:val="0053082B"/>
    <w:rsid w:val="00530998"/>
    <w:rsid w:val="00530CA1"/>
    <w:rsid w:val="00530CAF"/>
    <w:rsid w:val="00530DF0"/>
    <w:rsid w:val="005314B5"/>
    <w:rsid w:val="0053174E"/>
    <w:rsid w:val="00531827"/>
    <w:rsid w:val="00531FBC"/>
    <w:rsid w:val="005324D7"/>
    <w:rsid w:val="0053317B"/>
    <w:rsid w:val="0053351F"/>
    <w:rsid w:val="005341A7"/>
    <w:rsid w:val="0053433F"/>
    <w:rsid w:val="00534408"/>
    <w:rsid w:val="00534581"/>
    <w:rsid w:val="005348E7"/>
    <w:rsid w:val="00535CB9"/>
    <w:rsid w:val="005363B4"/>
    <w:rsid w:val="00536942"/>
    <w:rsid w:val="0053758E"/>
    <w:rsid w:val="00537921"/>
    <w:rsid w:val="00537A97"/>
    <w:rsid w:val="005400B8"/>
    <w:rsid w:val="00540232"/>
    <w:rsid w:val="005408AA"/>
    <w:rsid w:val="00540C5E"/>
    <w:rsid w:val="00540C7D"/>
    <w:rsid w:val="005411AF"/>
    <w:rsid w:val="00541508"/>
    <w:rsid w:val="005417CF"/>
    <w:rsid w:val="00541A52"/>
    <w:rsid w:val="00541C8F"/>
    <w:rsid w:val="005421F0"/>
    <w:rsid w:val="00543932"/>
    <w:rsid w:val="00543B4A"/>
    <w:rsid w:val="00543B4E"/>
    <w:rsid w:val="00543FA5"/>
    <w:rsid w:val="00544604"/>
    <w:rsid w:val="0054460E"/>
    <w:rsid w:val="00544C34"/>
    <w:rsid w:val="0054587A"/>
    <w:rsid w:val="00545D36"/>
    <w:rsid w:val="005467F6"/>
    <w:rsid w:val="0054700E"/>
    <w:rsid w:val="00547880"/>
    <w:rsid w:val="00547B28"/>
    <w:rsid w:val="00547E2D"/>
    <w:rsid w:val="005505E3"/>
    <w:rsid w:val="00550D1B"/>
    <w:rsid w:val="005522B9"/>
    <w:rsid w:val="00552676"/>
    <w:rsid w:val="0055291F"/>
    <w:rsid w:val="00552F99"/>
    <w:rsid w:val="00552FC8"/>
    <w:rsid w:val="00553F9C"/>
    <w:rsid w:val="00554E5F"/>
    <w:rsid w:val="00555338"/>
    <w:rsid w:val="005568D2"/>
    <w:rsid w:val="00556A48"/>
    <w:rsid w:val="00557284"/>
    <w:rsid w:val="005574FD"/>
    <w:rsid w:val="00557749"/>
    <w:rsid w:val="0055786C"/>
    <w:rsid w:val="00557AD5"/>
    <w:rsid w:val="00560D2F"/>
    <w:rsid w:val="005634B3"/>
    <w:rsid w:val="0056370A"/>
    <w:rsid w:val="00563CD4"/>
    <w:rsid w:val="00563F42"/>
    <w:rsid w:val="005642FE"/>
    <w:rsid w:val="00564AB8"/>
    <w:rsid w:val="00565096"/>
    <w:rsid w:val="00565820"/>
    <w:rsid w:val="00565D47"/>
    <w:rsid w:val="00565FC5"/>
    <w:rsid w:val="00566482"/>
    <w:rsid w:val="00567383"/>
    <w:rsid w:val="005673BD"/>
    <w:rsid w:val="005674FE"/>
    <w:rsid w:val="0057045A"/>
    <w:rsid w:val="00570C14"/>
    <w:rsid w:val="0057229D"/>
    <w:rsid w:val="005727FC"/>
    <w:rsid w:val="005731AA"/>
    <w:rsid w:val="005736CD"/>
    <w:rsid w:val="00573A19"/>
    <w:rsid w:val="00573A9A"/>
    <w:rsid w:val="00574BB9"/>
    <w:rsid w:val="005758D3"/>
    <w:rsid w:val="005766B7"/>
    <w:rsid w:val="00576714"/>
    <w:rsid w:val="00576C63"/>
    <w:rsid w:val="00576DB4"/>
    <w:rsid w:val="0057702C"/>
    <w:rsid w:val="005771CC"/>
    <w:rsid w:val="0057785F"/>
    <w:rsid w:val="00577DAC"/>
    <w:rsid w:val="0058186B"/>
    <w:rsid w:val="00581E6D"/>
    <w:rsid w:val="005821F8"/>
    <w:rsid w:val="005822FD"/>
    <w:rsid w:val="005828D7"/>
    <w:rsid w:val="00582ED8"/>
    <w:rsid w:val="00582EDC"/>
    <w:rsid w:val="00582EF9"/>
    <w:rsid w:val="00583334"/>
    <w:rsid w:val="005833D2"/>
    <w:rsid w:val="00584C63"/>
    <w:rsid w:val="005900C3"/>
    <w:rsid w:val="0059040D"/>
    <w:rsid w:val="0059063B"/>
    <w:rsid w:val="00590E34"/>
    <w:rsid w:val="00590E9E"/>
    <w:rsid w:val="0059106E"/>
    <w:rsid w:val="0059112B"/>
    <w:rsid w:val="005915B3"/>
    <w:rsid w:val="0059228C"/>
    <w:rsid w:val="00592629"/>
    <w:rsid w:val="00592BF0"/>
    <w:rsid w:val="00592F76"/>
    <w:rsid w:val="005931EE"/>
    <w:rsid w:val="0059325B"/>
    <w:rsid w:val="005935E4"/>
    <w:rsid w:val="00593ED2"/>
    <w:rsid w:val="00595015"/>
    <w:rsid w:val="00595341"/>
    <w:rsid w:val="00595373"/>
    <w:rsid w:val="00595417"/>
    <w:rsid w:val="00595D2C"/>
    <w:rsid w:val="00595F23"/>
    <w:rsid w:val="005960F9"/>
    <w:rsid w:val="005962E5"/>
    <w:rsid w:val="005971E2"/>
    <w:rsid w:val="00597521"/>
    <w:rsid w:val="005979E3"/>
    <w:rsid w:val="005A0E82"/>
    <w:rsid w:val="005A1811"/>
    <w:rsid w:val="005A202F"/>
    <w:rsid w:val="005A2630"/>
    <w:rsid w:val="005A2647"/>
    <w:rsid w:val="005A4E6C"/>
    <w:rsid w:val="005A4F4F"/>
    <w:rsid w:val="005A531B"/>
    <w:rsid w:val="005A60E0"/>
    <w:rsid w:val="005A618F"/>
    <w:rsid w:val="005A629A"/>
    <w:rsid w:val="005A7D20"/>
    <w:rsid w:val="005B030B"/>
    <w:rsid w:val="005B09D9"/>
    <w:rsid w:val="005B0C6E"/>
    <w:rsid w:val="005B0F91"/>
    <w:rsid w:val="005B1227"/>
    <w:rsid w:val="005B12C9"/>
    <w:rsid w:val="005B160D"/>
    <w:rsid w:val="005B1CE3"/>
    <w:rsid w:val="005B21CE"/>
    <w:rsid w:val="005B22CD"/>
    <w:rsid w:val="005B2A47"/>
    <w:rsid w:val="005B2A5E"/>
    <w:rsid w:val="005B3267"/>
    <w:rsid w:val="005B3895"/>
    <w:rsid w:val="005B3911"/>
    <w:rsid w:val="005B3EFF"/>
    <w:rsid w:val="005B3F91"/>
    <w:rsid w:val="005B428D"/>
    <w:rsid w:val="005B4A27"/>
    <w:rsid w:val="005B5160"/>
    <w:rsid w:val="005B7397"/>
    <w:rsid w:val="005B766A"/>
    <w:rsid w:val="005B7945"/>
    <w:rsid w:val="005B7A7C"/>
    <w:rsid w:val="005B7ED5"/>
    <w:rsid w:val="005C0441"/>
    <w:rsid w:val="005C0C8B"/>
    <w:rsid w:val="005C1548"/>
    <w:rsid w:val="005C1941"/>
    <w:rsid w:val="005C1A32"/>
    <w:rsid w:val="005C1D03"/>
    <w:rsid w:val="005C1EA0"/>
    <w:rsid w:val="005C2070"/>
    <w:rsid w:val="005C20E2"/>
    <w:rsid w:val="005C21A4"/>
    <w:rsid w:val="005C2D6A"/>
    <w:rsid w:val="005C2E57"/>
    <w:rsid w:val="005C35B2"/>
    <w:rsid w:val="005C3ADE"/>
    <w:rsid w:val="005C3CB5"/>
    <w:rsid w:val="005C3D18"/>
    <w:rsid w:val="005C441B"/>
    <w:rsid w:val="005C4BD2"/>
    <w:rsid w:val="005C4E63"/>
    <w:rsid w:val="005C5057"/>
    <w:rsid w:val="005C5593"/>
    <w:rsid w:val="005C6239"/>
    <w:rsid w:val="005C626C"/>
    <w:rsid w:val="005C64E0"/>
    <w:rsid w:val="005C69A1"/>
    <w:rsid w:val="005C6A8B"/>
    <w:rsid w:val="005C6FD6"/>
    <w:rsid w:val="005C76AE"/>
    <w:rsid w:val="005D01BC"/>
    <w:rsid w:val="005D0A57"/>
    <w:rsid w:val="005D0D0C"/>
    <w:rsid w:val="005D0E44"/>
    <w:rsid w:val="005D0EB4"/>
    <w:rsid w:val="005D10F7"/>
    <w:rsid w:val="005D139F"/>
    <w:rsid w:val="005D13E4"/>
    <w:rsid w:val="005D1A89"/>
    <w:rsid w:val="005D1E39"/>
    <w:rsid w:val="005D2177"/>
    <w:rsid w:val="005D22DE"/>
    <w:rsid w:val="005D2B00"/>
    <w:rsid w:val="005D2D98"/>
    <w:rsid w:val="005D2EDF"/>
    <w:rsid w:val="005D34FC"/>
    <w:rsid w:val="005D470D"/>
    <w:rsid w:val="005D47C6"/>
    <w:rsid w:val="005D4C3F"/>
    <w:rsid w:val="005D4C9C"/>
    <w:rsid w:val="005D4E69"/>
    <w:rsid w:val="005D5242"/>
    <w:rsid w:val="005D525A"/>
    <w:rsid w:val="005D58DD"/>
    <w:rsid w:val="005D602E"/>
    <w:rsid w:val="005D64D1"/>
    <w:rsid w:val="005D6550"/>
    <w:rsid w:val="005D69A6"/>
    <w:rsid w:val="005D76D2"/>
    <w:rsid w:val="005D7B7C"/>
    <w:rsid w:val="005D7F35"/>
    <w:rsid w:val="005E0055"/>
    <w:rsid w:val="005E029E"/>
    <w:rsid w:val="005E08E3"/>
    <w:rsid w:val="005E0A37"/>
    <w:rsid w:val="005E1AC7"/>
    <w:rsid w:val="005E2117"/>
    <w:rsid w:val="005E2AF8"/>
    <w:rsid w:val="005E3187"/>
    <w:rsid w:val="005E40D9"/>
    <w:rsid w:val="005E4373"/>
    <w:rsid w:val="005E45CF"/>
    <w:rsid w:val="005E4798"/>
    <w:rsid w:val="005E4E37"/>
    <w:rsid w:val="005E546B"/>
    <w:rsid w:val="005E5D6A"/>
    <w:rsid w:val="005E72D5"/>
    <w:rsid w:val="005E737E"/>
    <w:rsid w:val="005E7AAD"/>
    <w:rsid w:val="005E7C38"/>
    <w:rsid w:val="005E7C51"/>
    <w:rsid w:val="005F01DF"/>
    <w:rsid w:val="005F02E8"/>
    <w:rsid w:val="005F041E"/>
    <w:rsid w:val="005F0420"/>
    <w:rsid w:val="005F0637"/>
    <w:rsid w:val="005F0971"/>
    <w:rsid w:val="005F1A1C"/>
    <w:rsid w:val="005F3C3B"/>
    <w:rsid w:val="005F4CC9"/>
    <w:rsid w:val="005F500C"/>
    <w:rsid w:val="005F505F"/>
    <w:rsid w:val="005F5997"/>
    <w:rsid w:val="005F5AAB"/>
    <w:rsid w:val="005F5BAA"/>
    <w:rsid w:val="005F5BB9"/>
    <w:rsid w:val="005F5ED7"/>
    <w:rsid w:val="005F623E"/>
    <w:rsid w:val="005F691F"/>
    <w:rsid w:val="005F719B"/>
    <w:rsid w:val="005F7664"/>
    <w:rsid w:val="005F7C50"/>
    <w:rsid w:val="005F7F4C"/>
    <w:rsid w:val="006009A1"/>
    <w:rsid w:val="006019C2"/>
    <w:rsid w:val="00602317"/>
    <w:rsid w:val="00602537"/>
    <w:rsid w:val="00602DC5"/>
    <w:rsid w:val="00602F17"/>
    <w:rsid w:val="00603221"/>
    <w:rsid w:val="0060374D"/>
    <w:rsid w:val="00603A11"/>
    <w:rsid w:val="00603ECA"/>
    <w:rsid w:val="006040AC"/>
    <w:rsid w:val="0060514A"/>
    <w:rsid w:val="00606780"/>
    <w:rsid w:val="00606EA8"/>
    <w:rsid w:val="0060718C"/>
    <w:rsid w:val="0060768A"/>
    <w:rsid w:val="00607E61"/>
    <w:rsid w:val="006104E0"/>
    <w:rsid w:val="0061053E"/>
    <w:rsid w:val="00610A79"/>
    <w:rsid w:val="00610C94"/>
    <w:rsid w:val="006112A0"/>
    <w:rsid w:val="006124D9"/>
    <w:rsid w:val="00613B00"/>
    <w:rsid w:val="006141DF"/>
    <w:rsid w:val="00614E2D"/>
    <w:rsid w:val="00615668"/>
    <w:rsid w:val="00615809"/>
    <w:rsid w:val="00616468"/>
    <w:rsid w:val="00616C0D"/>
    <w:rsid w:val="00617029"/>
    <w:rsid w:val="0062095A"/>
    <w:rsid w:val="00620BF3"/>
    <w:rsid w:val="006212A0"/>
    <w:rsid w:val="00621369"/>
    <w:rsid w:val="00621478"/>
    <w:rsid w:val="006218F4"/>
    <w:rsid w:val="006227E7"/>
    <w:rsid w:val="006244FF"/>
    <w:rsid w:val="006248BF"/>
    <w:rsid w:val="00624D67"/>
    <w:rsid w:val="006257CC"/>
    <w:rsid w:val="00625F64"/>
    <w:rsid w:val="006260C5"/>
    <w:rsid w:val="00626144"/>
    <w:rsid w:val="00626885"/>
    <w:rsid w:val="00626911"/>
    <w:rsid w:val="00627A3E"/>
    <w:rsid w:val="006311F4"/>
    <w:rsid w:val="00631AEB"/>
    <w:rsid w:val="00631D5A"/>
    <w:rsid w:val="00631E9C"/>
    <w:rsid w:val="00631EEB"/>
    <w:rsid w:val="00632A3E"/>
    <w:rsid w:val="00633087"/>
    <w:rsid w:val="0063441A"/>
    <w:rsid w:val="006369FA"/>
    <w:rsid w:val="00636C97"/>
    <w:rsid w:val="00637112"/>
    <w:rsid w:val="00637CFF"/>
    <w:rsid w:val="006401CE"/>
    <w:rsid w:val="0064026C"/>
    <w:rsid w:val="00640738"/>
    <w:rsid w:val="00640963"/>
    <w:rsid w:val="00640C01"/>
    <w:rsid w:val="00641375"/>
    <w:rsid w:val="00641791"/>
    <w:rsid w:val="006419C2"/>
    <w:rsid w:val="00641C5D"/>
    <w:rsid w:val="00641D4C"/>
    <w:rsid w:val="00642126"/>
    <w:rsid w:val="006421CD"/>
    <w:rsid w:val="00642994"/>
    <w:rsid w:val="00642BEA"/>
    <w:rsid w:val="00642CDD"/>
    <w:rsid w:val="00642E65"/>
    <w:rsid w:val="00643313"/>
    <w:rsid w:val="00644301"/>
    <w:rsid w:val="006449E7"/>
    <w:rsid w:val="0064533F"/>
    <w:rsid w:val="0064572A"/>
    <w:rsid w:val="00645768"/>
    <w:rsid w:val="00645AD0"/>
    <w:rsid w:val="0064631C"/>
    <w:rsid w:val="00646754"/>
    <w:rsid w:val="0064697A"/>
    <w:rsid w:val="00646AF4"/>
    <w:rsid w:val="00646ED7"/>
    <w:rsid w:val="00647AE8"/>
    <w:rsid w:val="006502E5"/>
    <w:rsid w:val="006507EB"/>
    <w:rsid w:val="00650946"/>
    <w:rsid w:val="00652095"/>
    <w:rsid w:val="00652252"/>
    <w:rsid w:val="00652622"/>
    <w:rsid w:val="006530F5"/>
    <w:rsid w:val="006537C6"/>
    <w:rsid w:val="006539AA"/>
    <w:rsid w:val="00654234"/>
    <w:rsid w:val="00654495"/>
    <w:rsid w:val="00655B87"/>
    <w:rsid w:val="00656C41"/>
    <w:rsid w:val="00656CC1"/>
    <w:rsid w:val="00656DE9"/>
    <w:rsid w:val="00657623"/>
    <w:rsid w:val="00657F88"/>
    <w:rsid w:val="00660AD6"/>
    <w:rsid w:val="00660BCA"/>
    <w:rsid w:val="0066347F"/>
    <w:rsid w:val="00664041"/>
    <w:rsid w:val="00664C32"/>
    <w:rsid w:val="00664F49"/>
    <w:rsid w:val="00665228"/>
    <w:rsid w:val="00665B67"/>
    <w:rsid w:val="00665E98"/>
    <w:rsid w:val="006668FA"/>
    <w:rsid w:val="00666C26"/>
    <w:rsid w:val="00666CA9"/>
    <w:rsid w:val="00666D2D"/>
    <w:rsid w:val="00666ED9"/>
    <w:rsid w:val="0066727F"/>
    <w:rsid w:val="00667C15"/>
    <w:rsid w:val="00667E01"/>
    <w:rsid w:val="00670F45"/>
    <w:rsid w:val="006730EB"/>
    <w:rsid w:val="006731D0"/>
    <w:rsid w:val="00673255"/>
    <w:rsid w:val="00673DFB"/>
    <w:rsid w:val="0067408E"/>
    <w:rsid w:val="006742C9"/>
    <w:rsid w:val="006742EB"/>
    <w:rsid w:val="006747B0"/>
    <w:rsid w:val="006749FE"/>
    <w:rsid w:val="00674A63"/>
    <w:rsid w:val="00675566"/>
    <w:rsid w:val="00675BC6"/>
    <w:rsid w:val="00675F0D"/>
    <w:rsid w:val="006766D2"/>
    <w:rsid w:val="00677ADA"/>
    <w:rsid w:val="00680366"/>
    <w:rsid w:val="00680943"/>
    <w:rsid w:val="00680D0F"/>
    <w:rsid w:val="00680D70"/>
    <w:rsid w:val="00680F0B"/>
    <w:rsid w:val="0068113F"/>
    <w:rsid w:val="00681C59"/>
    <w:rsid w:val="00681EAA"/>
    <w:rsid w:val="006820FE"/>
    <w:rsid w:val="00682195"/>
    <w:rsid w:val="00682226"/>
    <w:rsid w:val="00682F9E"/>
    <w:rsid w:val="006839BC"/>
    <w:rsid w:val="00683AED"/>
    <w:rsid w:val="00683B3E"/>
    <w:rsid w:val="006841AD"/>
    <w:rsid w:val="00684423"/>
    <w:rsid w:val="006846F6"/>
    <w:rsid w:val="00684C30"/>
    <w:rsid w:val="0068501E"/>
    <w:rsid w:val="00685243"/>
    <w:rsid w:val="0068536D"/>
    <w:rsid w:val="006858BC"/>
    <w:rsid w:val="006860B9"/>
    <w:rsid w:val="00686855"/>
    <w:rsid w:val="00686F80"/>
    <w:rsid w:val="00687039"/>
    <w:rsid w:val="00687AA7"/>
    <w:rsid w:val="00690077"/>
    <w:rsid w:val="00690116"/>
    <w:rsid w:val="006901B7"/>
    <w:rsid w:val="006904FE"/>
    <w:rsid w:val="006908FC"/>
    <w:rsid w:val="00690A37"/>
    <w:rsid w:val="00690E0F"/>
    <w:rsid w:val="0069112B"/>
    <w:rsid w:val="006913A1"/>
    <w:rsid w:val="006916D2"/>
    <w:rsid w:val="00691F13"/>
    <w:rsid w:val="00691FA8"/>
    <w:rsid w:val="00692264"/>
    <w:rsid w:val="00692866"/>
    <w:rsid w:val="00692B74"/>
    <w:rsid w:val="006938E9"/>
    <w:rsid w:val="006940E5"/>
    <w:rsid w:val="006947A8"/>
    <w:rsid w:val="00696500"/>
    <w:rsid w:val="00696EF7"/>
    <w:rsid w:val="006A0A4B"/>
    <w:rsid w:val="006A16D5"/>
    <w:rsid w:val="006A20B5"/>
    <w:rsid w:val="006A25EC"/>
    <w:rsid w:val="006A2BEF"/>
    <w:rsid w:val="006A309C"/>
    <w:rsid w:val="006A346D"/>
    <w:rsid w:val="006A3F4B"/>
    <w:rsid w:val="006A41F8"/>
    <w:rsid w:val="006A50F0"/>
    <w:rsid w:val="006A54AB"/>
    <w:rsid w:val="006A5B97"/>
    <w:rsid w:val="006A75DB"/>
    <w:rsid w:val="006A7A8F"/>
    <w:rsid w:val="006B07E2"/>
    <w:rsid w:val="006B0A9A"/>
    <w:rsid w:val="006B0E95"/>
    <w:rsid w:val="006B1160"/>
    <w:rsid w:val="006B22EE"/>
    <w:rsid w:val="006B26E2"/>
    <w:rsid w:val="006B288F"/>
    <w:rsid w:val="006B2EA8"/>
    <w:rsid w:val="006B2F0D"/>
    <w:rsid w:val="006B4473"/>
    <w:rsid w:val="006B44C5"/>
    <w:rsid w:val="006B4720"/>
    <w:rsid w:val="006B4F8A"/>
    <w:rsid w:val="006B67FB"/>
    <w:rsid w:val="006B6F93"/>
    <w:rsid w:val="006B7628"/>
    <w:rsid w:val="006B7CB8"/>
    <w:rsid w:val="006B7D1F"/>
    <w:rsid w:val="006C02F3"/>
    <w:rsid w:val="006C1C8D"/>
    <w:rsid w:val="006C2461"/>
    <w:rsid w:val="006C30E3"/>
    <w:rsid w:val="006C3D1E"/>
    <w:rsid w:val="006C3EC1"/>
    <w:rsid w:val="006C589F"/>
    <w:rsid w:val="006C5A56"/>
    <w:rsid w:val="006C5FB1"/>
    <w:rsid w:val="006C6125"/>
    <w:rsid w:val="006C6878"/>
    <w:rsid w:val="006C69C3"/>
    <w:rsid w:val="006C701F"/>
    <w:rsid w:val="006C7D17"/>
    <w:rsid w:val="006C7D61"/>
    <w:rsid w:val="006D0D00"/>
    <w:rsid w:val="006D1849"/>
    <w:rsid w:val="006D1C6D"/>
    <w:rsid w:val="006D1C99"/>
    <w:rsid w:val="006D1FFF"/>
    <w:rsid w:val="006D248D"/>
    <w:rsid w:val="006D37E9"/>
    <w:rsid w:val="006D3C57"/>
    <w:rsid w:val="006D3F0E"/>
    <w:rsid w:val="006D4963"/>
    <w:rsid w:val="006D4966"/>
    <w:rsid w:val="006D4C0E"/>
    <w:rsid w:val="006D4FE1"/>
    <w:rsid w:val="006D5208"/>
    <w:rsid w:val="006D5DA2"/>
    <w:rsid w:val="006D5E7E"/>
    <w:rsid w:val="006D778D"/>
    <w:rsid w:val="006D7C64"/>
    <w:rsid w:val="006E0426"/>
    <w:rsid w:val="006E05F5"/>
    <w:rsid w:val="006E0799"/>
    <w:rsid w:val="006E0D6C"/>
    <w:rsid w:val="006E1E57"/>
    <w:rsid w:val="006E1F38"/>
    <w:rsid w:val="006E218E"/>
    <w:rsid w:val="006E391E"/>
    <w:rsid w:val="006E3D1E"/>
    <w:rsid w:val="006E47A1"/>
    <w:rsid w:val="006E4837"/>
    <w:rsid w:val="006E4B6F"/>
    <w:rsid w:val="006E4F7B"/>
    <w:rsid w:val="006E4FE8"/>
    <w:rsid w:val="006E5034"/>
    <w:rsid w:val="006E5218"/>
    <w:rsid w:val="006E5E18"/>
    <w:rsid w:val="006E70E6"/>
    <w:rsid w:val="006E758C"/>
    <w:rsid w:val="006E7A6F"/>
    <w:rsid w:val="006E7D2A"/>
    <w:rsid w:val="006E7EBB"/>
    <w:rsid w:val="006F0084"/>
    <w:rsid w:val="006F05EB"/>
    <w:rsid w:val="006F0984"/>
    <w:rsid w:val="006F163B"/>
    <w:rsid w:val="006F1EF8"/>
    <w:rsid w:val="006F2186"/>
    <w:rsid w:val="006F259E"/>
    <w:rsid w:val="006F3134"/>
    <w:rsid w:val="006F361D"/>
    <w:rsid w:val="006F3EAC"/>
    <w:rsid w:val="006F4654"/>
    <w:rsid w:val="006F4CE5"/>
    <w:rsid w:val="006F4F26"/>
    <w:rsid w:val="006F52F3"/>
    <w:rsid w:val="006F53F1"/>
    <w:rsid w:val="006F5D1B"/>
    <w:rsid w:val="006F64E7"/>
    <w:rsid w:val="006F6EC7"/>
    <w:rsid w:val="006F79E6"/>
    <w:rsid w:val="006F7E60"/>
    <w:rsid w:val="006F7E84"/>
    <w:rsid w:val="0070024E"/>
    <w:rsid w:val="00701519"/>
    <w:rsid w:val="00702388"/>
    <w:rsid w:val="0070244E"/>
    <w:rsid w:val="007026DE"/>
    <w:rsid w:val="007036D6"/>
    <w:rsid w:val="00703D66"/>
    <w:rsid w:val="007043AD"/>
    <w:rsid w:val="00704734"/>
    <w:rsid w:val="00704D8E"/>
    <w:rsid w:val="00704DBD"/>
    <w:rsid w:val="0070549A"/>
    <w:rsid w:val="007057F6"/>
    <w:rsid w:val="00705908"/>
    <w:rsid w:val="00705A0E"/>
    <w:rsid w:val="00705D71"/>
    <w:rsid w:val="00705F4A"/>
    <w:rsid w:val="0070698D"/>
    <w:rsid w:val="00706C17"/>
    <w:rsid w:val="00707A6C"/>
    <w:rsid w:val="00707B88"/>
    <w:rsid w:val="0071065F"/>
    <w:rsid w:val="00710B46"/>
    <w:rsid w:val="00710F16"/>
    <w:rsid w:val="0071115C"/>
    <w:rsid w:val="00711582"/>
    <w:rsid w:val="007115CC"/>
    <w:rsid w:val="00712057"/>
    <w:rsid w:val="00712244"/>
    <w:rsid w:val="007123E2"/>
    <w:rsid w:val="00712617"/>
    <w:rsid w:val="00712889"/>
    <w:rsid w:val="007128F6"/>
    <w:rsid w:val="007130EC"/>
    <w:rsid w:val="00713569"/>
    <w:rsid w:val="00713E18"/>
    <w:rsid w:val="0071545D"/>
    <w:rsid w:val="007163B9"/>
    <w:rsid w:val="00716688"/>
    <w:rsid w:val="00716CD1"/>
    <w:rsid w:val="00716FCE"/>
    <w:rsid w:val="00717633"/>
    <w:rsid w:val="00720052"/>
    <w:rsid w:val="00720382"/>
    <w:rsid w:val="00720E0F"/>
    <w:rsid w:val="0072121A"/>
    <w:rsid w:val="007213FC"/>
    <w:rsid w:val="0072166B"/>
    <w:rsid w:val="0072176E"/>
    <w:rsid w:val="00722C8F"/>
    <w:rsid w:val="007234F3"/>
    <w:rsid w:val="0072409E"/>
    <w:rsid w:val="00724473"/>
    <w:rsid w:val="00725188"/>
    <w:rsid w:val="007253AA"/>
    <w:rsid w:val="00725926"/>
    <w:rsid w:val="0072632B"/>
    <w:rsid w:val="00726AA9"/>
    <w:rsid w:val="00726B62"/>
    <w:rsid w:val="00726C87"/>
    <w:rsid w:val="00726CA2"/>
    <w:rsid w:val="00727F4E"/>
    <w:rsid w:val="007303B3"/>
    <w:rsid w:val="00730D8E"/>
    <w:rsid w:val="007311D3"/>
    <w:rsid w:val="0073137C"/>
    <w:rsid w:val="00731410"/>
    <w:rsid w:val="00731ABF"/>
    <w:rsid w:val="00731C24"/>
    <w:rsid w:val="00731CDC"/>
    <w:rsid w:val="00731D0B"/>
    <w:rsid w:val="00732248"/>
    <w:rsid w:val="00732C1C"/>
    <w:rsid w:val="00732EBE"/>
    <w:rsid w:val="0073378D"/>
    <w:rsid w:val="0073385B"/>
    <w:rsid w:val="00734567"/>
    <w:rsid w:val="0073480C"/>
    <w:rsid w:val="007350CE"/>
    <w:rsid w:val="00735DF9"/>
    <w:rsid w:val="00736158"/>
    <w:rsid w:val="0073693A"/>
    <w:rsid w:val="00736B44"/>
    <w:rsid w:val="00737D61"/>
    <w:rsid w:val="00740B9B"/>
    <w:rsid w:val="0074108B"/>
    <w:rsid w:val="00741541"/>
    <w:rsid w:val="00741586"/>
    <w:rsid w:val="00742011"/>
    <w:rsid w:val="007422B5"/>
    <w:rsid w:val="007422E4"/>
    <w:rsid w:val="0074297E"/>
    <w:rsid w:val="00742C6A"/>
    <w:rsid w:val="007432A8"/>
    <w:rsid w:val="00743DA2"/>
    <w:rsid w:val="00743E31"/>
    <w:rsid w:val="00744971"/>
    <w:rsid w:val="00744EFC"/>
    <w:rsid w:val="00745C2C"/>
    <w:rsid w:val="00745D0C"/>
    <w:rsid w:val="00746358"/>
    <w:rsid w:val="00746401"/>
    <w:rsid w:val="00746413"/>
    <w:rsid w:val="007474BA"/>
    <w:rsid w:val="007474CE"/>
    <w:rsid w:val="007501FB"/>
    <w:rsid w:val="00750E6B"/>
    <w:rsid w:val="0075141C"/>
    <w:rsid w:val="00751A95"/>
    <w:rsid w:val="00752071"/>
    <w:rsid w:val="00752729"/>
    <w:rsid w:val="007527DC"/>
    <w:rsid w:val="007529FB"/>
    <w:rsid w:val="007530AD"/>
    <w:rsid w:val="00753E54"/>
    <w:rsid w:val="007540FC"/>
    <w:rsid w:val="00755061"/>
    <w:rsid w:val="00755CD0"/>
    <w:rsid w:val="00755FBC"/>
    <w:rsid w:val="0075616D"/>
    <w:rsid w:val="007577CA"/>
    <w:rsid w:val="00757831"/>
    <w:rsid w:val="00757BEE"/>
    <w:rsid w:val="00757D00"/>
    <w:rsid w:val="00757DF5"/>
    <w:rsid w:val="00760A36"/>
    <w:rsid w:val="00761200"/>
    <w:rsid w:val="00761D16"/>
    <w:rsid w:val="00762A8C"/>
    <w:rsid w:val="00762AF5"/>
    <w:rsid w:val="00762EE0"/>
    <w:rsid w:val="00763572"/>
    <w:rsid w:val="00763637"/>
    <w:rsid w:val="00763F6C"/>
    <w:rsid w:val="007640A4"/>
    <w:rsid w:val="007646F8"/>
    <w:rsid w:val="007647A0"/>
    <w:rsid w:val="00764849"/>
    <w:rsid w:val="00764A05"/>
    <w:rsid w:val="00764BEB"/>
    <w:rsid w:val="00764C11"/>
    <w:rsid w:val="00764CB2"/>
    <w:rsid w:val="007656E1"/>
    <w:rsid w:val="00765D96"/>
    <w:rsid w:val="007666D6"/>
    <w:rsid w:val="00766762"/>
    <w:rsid w:val="0076687D"/>
    <w:rsid w:val="00767883"/>
    <w:rsid w:val="00770363"/>
    <w:rsid w:val="0077037E"/>
    <w:rsid w:val="007727B8"/>
    <w:rsid w:val="00772E5E"/>
    <w:rsid w:val="00773494"/>
    <w:rsid w:val="00773889"/>
    <w:rsid w:val="00773B89"/>
    <w:rsid w:val="00773CD8"/>
    <w:rsid w:val="00774038"/>
    <w:rsid w:val="00775016"/>
    <w:rsid w:val="007752B1"/>
    <w:rsid w:val="00775A09"/>
    <w:rsid w:val="00775A5A"/>
    <w:rsid w:val="007768B9"/>
    <w:rsid w:val="00776AA7"/>
    <w:rsid w:val="0077758B"/>
    <w:rsid w:val="00777975"/>
    <w:rsid w:val="00780B8C"/>
    <w:rsid w:val="00781595"/>
    <w:rsid w:val="00781653"/>
    <w:rsid w:val="00781981"/>
    <w:rsid w:val="00781EFB"/>
    <w:rsid w:val="00782836"/>
    <w:rsid w:val="00782B66"/>
    <w:rsid w:val="0078324F"/>
    <w:rsid w:val="007834DB"/>
    <w:rsid w:val="00783652"/>
    <w:rsid w:val="00783ABF"/>
    <w:rsid w:val="00783D34"/>
    <w:rsid w:val="007842AD"/>
    <w:rsid w:val="0078469F"/>
    <w:rsid w:val="00785136"/>
    <w:rsid w:val="007856B8"/>
    <w:rsid w:val="00785959"/>
    <w:rsid w:val="007859B4"/>
    <w:rsid w:val="00785C30"/>
    <w:rsid w:val="00785D45"/>
    <w:rsid w:val="00786079"/>
    <w:rsid w:val="0078624D"/>
    <w:rsid w:val="00786B24"/>
    <w:rsid w:val="00787B74"/>
    <w:rsid w:val="00787F23"/>
    <w:rsid w:val="007901B3"/>
    <w:rsid w:val="0079039F"/>
    <w:rsid w:val="007907A7"/>
    <w:rsid w:val="007909BF"/>
    <w:rsid w:val="00791814"/>
    <w:rsid w:val="00791B17"/>
    <w:rsid w:val="00792B44"/>
    <w:rsid w:val="00792C05"/>
    <w:rsid w:val="00792DD9"/>
    <w:rsid w:val="00793676"/>
    <w:rsid w:val="00793D8D"/>
    <w:rsid w:val="00793FC5"/>
    <w:rsid w:val="0079421B"/>
    <w:rsid w:val="00794ADA"/>
    <w:rsid w:val="00795FE5"/>
    <w:rsid w:val="00797463"/>
    <w:rsid w:val="007976F4"/>
    <w:rsid w:val="007979B7"/>
    <w:rsid w:val="007A00B9"/>
    <w:rsid w:val="007A07B7"/>
    <w:rsid w:val="007A0D9D"/>
    <w:rsid w:val="007A13F6"/>
    <w:rsid w:val="007A1AF9"/>
    <w:rsid w:val="007A1D67"/>
    <w:rsid w:val="007A2349"/>
    <w:rsid w:val="007A26DA"/>
    <w:rsid w:val="007A2B67"/>
    <w:rsid w:val="007A2E9F"/>
    <w:rsid w:val="007A38EE"/>
    <w:rsid w:val="007A3B36"/>
    <w:rsid w:val="007A3D7E"/>
    <w:rsid w:val="007A40FA"/>
    <w:rsid w:val="007A43D7"/>
    <w:rsid w:val="007A4846"/>
    <w:rsid w:val="007A4A2C"/>
    <w:rsid w:val="007A5692"/>
    <w:rsid w:val="007A586E"/>
    <w:rsid w:val="007A5DE2"/>
    <w:rsid w:val="007A6743"/>
    <w:rsid w:val="007A6BF7"/>
    <w:rsid w:val="007A6FB8"/>
    <w:rsid w:val="007A735D"/>
    <w:rsid w:val="007A737A"/>
    <w:rsid w:val="007B08E3"/>
    <w:rsid w:val="007B0B8D"/>
    <w:rsid w:val="007B0D30"/>
    <w:rsid w:val="007B1DBF"/>
    <w:rsid w:val="007B1EFA"/>
    <w:rsid w:val="007B22BA"/>
    <w:rsid w:val="007B25A5"/>
    <w:rsid w:val="007B27BD"/>
    <w:rsid w:val="007B2831"/>
    <w:rsid w:val="007B2BEC"/>
    <w:rsid w:val="007B3011"/>
    <w:rsid w:val="007B3D0A"/>
    <w:rsid w:val="007B42A2"/>
    <w:rsid w:val="007B435E"/>
    <w:rsid w:val="007B44A6"/>
    <w:rsid w:val="007B455B"/>
    <w:rsid w:val="007B55ED"/>
    <w:rsid w:val="007B5DC6"/>
    <w:rsid w:val="007B6058"/>
    <w:rsid w:val="007B63C8"/>
    <w:rsid w:val="007B6420"/>
    <w:rsid w:val="007B70EE"/>
    <w:rsid w:val="007B7831"/>
    <w:rsid w:val="007C017C"/>
    <w:rsid w:val="007C02F9"/>
    <w:rsid w:val="007C0C8D"/>
    <w:rsid w:val="007C0D3C"/>
    <w:rsid w:val="007C0DEB"/>
    <w:rsid w:val="007C1AC7"/>
    <w:rsid w:val="007C1DC3"/>
    <w:rsid w:val="007C3093"/>
    <w:rsid w:val="007C4B31"/>
    <w:rsid w:val="007C4C5D"/>
    <w:rsid w:val="007C4E4F"/>
    <w:rsid w:val="007C5395"/>
    <w:rsid w:val="007C5DC1"/>
    <w:rsid w:val="007C5F15"/>
    <w:rsid w:val="007C6420"/>
    <w:rsid w:val="007C66DC"/>
    <w:rsid w:val="007C67CF"/>
    <w:rsid w:val="007C74FC"/>
    <w:rsid w:val="007D14CF"/>
    <w:rsid w:val="007D1FEA"/>
    <w:rsid w:val="007D2831"/>
    <w:rsid w:val="007D2C4E"/>
    <w:rsid w:val="007D2F7D"/>
    <w:rsid w:val="007D32A8"/>
    <w:rsid w:val="007D3555"/>
    <w:rsid w:val="007D39F9"/>
    <w:rsid w:val="007D413E"/>
    <w:rsid w:val="007D4342"/>
    <w:rsid w:val="007D4499"/>
    <w:rsid w:val="007D4A88"/>
    <w:rsid w:val="007D4A94"/>
    <w:rsid w:val="007D4C98"/>
    <w:rsid w:val="007D4E45"/>
    <w:rsid w:val="007D4E51"/>
    <w:rsid w:val="007D52A6"/>
    <w:rsid w:val="007D5753"/>
    <w:rsid w:val="007D5973"/>
    <w:rsid w:val="007D59A2"/>
    <w:rsid w:val="007D5E6E"/>
    <w:rsid w:val="007D6AFD"/>
    <w:rsid w:val="007D6B43"/>
    <w:rsid w:val="007D6B51"/>
    <w:rsid w:val="007D6C29"/>
    <w:rsid w:val="007D6E02"/>
    <w:rsid w:val="007D6E0B"/>
    <w:rsid w:val="007D76F3"/>
    <w:rsid w:val="007E0E0C"/>
    <w:rsid w:val="007E0F63"/>
    <w:rsid w:val="007E10A2"/>
    <w:rsid w:val="007E11DE"/>
    <w:rsid w:val="007E11FE"/>
    <w:rsid w:val="007E1356"/>
    <w:rsid w:val="007E22D5"/>
    <w:rsid w:val="007E230A"/>
    <w:rsid w:val="007E24CE"/>
    <w:rsid w:val="007E28BF"/>
    <w:rsid w:val="007E29EB"/>
    <w:rsid w:val="007E2C61"/>
    <w:rsid w:val="007E2D3C"/>
    <w:rsid w:val="007E38A3"/>
    <w:rsid w:val="007E3A7E"/>
    <w:rsid w:val="007E3B0E"/>
    <w:rsid w:val="007E43A9"/>
    <w:rsid w:val="007E4593"/>
    <w:rsid w:val="007E4663"/>
    <w:rsid w:val="007E48FB"/>
    <w:rsid w:val="007E4E87"/>
    <w:rsid w:val="007E4E97"/>
    <w:rsid w:val="007E549B"/>
    <w:rsid w:val="007E56F9"/>
    <w:rsid w:val="007E581E"/>
    <w:rsid w:val="007E5ED7"/>
    <w:rsid w:val="007E5F03"/>
    <w:rsid w:val="007E63D4"/>
    <w:rsid w:val="007E6C41"/>
    <w:rsid w:val="007E7B4E"/>
    <w:rsid w:val="007E7E1E"/>
    <w:rsid w:val="007E7EB4"/>
    <w:rsid w:val="007F001D"/>
    <w:rsid w:val="007F0113"/>
    <w:rsid w:val="007F0871"/>
    <w:rsid w:val="007F0980"/>
    <w:rsid w:val="007F1627"/>
    <w:rsid w:val="007F1E9F"/>
    <w:rsid w:val="007F2796"/>
    <w:rsid w:val="007F2FD5"/>
    <w:rsid w:val="007F3320"/>
    <w:rsid w:val="007F338D"/>
    <w:rsid w:val="007F33A9"/>
    <w:rsid w:val="007F34A0"/>
    <w:rsid w:val="007F38CA"/>
    <w:rsid w:val="007F395C"/>
    <w:rsid w:val="007F3AF1"/>
    <w:rsid w:val="007F3BAF"/>
    <w:rsid w:val="007F3E64"/>
    <w:rsid w:val="007F3EE0"/>
    <w:rsid w:val="007F3FAB"/>
    <w:rsid w:val="007F4B7B"/>
    <w:rsid w:val="007F545C"/>
    <w:rsid w:val="007F594E"/>
    <w:rsid w:val="007F5FE5"/>
    <w:rsid w:val="007F62B8"/>
    <w:rsid w:val="007F6935"/>
    <w:rsid w:val="007F6CE5"/>
    <w:rsid w:val="007F6D48"/>
    <w:rsid w:val="007F73BB"/>
    <w:rsid w:val="007F7D3E"/>
    <w:rsid w:val="007F7EB7"/>
    <w:rsid w:val="0080007A"/>
    <w:rsid w:val="008009C3"/>
    <w:rsid w:val="00801263"/>
    <w:rsid w:val="00801900"/>
    <w:rsid w:val="00801C1C"/>
    <w:rsid w:val="00801E40"/>
    <w:rsid w:val="0080281E"/>
    <w:rsid w:val="00802A5E"/>
    <w:rsid w:val="00804531"/>
    <w:rsid w:val="008054BA"/>
    <w:rsid w:val="00805B4D"/>
    <w:rsid w:val="00805CEA"/>
    <w:rsid w:val="0080657E"/>
    <w:rsid w:val="00806C87"/>
    <w:rsid w:val="00807535"/>
    <w:rsid w:val="008075DC"/>
    <w:rsid w:val="00807638"/>
    <w:rsid w:val="00807D18"/>
    <w:rsid w:val="00807FAE"/>
    <w:rsid w:val="008102B3"/>
    <w:rsid w:val="00810380"/>
    <w:rsid w:val="00810986"/>
    <w:rsid w:val="00810AA0"/>
    <w:rsid w:val="00810E9B"/>
    <w:rsid w:val="00810EC3"/>
    <w:rsid w:val="008114EE"/>
    <w:rsid w:val="00812255"/>
    <w:rsid w:val="0081231B"/>
    <w:rsid w:val="00812597"/>
    <w:rsid w:val="00812D5D"/>
    <w:rsid w:val="00812F95"/>
    <w:rsid w:val="008131BF"/>
    <w:rsid w:val="008154E0"/>
    <w:rsid w:val="008156B3"/>
    <w:rsid w:val="008158C4"/>
    <w:rsid w:val="008164B5"/>
    <w:rsid w:val="00816516"/>
    <w:rsid w:val="00817089"/>
    <w:rsid w:val="00817324"/>
    <w:rsid w:val="00817908"/>
    <w:rsid w:val="0082169C"/>
    <w:rsid w:val="00821B1A"/>
    <w:rsid w:val="00821B5C"/>
    <w:rsid w:val="00821BFD"/>
    <w:rsid w:val="00821C6F"/>
    <w:rsid w:val="00821D20"/>
    <w:rsid w:val="008226DC"/>
    <w:rsid w:val="00822C7F"/>
    <w:rsid w:val="00822D03"/>
    <w:rsid w:val="00824074"/>
    <w:rsid w:val="00825A66"/>
    <w:rsid w:val="00825B0D"/>
    <w:rsid w:val="00825E89"/>
    <w:rsid w:val="008266E3"/>
    <w:rsid w:val="00826DA3"/>
    <w:rsid w:val="008274A1"/>
    <w:rsid w:val="00827680"/>
    <w:rsid w:val="0082783A"/>
    <w:rsid w:val="0083087E"/>
    <w:rsid w:val="00830A01"/>
    <w:rsid w:val="0083194A"/>
    <w:rsid w:val="00831F91"/>
    <w:rsid w:val="0083262D"/>
    <w:rsid w:val="00832904"/>
    <w:rsid w:val="008329D3"/>
    <w:rsid w:val="0083317D"/>
    <w:rsid w:val="0083421D"/>
    <w:rsid w:val="0083497B"/>
    <w:rsid w:val="00834F18"/>
    <w:rsid w:val="00834F4A"/>
    <w:rsid w:val="00835120"/>
    <w:rsid w:val="008354DE"/>
    <w:rsid w:val="00835686"/>
    <w:rsid w:val="0083630B"/>
    <w:rsid w:val="00836E6A"/>
    <w:rsid w:val="0083750B"/>
    <w:rsid w:val="00837BA0"/>
    <w:rsid w:val="00837C5A"/>
    <w:rsid w:val="00837D00"/>
    <w:rsid w:val="00837DCD"/>
    <w:rsid w:val="00840D4D"/>
    <w:rsid w:val="00841407"/>
    <w:rsid w:val="008415F0"/>
    <w:rsid w:val="00841928"/>
    <w:rsid w:val="00841A1A"/>
    <w:rsid w:val="00842198"/>
    <w:rsid w:val="00842790"/>
    <w:rsid w:val="008428F0"/>
    <w:rsid w:val="00842A1A"/>
    <w:rsid w:val="00842BAD"/>
    <w:rsid w:val="00842C1F"/>
    <w:rsid w:val="00842FDD"/>
    <w:rsid w:val="008430E8"/>
    <w:rsid w:val="0084349D"/>
    <w:rsid w:val="008439E5"/>
    <w:rsid w:val="00845448"/>
    <w:rsid w:val="00845715"/>
    <w:rsid w:val="00845723"/>
    <w:rsid w:val="0084597B"/>
    <w:rsid w:val="00845AD9"/>
    <w:rsid w:val="00845C50"/>
    <w:rsid w:val="00845DBB"/>
    <w:rsid w:val="00845E36"/>
    <w:rsid w:val="008461B9"/>
    <w:rsid w:val="00846240"/>
    <w:rsid w:val="00846251"/>
    <w:rsid w:val="00846A42"/>
    <w:rsid w:val="00846F4A"/>
    <w:rsid w:val="00846F5D"/>
    <w:rsid w:val="00846FE4"/>
    <w:rsid w:val="008471EF"/>
    <w:rsid w:val="00847350"/>
    <w:rsid w:val="0084753D"/>
    <w:rsid w:val="00847CB8"/>
    <w:rsid w:val="00850188"/>
    <w:rsid w:val="00850681"/>
    <w:rsid w:val="00850B7E"/>
    <w:rsid w:val="00850C10"/>
    <w:rsid w:val="00850FB2"/>
    <w:rsid w:val="008518E9"/>
    <w:rsid w:val="0085205C"/>
    <w:rsid w:val="00852A65"/>
    <w:rsid w:val="0085347A"/>
    <w:rsid w:val="0085360B"/>
    <w:rsid w:val="00853854"/>
    <w:rsid w:val="00854080"/>
    <w:rsid w:val="0085417E"/>
    <w:rsid w:val="00855560"/>
    <w:rsid w:val="008559DE"/>
    <w:rsid w:val="00856254"/>
    <w:rsid w:val="008566A5"/>
    <w:rsid w:val="008569BA"/>
    <w:rsid w:val="00856A43"/>
    <w:rsid w:val="00856C0E"/>
    <w:rsid w:val="00856D49"/>
    <w:rsid w:val="0085729D"/>
    <w:rsid w:val="00860D11"/>
    <w:rsid w:val="0086213F"/>
    <w:rsid w:val="00862A51"/>
    <w:rsid w:val="008650C1"/>
    <w:rsid w:val="008652BE"/>
    <w:rsid w:val="008660FD"/>
    <w:rsid w:val="00866370"/>
    <w:rsid w:val="00866470"/>
    <w:rsid w:val="00866835"/>
    <w:rsid w:val="00866C69"/>
    <w:rsid w:val="00867090"/>
    <w:rsid w:val="00867BA8"/>
    <w:rsid w:val="00867C95"/>
    <w:rsid w:val="00871096"/>
    <w:rsid w:val="008728FC"/>
    <w:rsid w:val="008729EE"/>
    <w:rsid w:val="00872F46"/>
    <w:rsid w:val="008739FC"/>
    <w:rsid w:val="00873B7D"/>
    <w:rsid w:val="00873F59"/>
    <w:rsid w:val="008742A5"/>
    <w:rsid w:val="0087470B"/>
    <w:rsid w:val="008748FD"/>
    <w:rsid w:val="00874C5B"/>
    <w:rsid w:val="00875E1C"/>
    <w:rsid w:val="0087651A"/>
    <w:rsid w:val="00876A3C"/>
    <w:rsid w:val="00876D32"/>
    <w:rsid w:val="00880377"/>
    <w:rsid w:val="00880C7C"/>
    <w:rsid w:val="0088150F"/>
    <w:rsid w:val="0088193D"/>
    <w:rsid w:val="0088198F"/>
    <w:rsid w:val="00881C44"/>
    <w:rsid w:val="008822AA"/>
    <w:rsid w:val="008826DE"/>
    <w:rsid w:val="008832ED"/>
    <w:rsid w:val="0088362F"/>
    <w:rsid w:val="008839A9"/>
    <w:rsid w:val="00884081"/>
    <w:rsid w:val="00884A57"/>
    <w:rsid w:val="00884B3F"/>
    <w:rsid w:val="00884EE8"/>
    <w:rsid w:val="00885067"/>
    <w:rsid w:val="00885322"/>
    <w:rsid w:val="0088562B"/>
    <w:rsid w:val="0088568E"/>
    <w:rsid w:val="008858B8"/>
    <w:rsid w:val="008858C5"/>
    <w:rsid w:val="00885D6B"/>
    <w:rsid w:val="00886716"/>
    <w:rsid w:val="00886AE0"/>
    <w:rsid w:val="008870B3"/>
    <w:rsid w:val="008872EC"/>
    <w:rsid w:val="00887F97"/>
    <w:rsid w:val="0089016F"/>
    <w:rsid w:val="00890855"/>
    <w:rsid w:val="0089088B"/>
    <w:rsid w:val="00890E33"/>
    <w:rsid w:val="00891161"/>
    <w:rsid w:val="00891167"/>
    <w:rsid w:val="00891597"/>
    <w:rsid w:val="0089176E"/>
    <w:rsid w:val="008925C5"/>
    <w:rsid w:val="0089291B"/>
    <w:rsid w:val="00892B68"/>
    <w:rsid w:val="00892D81"/>
    <w:rsid w:val="00893EA9"/>
    <w:rsid w:val="00894131"/>
    <w:rsid w:val="00894D1F"/>
    <w:rsid w:val="0089654F"/>
    <w:rsid w:val="008969C9"/>
    <w:rsid w:val="008970E6"/>
    <w:rsid w:val="00897429"/>
    <w:rsid w:val="00897925"/>
    <w:rsid w:val="008A0496"/>
    <w:rsid w:val="008A086A"/>
    <w:rsid w:val="008A0F59"/>
    <w:rsid w:val="008A136E"/>
    <w:rsid w:val="008A1660"/>
    <w:rsid w:val="008A17DA"/>
    <w:rsid w:val="008A195E"/>
    <w:rsid w:val="008A1EEF"/>
    <w:rsid w:val="008A2646"/>
    <w:rsid w:val="008A29F5"/>
    <w:rsid w:val="008A2AC2"/>
    <w:rsid w:val="008A3282"/>
    <w:rsid w:val="008A3BE7"/>
    <w:rsid w:val="008A3E5E"/>
    <w:rsid w:val="008A47CC"/>
    <w:rsid w:val="008A537C"/>
    <w:rsid w:val="008A5457"/>
    <w:rsid w:val="008A554B"/>
    <w:rsid w:val="008A58C6"/>
    <w:rsid w:val="008A5B9B"/>
    <w:rsid w:val="008A5BA1"/>
    <w:rsid w:val="008A5DA7"/>
    <w:rsid w:val="008A69DD"/>
    <w:rsid w:val="008A6C78"/>
    <w:rsid w:val="008A7542"/>
    <w:rsid w:val="008B0365"/>
    <w:rsid w:val="008B102E"/>
    <w:rsid w:val="008B14C7"/>
    <w:rsid w:val="008B1610"/>
    <w:rsid w:val="008B1BF3"/>
    <w:rsid w:val="008B264E"/>
    <w:rsid w:val="008B3708"/>
    <w:rsid w:val="008B41BC"/>
    <w:rsid w:val="008B434D"/>
    <w:rsid w:val="008B47FD"/>
    <w:rsid w:val="008B4D47"/>
    <w:rsid w:val="008B5E5D"/>
    <w:rsid w:val="008B627F"/>
    <w:rsid w:val="008B67CA"/>
    <w:rsid w:val="008B6975"/>
    <w:rsid w:val="008B7319"/>
    <w:rsid w:val="008B7853"/>
    <w:rsid w:val="008B7BEC"/>
    <w:rsid w:val="008C00B8"/>
    <w:rsid w:val="008C04E6"/>
    <w:rsid w:val="008C1EB6"/>
    <w:rsid w:val="008C21E2"/>
    <w:rsid w:val="008C223E"/>
    <w:rsid w:val="008C33C1"/>
    <w:rsid w:val="008C37F5"/>
    <w:rsid w:val="008C3976"/>
    <w:rsid w:val="008C3A65"/>
    <w:rsid w:val="008C40EF"/>
    <w:rsid w:val="008C42FB"/>
    <w:rsid w:val="008C4BD6"/>
    <w:rsid w:val="008C4D9F"/>
    <w:rsid w:val="008C519A"/>
    <w:rsid w:val="008C53B7"/>
    <w:rsid w:val="008C5EF7"/>
    <w:rsid w:val="008C5FAF"/>
    <w:rsid w:val="008C6D6D"/>
    <w:rsid w:val="008C7101"/>
    <w:rsid w:val="008C741E"/>
    <w:rsid w:val="008C7515"/>
    <w:rsid w:val="008C778E"/>
    <w:rsid w:val="008C77C4"/>
    <w:rsid w:val="008D0173"/>
    <w:rsid w:val="008D0F97"/>
    <w:rsid w:val="008D1192"/>
    <w:rsid w:val="008D1197"/>
    <w:rsid w:val="008D144E"/>
    <w:rsid w:val="008D23F4"/>
    <w:rsid w:val="008D3105"/>
    <w:rsid w:val="008D3498"/>
    <w:rsid w:val="008D3842"/>
    <w:rsid w:val="008D3D95"/>
    <w:rsid w:val="008D3EFD"/>
    <w:rsid w:val="008D4A32"/>
    <w:rsid w:val="008D660C"/>
    <w:rsid w:val="008D7895"/>
    <w:rsid w:val="008D7AD7"/>
    <w:rsid w:val="008D7D29"/>
    <w:rsid w:val="008E0893"/>
    <w:rsid w:val="008E1C00"/>
    <w:rsid w:val="008E1F78"/>
    <w:rsid w:val="008E261A"/>
    <w:rsid w:val="008E2751"/>
    <w:rsid w:val="008E28F0"/>
    <w:rsid w:val="008E2A1B"/>
    <w:rsid w:val="008E2B63"/>
    <w:rsid w:val="008E2D32"/>
    <w:rsid w:val="008E2E0F"/>
    <w:rsid w:val="008E35EB"/>
    <w:rsid w:val="008E3EDB"/>
    <w:rsid w:val="008E41EE"/>
    <w:rsid w:val="008E44DE"/>
    <w:rsid w:val="008E4A9B"/>
    <w:rsid w:val="008E5F3F"/>
    <w:rsid w:val="008E64B4"/>
    <w:rsid w:val="008E656C"/>
    <w:rsid w:val="008E7323"/>
    <w:rsid w:val="008E7518"/>
    <w:rsid w:val="008F0357"/>
    <w:rsid w:val="008F090C"/>
    <w:rsid w:val="008F0E72"/>
    <w:rsid w:val="008F10D9"/>
    <w:rsid w:val="008F11A4"/>
    <w:rsid w:val="008F15A0"/>
    <w:rsid w:val="008F15FB"/>
    <w:rsid w:val="008F27C6"/>
    <w:rsid w:val="008F331B"/>
    <w:rsid w:val="008F3568"/>
    <w:rsid w:val="008F3777"/>
    <w:rsid w:val="008F4332"/>
    <w:rsid w:val="008F4333"/>
    <w:rsid w:val="008F49DF"/>
    <w:rsid w:val="008F4B37"/>
    <w:rsid w:val="008F4FC6"/>
    <w:rsid w:val="008F5A29"/>
    <w:rsid w:val="008F5FE3"/>
    <w:rsid w:val="008F63A5"/>
    <w:rsid w:val="008F67E7"/>
    <w:rsid w:val="008F6A0D"/>
    <w:rsid w:val="008F6A19"/>
    <w:rsid w:val="008F6DA7"/>
    <w:rsid w:val="008F71E0"/>
    <w:rsid w:val="008F7364"/>
    <w:rsid w:val="008F7DA4"/>
    <w:rsid w:val="009002D7"/>
    <w:rsid w:val="009005CB"/>
    <w:rsid w:val="00900BBA"/>
    <w:rsid w:val="0090142A"/>
    <w:rsid w:val="00901732"/>
    <w:rsid w:val="009027A5"/>
    <w:rsid w:val="00903A63"/>
    <w:rsid w:val="00903EB4"/>
    <w:rsid w:val="00904177"/>
    <w:rsid w:val="00904FCF"/>
    <w:rsid w:val="00905271"/>
    <w:rsid w:val="0090692F"/>
    <w:rsid w:val="0090743C"/>
    <w:rsid w:val="00907AD6"/>
    <w:rsid w:val="00907C30"/>
    <w:rsid w:val="00907CF7"/>
    <w:rsid w:val="00910E88"/>
    <w:rsid w:val="009117BC"/>
    <w:rsid w:val="00911D9B"/>
    <w:rsid w:val="0091313F"/>
    <w:rsid w:val="009151E0"/>
    <w:rsid w:val="00915476"/>
    <w:rsid w:val="00915775"/>
    <w:rsid w:val="009158A4"/>
    <w:rsid w:val="00915E41"/>
    <w:rsid w:val="00915E7F"/>
    <w:rsid w:val="00915E8A"/>
    <w:rsid w:val="00916063"/>
    <w:rsid w:val="00916C83"/>
    <w:rsid w:val="00916CD6"/>
    <w:rsid w:val="0091731E"/>
    <w:rsid w:val="00917F9B"/>
    <w:rsid w:val="0092004A"/>
    <w:rsid w:val="0092037F"/>
    <w:rsid w:val="00920A97"/>
    <w:rsid w:val="009211E1"/>
    <w:rsid w:val="009215AC"/>
    <w:rsid w:val="00921BB8"/>
    <w:rsid w:val="00921F63"/>
    <w:rsid w:val="009223CA"/>
    <w:rsid w:val="00922B49"/>
    <w:rsid w:val="009236BA"/>
    <w:rsid w:val="0092449C"/>
    <w:rsid w:val="00924820"/>
    <w:rsid w:val="00924C69"/>
    <w:rsid w:val="00924E1E"/>
    <w:rsid w:val="00925069"/>
    <w:rsid w:val="00925159"/>
    <w:rsid w:val="009251CF"/>
    <w:rsid w:val="009255C6"/>
    <w:rsid w:val="00925A9E"/>
    <w:rsid w:val="0092675C"/>
    <w:rsid w:val="00926A75"/>
    <w:rsid w:val="00926C73"/>
    <w:rsid w:val="009272D6"/>
    <w:rsid w:val="00927AE1"/>
    <w:rsid w:val="00930C32"/>
    <w:rsid w:val="009311F5"/>
    <w:rsid w:val="009312A4"/>
    <w:rsid w:val="00931516"/>
    <w:rsid w:val="00931A3F"/>
    <w:rsid w:val="00932020"/>
    <w:rsid w:val="0093326A"/>
    <w:rsid w:val="009336A8"/>
    <w:rsid w:val="009338A4"/>
    <w:rsid w:val="009339C1"/>
    <w:rsid w:val="009342E4"/>
    <w:rsid w:val="00934D83"/>
    <w:rsid w:val="00935B5A"/>
    <w:rsid w:val="009360EB"/>
    <w:rsid w:val="0093619C"/>
    <w:rsid w:val="009368EE"/>
    <w:rsid w:val="00936A60"/>
    <w:rsid w:val="009376B3"/>
    <w:rsid w:val="00940AA6"/>
    <w:rsid w:val="009412D0"/>
    <w:rsid w:val="0094135D"/>
    <w:rsid w:val="00941C16"/>
    <w:rsid w:val="00941DFB"/>
    <w:rsid w:val="00941FB4"/>
    <w:rsid w:val="0094284B"/>
    <w:rsid w:val="009434DF"/>
    <w:rsid w:val="00943A7D"/>
    <w:rsid w:val="00944152"/>
    <w:rsid w:val="009449D7"/>
    <w:rsid w:val="00944B70"/>
    <w:rsid w:val="00945096"/>
    <w:rsid w:val="009471FD"/>
    <w:rsid w:val="00947A14"/>
    <w:rsid w:val="00947B17"/>
    <w:rsid w:val="00950096"/>
    <w:rsid w:val="00950384"/>
    <w:rsid w:val="00950A5F"/>
    <w:rsid w:val="009517A3"/>
    <w:rsid w:val="00951909"/>
    <w:rsid w:val="00951993"/>
    <w:rsid w:val="00951BCE"/>
    <w:rsid w:val="009520BF"/>
    <w:rsid w:val="00952385"/>
    <w:rsid w:val="00952C4C"/>
    <w:rsid w:val="00952ED9"/>
    <w:rsid w:val="00952F6D"/>
    <w:rsid w:val="00953248"/>
    <w:rsid w:val="00953F75"/>
    <w:rsid w:val="00955241"/>
    <w:rsid w:val="00956773"/>
    <w:rsid w:val="00956DA8"/>
    <w:rsid w:val="00957008"/>
    <w:rsid w:val="0095708E"/>
    <w:rsid w:val="009570F7"/>
    <w:rsid w:val="009578D1"/>
    <w:rsid w:val="00960327"/>
    <w:rsid w:val="0096099E"/>
    <w:rsid w:val="00960AA2"/>
    <w:rsid w:val="00960B20"/>
    <w:rsid w:val="00960BDA"/>
    <w:rsid w:val="00960C8B"/>
    <w:rsid w:val="00960C9A"/>
    <w:rsid w:val="0096140F"/>
    <w:rsid w:val="009616CA"/>
    <w:rsid w:val="0096189E"/>
    <w:rsid w:val="00961949"/>
    <w:rsid w:val="0096256F"/>
    <w:rsid w:val="009627CA"/>
    <w:rsid w:val="00962961"/>
    <w:rsid w:val="00963462"/>
    <w:rsid w:val="009639E8"/>
    <w:rsid w:val="00963B71"/>
    <w:rsid w:val="00964241"/>
    <w:rsid w:val="0096433F"/>
    <w:rsid w:val="009648AB"/>
    <w:rsid w:val="00964A79"/>
    <w:rsid w:val="00964E71"/>
    <w:rsid w:val="00965F10"/>
    <w:rsid w:val="00967294"/>
    <w:rsid w:val="00967A43"/>
    <w:rsid w:val="00970607"/>
    <w:rsid w:val="00970BBE"/>
    <w:rsid w:val="0097102C"/>
    <w:rsid w:val="00971960"/>
    <w:rsid w:val="009720CA"/>
    <w:rsid w:val="009724A9"/>
    <w:rsid w:val="009726F6"/>
    <w:rsid w:val="0097338B"/>
    <w:rsid w:val="009733E4"/>
    <w:rsid w:val="00973720"/>
    <w:rsid w:val="00973FF4"/>
    <w:rsid w:val="00974441"/>
    <w:rsid w:val="00974E5A"/>
    <w:rsid w:val="009766F8"/>
    <w:rsid w:val="009776CB"/>
    <w:rsid w:val="00977A04"/>
    <w:rsid w:val="00977FFC"/>
    <w:rsid w:val="009807B9"/>
    <w:rsid w:val="00980EBE"/>
    <w:rsid w:val="00981858"/>
    <w:rsid w:val="00981A69"/>
    <w:rsid w:val="00981A6E"/>
    <w:rsid w:val="009824F6"/>
    <w:rsid w:val="00982A05"/>
    <w:rsid w:val="00983166"/>
    <w:rsid w:val="009831D2"/>
    <w:rsid w:val="00983463"/>
    <w:rsid w:val="0098350D"/>
    <w:rsid w:val="009835AA"/>
    <w:rsid w:val="00983754"/>
    <w:rsid w:val="0098384E"/>
    <w:rsid w:val="00983BB9"/>
    <w:rsid w:val="00983D20"/>
    <w:rsid w:val="009846BF"/>
    <w:rsid w:val="00984FA8"/>
    <w:rsid w:val="00985827"/>
    <w:rsid w:val="00985E6C"/>
    <w:rsid w:val="0098658C"/>
    <w:rsid w:val="00986814"/>
    <w:rsid w:val="009869DB"/>
    <w:rsid w:val="00987060"/>
    <w:rsid w:val="0098798E"/>
    <w:rsid w:val="00987B7D"/>
    <w:rsid w:val="00987B90"/>
    <w:rsid w:val="00987DF2"/>
    <w:rsid w:val="00990D26"/>
    <w:rsid w:val="00991269"/>
    <w:rsid w:val="00991697"/>
    <w:rsid w:val="00991B5A"/>
    <w:rsid w:val="00991C73"/>
    <w:rsid w:val="00991EFF"/>
    <w:rsid w:val="00994945"/>
    <w:rsid w:val="0099679D"/>
    <w:rsid w:val="00996C42"/>
    <w:rsid w:val="00997308"/>
    <w:rsid w:val="009973F2"/>
    <w:rsid w:val="009A0156"/>
    <w:rsid w:val="009A0320"/>
    <w:rsid w:val="009A072C"/>
    <w:rsid w:val="009A0D61"/>
    <w:rsid w:val="009A1933"/>
    <w:rsid w:val="009A24F8"/>
    <w:rsid w:val="009A319F"/>
    <w:rsid w:val="009A340B"/>
    <w:rsid w:val="009A40C7"/>
    <w:rsid w:val="009A4776"/>
    <w:rsid w:val="009A4A01"/>
    <w:rsid w:val="009A4B8D"/>
    <w:rsid w:val="009A4C9B"/>
    <w:rsid w:val="009A4E55"/>
    <w:rsid w:val="009A5922"/>
    <w:rsid w:val="009A5E49"/>
    <w:rsid w:val="009A60ED"/>
    <w:rsid w:val="009A6A8B"/>
    <w:rsid w:val="009A6BDA"/>
    <w:rsid w:val="009A7444"/>
    <w:rsid w:val="009A776C"/>
    <w:rsid w:val="009A77B8"/>
    <w:rsid w:val="009A7890"/>
    <w:rsid w:val="009B02A7"/>
    <w:rsid w:val="009B047D"/>
    <w:rsid w:val="009B0FDA"/>
    <w:rsid w:val="009B10E3"/>
    <w:rsid w:val="009B1E55"/>
    <w:rsid w:val="009B24F1"/>
    <w:rsid w:val="009B298F"/>
    <w:rsid w:val="009B3CEB"/>
    <w:rsid w:val="009B3E79"/>
    <w:rsid w:val="009B4672"/>
    <w:rsid w:val="009B4706"/>
    <w:rsid w:val="009B4B3C"/>
    <w:rsid w:val="009B4BFF"/>
    <w:rsid w:val="009B569C"/>
    <w:rsid w:val="009B5B06"/>
    <w:rsid w:val="009B5D39"/>
    <w:rsid w:val="009B5D4E"/>
    <w:rsid w:val="009B6121"/>
    <w:rsid w:val="009B6496"/>
    <w:rsid w:val="009B705C"/>
    <w:rsid w:val="009B7078"/>
    <w:rsid w:val="009B709E"/>
    <w:rsid w:val="009B769F"/>
    <w:rsid w:val="009B7A93"/>
    <w:rsid w:val="009B7AFC"/>
    <w:rsid w:val="009C009E"/>
    <w:rsid w:val="009C0AFC"/>
    <w:rsid w:val="009C1469"/>
    <w:rsid w:val="009C27AB"/>
    <w:rsid w:val="009C3355"/>
    <w:rsid w:val="009C40AC"/>
    <w:rsid w:val="009C43A7"/>
    <w:rsid w:val="009C46E9"/>
    <w:rsid w:val="009C5B99"/>
    <w:rsid w:val="009C622F"/>
    <w:rsid w:val="009C6694"/>
    <w:rsid w:val="009C67E2"/>
    <w:rsid w:val="009C6B49"/>
    <w:rsid w:val="009C6C7E"/>
    <w:rsid w:val="009C730E"/>
    <w:rsid w:val="009C77BE"/>
    <w:rsid w:val="009C7BE4"/>
    <w:rsid w:val="009D0197"/>
    <w:rsid w:val="009D0A21"/>
    <w:rsid w:val="009D0AFA"/>
    <w:rsid w:val="009D0BC2"/>
    <w:rsid w:val="009D1832"/>
    <w:rsid w:val="009D1DBD"/>
    <w:rsid w:val="009D2241"/>
    <w:rsid w:val="009D3505"/>
    <w:rsid w:val="009D3583"/>
    <w:rsid w:val="009D37B0"/>
    <w:rsid w:val="009D3873"/>
    <w:rsid w:val="009D3BF2"/>
    <w:rsid w:val="009D4473"/>
    <w:rsid w:val="009D478A"/>
    <w:rsid w:val="009D47C6"/>
    <w:rsid w:val="009D4C4A"/>
    <w:rsid w:val="009D4CF8"/>
    <w:rsid w:val="009D4F43"/>
    <w:rsid w:val="009D4FB0"/>
    <w:rsid w:val="009D5259"/>
    <w:rsid w:val="009D5694"/>
    <w:rsid w:val="009D56A7"/>
    <w:rsid w:val="009D5E93"/>
    <w:rsid w:val="009D6057"/>
    <w:rsid w:val="009D6B13"/>
    <w:rsid w:val="009D72E0"/>
    <w:rsid w:val="009D76F2"/>
    <w:rsid w:val="009E0B00"/>
    <w:rsid w:val="009E1229"/>
    <w:rsid w:val="009E257C"/>
    <w:rsid w:val="009E26A2"/>
    <w:rsid w:val="009E2FE1"/>
    <w:rsid w:val="009E3F2E"/>
    <w:rsid w:val="009E4FAC"/>
    <w:rsid w:val="009E56E4"/>
    <w:rsid w:val="009E6DC6"/>
    <w:rsid w:val="009F0028"/>
    <w:rsid w:val="009F0807"/>
    <w:rsid w:val="009F1611"/>
    <w:rsid w:val="009F1C91"/>
    <w:rsid w:val="009F2411"/>
    <w:rsid w:val="009F288F"/>
    <w:rsid w:val="009F2A57"/>
    <w:rsid w:val="009F3348"/>
    <w:rsid w:val="009F3962"/>
    <w:rsid w:val="009F3EE9"/>
    <w:rsid w:val="009F4F05"/>
    <w:rsid w:val="009F5852"/>
    <w:rsid w:val="009F5BD5"/>
    <w:rsid w:val="009F5C23"/>
    <w:rsid w:val="009F5DBB"/>
    <w:rsid w:val="009F61F7"/>
    <w:rsid w:val="009F62D3"/>
    <w:rsid w:val="009F6651"/>
    <w:rsid w:val="009F691B"/>
    <w:rsid w:val="009F7B4F"/>
    <w:rsid w:val="00A005E7"/>
    <w:rsid w:val="00A01791"/>
    <w:rsid w:val="00A02520"/>
    <w:rsid w:val="00A02B5B"/>
    <w:rsid w:val="00A02D26"/>
    <w:rsid w:val="00A03951"/>
    <w:rsid w:val="00A03B66"/>
    <w:rsid w:val="00A04A6A"/>
    <w:rsid w:val="00A04F65"/>
    <w:rsid w:val="00A06937"/>
    <w:rsid w:val="00A06C9F"/>
    <w:rsid w:val="00A07AA5"/>
    <w:rsid w:val="00A07C05"/>
    <w:rsid w:val="00A07C13"/>
    <w:rsid w:val="00A10111"/>
    <w:rsid w:val="00A1018F"/>
    <w:rsid w:val="00A107C2"/>
    <w:rsid w:val="00A11383"/>
    <w:rsid w:val="00A1140C"/>
    <w:rsid w:val="00A11448"/>
    <w:rsid w:val="00A1191A"/>
    <w:rsid w:val="00A11FBB"/>
    <w:rsid w:val="00A121EA"/>
    <w:rsid w:val="00A1239F"/>
    <w:rsid w:val="00A12DBE"/>
    <w:rsid w:val="00A12F52"/>
    <w:rsid w:val="00A12FD9"/>
    <w:rsid w:val="00A13335"/>
    <w:rsid w:val="00A13D7F"/>
    <w:rsid w:val="00A14439"/>
    <w:rsid w:val="00A144EC"/>
    <w:rsid w:val="00A14D05"/>
    <w:rsid w:val="00A15416"/>
    <w:rsid w:val="00A161C6"/>
    <w:rsid w:val="00A167E3"/>
    <w:rsid w:val="00A16D88"/>
    <w:rsid w:val="00A17046"/>
    <w:rsid w:val="00A17580"/>
    <w:rsid w:val="00A177B4"/>
    <w:rsid w:val="00A1782D"/>
    <w:rsid w:val="00A17887"/>
    <w:rsid w:val="00A2098E"/>
    <w:rsid w:val="00A211F1"/>
    <w:rsid w:val="00A21BA6"/>
    <w:rsid w:val="00A22120"/>
    <w:rsid w:val="00A22283"/>
    <w:rsid w:val="00A230D8"/>
    <w:rsid w:val="00A233B0"/>
    <w:rsid w:val="00A2349E"/>
    <w:rsid w:val="00A238CA"/>
    <w:rsid w:val="00A24856"/>
    <w:rsid w:val="00A248B2"/>
    <w:rsid w:val="00A255C4"/>
    <w:rsid w:val="00A25A3A"/>
    <w:rsid w:val="00A25AA0"/>
    <w:rsid w:val="00A26193"/>
    <w:rsid w:val="00A261BF"/>
    <w:rsid w:val="00A2721D"/>
    <w:rsid w:val="00A27452"/>
    <w:rsid w:val="00A274C9"/>
    <w:rsid w:val="00A27520"/>
    <w:rsid w:val="00A27A1C"/>
    <w:rsid w:val="00A27BC2"/>
    <w:rsid w:val="00A27CD4"/>
    <w:rsid w:val="00A302DF"/>
    <w:rsid w:val="00A30B35"/>
    <w:rsid w:val="00A31544"/>
    <w:rsid w:val="00A321E7"/>
    <w:rsid w:val="00A32FAA"/>
    <w:rsid w:val="00A3378D"/>
    <w:rsid w:val="00A33B05"/>
    <w:rsid w:val="00A35A6E"/>
    <w:rsid w:val="00A35A97"/>
    <w:rsid w:val="00A35FA6"/>
    <w:rsid w:val="00A360FA"/>
    <w:rsid w:val="00A36366"/>
    <w:rsid w:val="00A367D7"/>
    <w:rsid w:val="00A36E52"/>
    <w:rsid w:val="00A37F46"/>
    <w:rsid w:val="00A40217"/>
    <w:rsid w:val="00A40411"/>
    <w:rsid w:val="00A4045E"/>
    <w:rsid w:val="00A408E1"/>
    <w:rsid w:val="00A4098D"/>
    <w:rsid w:val="00A40DA1"/>
    <w:rsid w:val="00A4113C"/>
    <w:rsid w:val="00A41151"/>
    <w:rsid w:val="00A41C8A"/>
    <w:rsid w:val="00A4245F"/>
    <w:rsid w:val="00A42561"/>
    <w:rsid w:val="00A42DCB"/>
    <w:rsid w:val="00A43619"/>
    <w:rsid w:val="00A43D31"/>
    <w:rsid w:val="00A43E0C"/>
    <w:rsid w:val="00A4459B"/>
    <w:rsid w:val="00A445E6"/>
    <w:rsid w:val="00A44E41"/>
    <w:rsid w:val="00A45150"/>
    <w:rsid w:val="00A4556C"/>
    <w:rsid w:val="00A4570B"/>
    <w:rsid w:val="00A45900"/>
    <w:rsid w:val="00A459D4"/>
    <w:rsid w:val="00A45A2F"/>
    <w:rsid w:val="00A45F6E"/>
    <w:rsid w:val="00A46759"/>
    <w:rsid w:val="00A47884"/>
    <w:rsid w:val="00A500F0"/>
    <w:rsid w:val="00A501F5"/>
    <w:rsid w:val="00A503E4"/>
    <w:rsid w:val="00A50907"/>
    <w:rsid w:val="00A50AB8"/>
    <w:rsid w:val="00A50DA1"/>
    <w:rsid w:val="00A51B51"/>
    <w:rsid w:val="00A51C22"/>
    <w:rsid w:val="00A51F03"/>
    <w:rsid w:val="00A52982"/>
    <w:rsid w:val="00A52C0C"/>
    <w:rsid w:val="00A52F83"/>
    <w:rsid w:val="00A5369D"/>
    <w:rsid w:val="00A54992"/>
    <w:rsid w:val="00A5597F"/>
    <w:rsid w:val="00A55BBC"/>
    <w:rsid w:val="00A55C5C"/>
    <w:rsid w:val="00A56886"/>
    <w:rsid w:val="00A56A49"/>
    <w:rsid w:val="00A56CD9"/>
    <w:rsid w:val="00A56F4C"/>
    <w:rsid w:val="00A57C46"/>
    <w:rsid w:val="00A57CE0"/>
    <w:rsid w:val="00A60570"/>
    <w:rsid w:val="00A605F3"/>
    <w:rsid w:val="00A60A74"/>
    <w:rsid w:val="00A60BB3"/>
    <w:rsid w:val="00A60BC6"/>
    <w:rsid w:val="00A60C50"/>
    <w:rsid w:val="00A60D5C"/>
    <w:rsid w:val="00A61588"/>
    <w:rsid w:val="00A61C13"/>
    <w:rsid w:val="00A61FAA"/>
    <w:rsid w:val="00A6210D"/>
    <w:rsid w:val="00A62AC6"/>
    <w:rsid w:val="00A62EC2"/>
    <w:rsid w:val="00A62FAD"/>
    <w:rsid w:val="00A6414F"/>
    <w:rsid w:val="00A642E5"/>
    <w:rsid w:val="00A65D0C"/>
    <w:rsid w:val="00A661E0"/>
    <w:rsid w:val="00A66352"/>
    <w:rsid w:val="00A66574"/>
    <w:rsid w:val="00A674E6"/>
    <w:rsid w:val="00A67E59"/>
    <w:rsid w:val="00A67F39"/>
    <w:rsid w:val="00A70195"/>
    <w:rsid w:val="00A707AA"/>
    <w:rsid w:val="00A70C5B"/>
    <w:rsid w:val="00A70F9D"/>
    <w:rsid w:val="00A71524"/>
    <w:rsid w:val="00A71886"/>
    <w:rsid w:val="00A72FCF"/>
    <w:rsid w:val="00A73498"/>
    <w:rsid w:val="00A73843"/>
    <w:rsid w:val="00A7393C"/>
    <w:rsid w:val="00A739FD"/>
    <w:rsid w:val="00A7439F"/>
    <w:rsid w:val="00A744EA"/>
    <w:rsid w:val="00A747CE"/>
    <w:rsid w:val="00A74F96"/>
    <w:rsid w:val="00A75163"/>
    <w:rsid w:val="00A75409"/>
    <w:rsid w:val="00A75E72"/>
    <w:rsid w:val="00A75F32"/>
    <w:rsid w:val="00A76FD2"/>
    <w:rsid w:val="00A775EA"/>
    <w:rsid w:val="00A80309"/>
    <w:rsid w:val="00A80768"/>
    <w:rsid w:val="00A8108B"/>
    <w:rsid w:val="00A81DFD"/>
    <w:rsid w:val="00A82066"/>
    <w:rsid w:val="00A820C4"/>
    <w:rsid w:val="00A82159"/>
    <w:rsid w:val="00A82C56"/>
    <w:rsid w:val="00A82D8F"/>
    <w:rsid w:val="00A82F24"/>
    <w:rsid w:val="00A83C78"/>
    <w:rsid w:val="00A84295"/>
    <w:rsid w:val="00A84673"/>
    <w:rsid w:val="00A85227"/>
    <w:rsid w:val="00A85499"/>
    <w:rsid w:val="00A862FE"/>
    <w:rsid w:val="00A87F3F"/>
    <w:rsid w:val="00A90648"/>
    <w:rsid w:val="00A90715"/>
    <w:rsid w:val="00A90E5D"/>
    <w:rsid w:val="00A91275"/>
    <w:rsid w:val="00A912AF"/>
    <w:rsid w:val="00A91E54"/>
    <w:rsid w:val="00A92069"/>
    <w:rsid w:val="00A928B3"/>
    <w:rsid w:val="00A92B61"/>
    <w:rsid w:val="00A93B62"/>
    <w:rsid w:val="00A944DF"/>
    <w:rsid w:val="00A945E0"/>
    <w:rsid w:val="00A94876"/>
    <w:rsid w:val="00A94BD2"/>
    <w:rsid w:val="00A954CE"/>
    <w:rsid w:val="00A96796"/>
    <w:rsid w:val="00A97A13"/>
    <w:rsid w:val="00A97C2A"/>
    <w:rsid w:val="00AA018C"/>
    <w:rsid w:val="00AA07E8"/>
    <w:rsid w:val="00AA0B46"/>
    <w:rsid w:val="00AA0F4B"/>
    <w:rsid w:val="00AA144C"/>
    <w:rsid w:val="00AA1464"/>
    <w:rsid w:val="00AA1490"/>
    <w:rsid w:val="00AA16F0"/>
    <w:rsid w:val="00AA1E53"/>
    <w:rsid w:val="00AA23C8"/>
    <w:rsid w:val="00AA297C"/>
    <w:rsid w:val="00AA29B1"/>
    <w:rsid w:val="00AA2ADC"/>
    <w:rsid w:val="00AA2B21"/>
    <w:rsid w:val="00AA2D11"/>
    <w:rsid w:val="00AA2EFF"/>
    <w:rsid w:val="00AA35E3"/>
    <w:rsid w:val="00AA3944"/>
    <w:rsid w:val="00AA3B3D"/>
    <w:rsid w:val="00AA3E96"/>
    <w:rsid w:val="00AA3FD8"/>
    <w:rsid w:val="00AA4391"/>
    <w:rsid w:val="00AA45E3"/>
    <w:rsid w:val="00AA4D1A"/>
    <w:rsid w:val="00AA5429"/>
    <w:rsid w:val="00AA5584"/>
    <w:rsid w:val="00AA5B79"/>
    <w:rsid w:val="00AA5E31"/>
    <w:rsid w:val="00AA6849"/>
    <w:rsid w:val="00AA6D09"/>
    <w:rsid w:val="00AA6E92"/>
    <w:rsid w:val="00AA73F2"/>
    <w:rsid w:val="00AA75E8"/>
    <w:rsid w:val="00AB0311"/>
    <w:rsid w:val="00AB0DA4"/>
    <w:rsid w:val="00AB0DFA"/>
    <w:rsid w:val="00AB11BC"/>
    <w:rsid w:val="00AB1CB3"/>
    <w:rsid w:val="00AB1DE8"/>
    <w:rsid w:val="00AB2151"/>
    <w:rsid w:val="00AB236A"/>
    <w:rsid w:val="00AB3958"/>
    <w:rsid w:val="00AB4422"/>
    <w:rsid w:val="00AB4593"/>
    <w:rsid w:val="00AB45FC"/>
    <w:rsid w:val="00AB4760"/>
    <w:rsid w:val="00AB4A0F"/>
    <w:rsid w:val="00AB4BD6"/>
    <w:rsid w:val="00AB4EC8"/>
    <w:rsid w:val="00AB5165"/>
    <w:rsid w:val="00AB6E41"/>
    <w:rsid w:val="00AB6FBB"/>
    <w:rsid w:val="00AB7BE7"/>
    <w:rsid w:val="00AB7F19"/>
    <w:rsid w:val="00AC0043"/>
    <w:rsid w:val="00AC0B65"/>
    <w:rsid w:val="00AC0D88"/>
    <w:rsid w:val="00AC0DA3"/>
    <w:rsid w:val="00AC1256"/>
    <w:rsid w:val="00AC1A64"/>
    <w:rsid w:val="00AC254C"/>
    <w:rsid w:val="00AC2AA6"/>
    <w:rsid w:val="00AC2BAC"/>
    <w:rsid w:val="00AC2BE6"/>
    <w:rsid w:val="00AC2D2D"/>
    <w:rsid w:val="00AC3275"/>
    <w:rsid w:val="00AC4934"/>
    <w:rsid w:val="00AC49BD"/>
    <w:rsid w:val="00AC4E0A"/>
    <w:rsid w:val="00AC4E1F"/>
    <w:rsid w:val="00AC4ECB"/>
    <w:rsid w:val="00AC531E"/>
    <w:rsid w:val="00AC552E"/>
    <w:rsid w:val="00AC5E21"/>
    <w:rsid w:val="00AC640E"/>
    <w:rsid w:val="00AC6F82"/>
    <w:rsid w:val="00AC7173"/>
    <w:rsid w:val="00AC78DE"/>
    <w:rsid w:val="00AD0B04"/>
    <w:rsid w:val="00AD1362"/>
    <w:rsid w:val="00AD143F"/>
    <w:rsid w:val="00AD165B"/>
    <w:rsid w:val="00AD1896"/>
    <w:rsid w:val="00AD2893"/>
    <w:rsid w:val="00AD37A4"/>
    <w:rsid w:val="00AD3C93"/>
    <w:rsid w:val="00AD4560"/>
    <w:rsid w:val="00AD4842"/>
    <w:rsid w:val="00AD5B7D"/>
    <w:rsid w:val="00AD5D25"/>
    <w:rsid w:val="00AD6841"/>
    <w:rsid w:val="00AD7345"/>
    <w:rsid w:val="00AD758F"/>
    <w:rsid w:val="00AD784C"/>
    <w:rsid w:val="00AD7A3F"/>
    <w:rsid w:val="00AE0BFB"/>
    <w:rsid w:val="00AE0F18"/>
    <w:rsid w:val="00AE128E"/>
    <w:rsid w:val="00AE1AF6"/>
    <w:rsid w:val="00AE1BC1"/>
    <w:rsid w:val="00AE1C51"/>
    <w:rsid w:val="00AE1F3A"/>
    <w:rsid w:val="00AE2086"/>
    <w:rsid w:val="00AE2313"/>
    <w:rsid w:val="00AE23BD"/>
    <w:rsid w:val="00AE321C"/>
    <w:rsid w:val="00AE34A0"/>
    <w:rsid w:val="00AE35FD"/>
    <w:rsid w:val="00AE3631"/>
    <w:rsid w:val="00AE3723"/>
    <w:rsid w:val="00AE3740"/>
    <w:rsid w:val="00AE3D5C"/>
    <w:rsid w:val="00AE3EE8"/>
    <w:rsid w:val="00AE43E2"/>
    <w:rsid w:val="00AE5368"/>
    <w:rsid w:val="00AE672C"/>
    <w:rsid w:val="00AE69D1"/>
    <w:rsid w:val="00AE77F2"/>
    <w:rsid w:val="00AE77F3"/>
    <w:rsid w:val="00AE7B4C"/>
    <w:rsid w:val="00AE7CC8"/>
    <w:rsid w:val="00AE7D6D"/>
    <w:rsid w:val="00AE7ECC"/>
    <w:rsid w:val="00AF00BD"/>
    <w:rsid w:val="00AF19B1"/>
    <w:rsid w:val="00AF2268"/>
    <w:rsid w:val="00AF319D"/>
    <w:rsid w:val="00AF3895"/>
    <w:rsid w:val="00AF4F09"/>
    <w:rsid w:val="00AF4FDA"/>
    <w:rsid w:val="00AF5AC8"/>
    <w:rsid w:val="00AF5C3F"/>
    <w:rsid w:val="00AF60C3"/>
    <w:rsid w:val="00AF62AE"/>
    <w:rsid w:val="00AF6D14"/>
    <w:rsid w:val="00AF7172"/>
    <w:rsid w:val="00AF7520"/>
    <w:rsid w:val="00AF7B42"/>
    <w:rsid w:val="00AF7FC9"/>
    <w:rsid w:val="00B00B57"/>
    <w:rsid w:val="00B00E6F"/>
    <w:rsid w:val="00B01309"/>
    <w:rsid w:val="00B01EC2"/>
    <w:rsid w:val="00B01F0E"/>
    <w:rsid w:val="00B02028"/>
    <w:rsid w:val="00B0206A"/>
    <w:rsid w:val="00B02240"/>
    <w:rsid w:val="00B02779"/>
    <w:rsid w:val="00B03362"/>
    <w:rsid w:val="00B034CB"/>
    <w:rsid w:val="00B03847"/>
    <w:rsid w:val="00B03925"/>
    <w:rsid w:val="00B0500A"/>
    <w:rsid w:val="00B05692"/>
    <w:rsid w:val="00B057AD"/>
    <w:rsid w:val="00B05F60"/>
    <w:rsid w:val="00B06F0C"/>
    <w:rsid w:val="00B07532"/>
    <w:rsid w:val="00B07CB1"/>
    <w:rsid w:val="00B07FD0"/>
    <w:rsid w:val="00B10384"/>
    <w:rsid w:val="00B10DA4"/>
    <w:rsid w:val="00B117B0"/>
    <w:rsid w:val="00B1183B"/>
    <w:rsid w:val="00B11B7E"/>
    <w:rsid w:val="00B1223B"/>
    <w:rsid w:val="00B123BC"/>
    <w:rsid w:val="00B1292E"/>
    <w:rsid w:val="00B12AD6"/>
    <w:rsid w:val="00B133FE"/>
    <w:rsid w:val="00B13AFA"/>
    <w:rsid w:val="00B13CEB"/>
    <w:rsid w:val="00B14838"/>
    <w:rsid w:val="00B14B17"/>
    <w:rsid w:val="00B14CD1"/>
    <w:rsid w:val="00B153AF"/>
    <w:rsid w:val="00B16009"/>
    <w:rsid w:val="00B1748C"/>
    <w:rsid w:val="00B1792B"/>
    <w:rsid w:val="00B17C04"/>
    <w:rsid w:val="00B17E99"/>
    <w:rsid w:val="00B17EA6"/>
    <w:rsid w:val="00B226B9"/>
    <w:rsid w:val="00B22788"/>
    <w:rsid w:val="00B2314B"/>
    <w:rsid w:val="00B23293"/>
    <w:rsid w:val="00B24124"/>
    <w:rsid w:val="00B25817"/>
    <w:rsid w:val="00B25C13"/>
    <w:rsid w:val="00B264C9"/>
    <w:rsid w:val="00B26AD2"/>
    <w:rsid w:val="00B279C4"/>
    <w:rsid w:val="00B279ED"/>
    <w:rsid w:val="00B27C89"/>
    <w:rsid w:val="00B30507"/>
    <w:rsid w:val="00B307CB"/>
    <w:rsid w:val="00B31748"/>
    <w:rsid w:val="00B31DD4"/>
    <w:rsid w:val="00B327AE"/>
    <w:rsid w:val="00B3283B"/>
    <w:rsid w:val="00B33398"/>
    <w:rsid w:val="00B33C5B"/>
    <w:rsid w:val="00B3402A"/>
    <w:rsid w:val="00B347EB"/>
    <w:rsid w:val="00B34FAC"/>
    <w:rsid w:val="00B350D9"/>
    <w:rsid w:val="00B351CC"/>
    <w:rsid w:val="00B3523D"/>
    <w:rsid w:val="00B359E5"/>
    <w:rsid w:val="00B35DB3"/>
    <w:rsid w:val="00B36640"/>
    <w:rsid w:val="00B3774A"/>
    <w:rsid w:val="00B37B78"/>
    <w:rsid w:val="00B37BF0"/>
    <w:rsid w:val="00B37DE9"/>
    <w:rsid w:val="00B40247"/>
    <w:rsid w:val="00B40789"/>
    <w:rsid w:val="00B40BC9"/>
    <w:rsid w:val="00B40E3A"/>
    <w:rsid w:val="00B41061"/>
    <w:rsid w:val="00B42569"/>
    <w:rsid w:val="00B430F5"/>
    <w:rsid w:val="00B4458B"/>
    <w:rsid w:val="00B456DC"/>
    <w:rsid w:val="00B46385"/>
    <w:rsid w:val="00B46416"/>
    <w:rsid w:val="00B46873"/>
    <w:rsid w:val="00B46B84"/>
    <w:rsid w:val="00B46D3A"/>
    <w:rsid w:val="00B46DC2"/>
    <w:rsid w:val="00B46E79"/>
    <w:rsid w:val="00B47503"/>
    <w:rsid w:val="00B477CD"/>
    <w:rsid w:val="00B4797E"/>
    <w:rsid w:val="00B50EAB"/>
    <w:rsid w:val="00B510EF"/>
    <w:rsid w:val="00B5126A"/>
    <w:rsid w:val="00B514A7"/>
    <w:rsid w:val="00B51883"/>
    <w:rsid w:val="00B52887"/>
    <w:rsid w:val="00B528E5"/>
    <w:rsid w:val="00B529B0"/>
    <w:rsid w:val="00B52A70"/>
    <w:rsid w:val="00B52C04"/>
    <w:rsid w:val="00B53F70"/>
    <w:rsid w:val="00B542F0"/>
    <w:rsid w:val="00B54522"/>
    <w:rsid w:val="00B55448"/>
    <w:rsid w:val="00B55645"/>
    <w:rsid w:val="00B55B63"/>
    <w:rsid w:val="00B56230"/>
    <w:rsid w:val="00B5747E"/>
    <w:rsid w:val="00B60A52"/>
    <w:rsid w:val="00B60BC8"/>
    <w:rsid w:val="00B61255"/>
    <w:rsid w:val="00B61A46"/>
    <w:rsid w:val="00B61F43"/>
    <w:rsid w:val="00B61FD3"/>
    <w:rsid w:val="00B623D4"/>
    <w:rsid w:val="00B62466"/>
    <w:rsid w:val="00B628C1"/>
    <w:rsid w:val="00B63326"/>
    <w:rsid w:val="00B637B4"/>
    <w:rsid w:val="00B63EE6"/>
    <w:rsid w:val="00B64528"/>
    <w:rsid w:val="00B64B7C"/>
    <w:rsid w:val="00B64E5F"/>
    <w:rsid w:val="00B65CBD"/>
    <w:rsid w:val="00B6615D"/>
    <w:rsid w:val="00B6635D"/>
    <w:rsid w:val="00B665D1"/>
    <w:rsid w:val="00B66B5C"/>
    <w:rsid w:val="00B66B6C"/>
    <w:rsid w:val="00B66CEF"/>
    <w:rsid w:val="00B66F7D"/>
    <w:rsid w:val="00B6707C"/>
    <w:rsid w:val="00B67853"/>
    <w:rsid w:val="00B704FD"/>
    <w:rsid w:val="00B70849"/>
    <w:rsid w:val="00B70AA3"/>
    <w:rsid w:val="00B70CFD"/>
    <w:rsid w:val="00B70EAE"/>
    <w:rsid w:val="00B71399"/>
    <w:rsid w:val="00B7166D"/>
    <w:rsid w:val="00B719CE"/>
    <w:rsid w:val="00B7363E"/>
    <w:rsid w:val="00B74206"/>
    <w:rsid w:val="00B742B5"/>
    <w:rsid w:val="00B74780"/>
    <w:rsid w:val="00B74A30"/>
    <w:rsid w:val="00B74AA0"/>
    <w:rsid w:val="00B750CB"/>
    <w:rsid w:val="00B7530D"/>
    <w:rsid w:val="00B7534A"/>
    <w:rsid w:val="00B75D4F"/>
    <w:rsid w:val="00B7605D"/>
    <w:rsid w:val="00B7613E"/>
    <w:rsid w:val="00B7632C"/>
    <w:rsid w:val="00B76408"/>
    <w:rsid w:val="00B76573"/>
    <w:rsid w:val="00B76C09"/>
    <w:rsid w:val="00B77611"/>
    <w:rsid w:val="00B77D61"/>
    <w:rsid w:val="00B77DD9"/>
    <w:rsid w:val="00B801CB"/>
    <w:rsid w:val="00B801F7"/>
    <w:rsid w:val="00B80CF3"/>
    <w:rsid w:val="00B82213"/>
    <w:rsid w:val="00B82377"/>
    <w:rsid w:val="00B833F0"/>
    <w:rsid w:val="00B83F60"/>
    <w:rsid w:val="00B84C28"/>
    <w:rsid w:val="00B86A24"/>
    <w:rsid w:val="00B86C09"/>
    <w:rsid w:val="00B877DF"/>
    <w:rsid w:val="00B87F07"/>
    <w:rsid w:val="00B9097B"/>
    <w:rsid w:val="00B910E8"/>
    <w:rsid w:val="00B910F5"/>
    <w:rsid w:val="00B9114A"/>
    <w:rsid w:val="00B926ED"/>
    <w:rsid w:val="00B9309D"/>
    <w:rsid w:val="00B932FC"/>
    <w:rsid w:val="00B942F7"/>
    <w:rsid w:val="00B942FA"/>
    <w:rsid w:val="00B95813"/>
    <w:rsid w:val="00B95942"/>
    <w:rsid w:val="00B967F2"/>
    <w:rsid w:val="00B96849"/>
    <w:rsid w:val="00B96F48"/>
    <w:rsid w:val="00B9719B"/>
    <w:rsid w:val="00B97D80"/>
    <w:rsid w:val="00BA045C"/>
    <w:rsid w:val="00BA0815"/>
    <w:rsid w:val="00BA0D92"/>
    <w:rsid w:val="00BA12EF"/>
    <w:rsid w:val="00BA1405"/>
    <w:rsid w:val="00BA163D"/>
    <w:rsid w:val="00BA19CA"/>
    <w:rsid w:val="00BA19FC"/>
    <w:rsid w:val="00BA215E"/>
    <w:rsid w:val="00BA2791"/>
    <w:rsid w:val="00BA2F29"/>
    <w:rsid w:val="00BA4268"/>
    <w:rsid w:val="00BA4359"/>
    <w:rsid w:val="00BA43D4"/>
    <w:rsid w:val="00BA478B"/>
    <w:rsid w:val="00BA4900"/>
    <w:rsid w:val="00BA4D78"/>
    <w:rsid w:val="00BA4DE4"/>
    <w:rsid w:val="00BA51C7"/>
    <w:rsid w:val="00BA62F8"/>
    <w:rsid w:val="00BA6435"/>
    <w:rsid w:val="00BA6966"/>
    <w:rsid w:val="00BA69E3"/>
    <w:rsid w:val="00BA6FA8"/>
    <w:rsid w:val="00BA70F6"/>
    <w:rsid w:val="00BB07FC"/>
    <w:rsid w:val="00BB0AE6"/>
    <w:rsid w:val="00BB0DDB"/>
    <w:rsid w:val="00BB1B79"/>
    <w:rsid w:val="00BB22E5"/>
    <w:rsid w:val="00BB2405"/>
    <w:rsid w:val="00BB2713"/>
    <w:rsid w:val="00BB2FEA"/>
    <w:rsid w:val="00BB32A1"/>
    <w:rsid w:val="00BB3BDE"/>
    <w:rsid w:val="00BB465B"/>
    <w:rsid w:val="00BB52D4"/>
    <w:rsid w:val="00BB58C8"/>
    <w:rsid w:val="00BB5F3A"/>
    <w:rsid w:val="00BB666D"/>
    <w:rsid w:val="00BB6A9D"/>
    <w:rsid w:val="00BC083B"/>
    <w:rsid w:val="00BC0977"/>
    <w:rsid w:val="00BC1EE0"/>
    <w:rsid w:val="00BC2930"/>
    <w:rsid w:val="00BC3951"/>
    <w:rsid w:val="00BC4616"/>
    <w:rsid w:val="00BC4D26"/>
    <w:rsid w:val="00BC5CDF"/>
    <w:rsid w:val="00BC63DE"/>
    <w:rsid w:val="00BC6913"/>
    <w:rsid w:val="00BC6C40"/>
    <w:rsid w:val="00BC7AB1"/>
    <w:rsid w:val="00BC7CE7"/>
    <w:rsid w:val="00BC7D77"/>
    <w:rsid w:val="00BC7ED7"/>
    <w:rsid w:val="00BD0342"/>
    <w:rsid w:val="00BD0524"/>
    <w:rsid w:val="00BD2119"/>
    <w:rsid w:val="00BD2141"/>
    <w:rsid w:val="00BD27FF"/>
    <w:rsid w:val="00BD33DE"/>
    <w:rsid w:val="00BD395F"/>
    <w:rsid w:val="00BD4240"/>
    <w:rsid w:val="00BD4CFC"/>
    <w:rsid w:val="00BD51FE"/>
    <w:rsid w:val="00BD57D8"/>
    <w:rsid w:val="00BD64AE"/>
    <w:rsid w:val="00BD6B4A"/>
    <w:rsid w:val="00BD6F4E"/>
    <w:rsid w:val="00BD7DF1"/>
    <w:rsid w:val="00BE022D"/>
    <w:rsid w:val="00BE0383"/>
    <w:rsid w:val="00BE11AA"/>
    <w:rsid w:val="00BE151C"/>
    <w:rsid w:val="00BE15E3"/>
    <w:rsid w:val="00BE181E"/>
    <w:rsid w:val="00BE18FB"/>
    <w:rsid w:val="00BE1C08"/>
    <w:rsid w:val="00BE1EC6"/>
    <w:rsid w:val="00BE2120"/>
    <w:rsid w:val="00BE2140"/>
    <w:rsid w:val="00BE2AA2"/>
    <w:rsid w:val="00BE2ADA"/>
    <w:rsid w:val="00BE35BB"/>
    <w:rsid w:val="00BE3919"/>
    <w:rsid w:val="00BE40AD"/>
    <w:rsid w:val="00BE4352"/>
    <w:rsid w:val="00BE43BC"/>
    <w:rsid w:val="00BE4647"/>
    <w:rsid w:val="00BE48DB"/>
    <w:rsid w:val="00BE5721"/>
    <w:rsid w:val="00BE61F9"/>
    <w:rsid w:val="00BE62CC"/>
    <w:rsid w:val="00BE677B"/>
    <w:rsid w:val="00BE69CA"/>
    <w:rsid w:val="00BE7041"/>
    <w:rsid w:val="00BE74DD"/>
    <w:rsid w:val="00BE74EC"/>
    <w:rsid w:val="00BE7713"/>
    <w:rsid w:val="00BE77C9"/>
    <w:rsid w:val="00BE7B96"/>
    <w:rsid w:val="00BF02D9"/>
    <w:rsid w:val="00BF06C9"/>
    <w:rsid w:val="00BF1A51"/>
    <w:rsid w:val="00BF1C80"/>
    <w:rsid w:val="00BF1DFD"/>
    <w:rsid w:val="00BF25BB"/>
    <w:rsid w:val="00BF388E"/>
    <w:rsid w:val="00BF3BE9"/>
    <w:rsid w:val="00BF41CA"/>
    <w:rsid w:val="00BF4205"/>
    <w:rsid w:val="00BF4507"/>
    <w:rsid w:val="00BF47F3"/>
    <w:rsid w:val="00BF56C4"/>
    <w:rsid w:val="00BF5DB2"/>
    <w:rsid w:val="00BF639F"/>
    <w:rsid w:val="00BF65BA"/>
    <w:rsid w:val="00BF693D"/>
    <w:rsid w:val="00BF7C95"/>
    <w:rsid w:val="00C0005A"/>
    <w:rsid w:val="00C00395"/>
    <w:rsid w:val="00C00453"/>
    <w:rsid w:val="00C00EF5"/>
    <w:rsid w:val="00C0102B"/>
    <w:rsid w:val="00C0122B"/>
    <w:rsid w:val="00C01EF7"/>
    <w:rsid w:val="00C01F52"/>
    <w:rsid w:val="00C02025"/>
    <w:rsid w:val="00C02112"/>
    <w:rsid w:val="00C02524"/>
    <w:rsid w:val="00C03338"/>
    <w:rsid w:val="00C03342"/>
    <w:rsid w:val="00C043A6"/>
    <w:rsid w:val="00C045CE"/>
    <w:rsid w:val="00C047FB"/>
    <w:rsid w:val="00C04B15"/>
    <w:rsid w:val="00C04CA5"/>
    <w:rsid w:val="00C052D7"/>
    <w:rsid w:val="00C05317"/>
    <w:rsid w:val="00C0561D"/>
    <w:rsid w:val="00C05707"/>
    <w:rsid w:val="00C066A4"/>
    <w:rsid w:val="00C06D43"/>
    <w:rsid w:val="00C06E1D"/>
    <w:rsid w:val="00C07269"/>
    <w:rsid w:val="00C07276"/>
    <w:rsid w:val="00C076F6"/>
    <w:rsid w:val="00C0792E"/>
    <w:rsid w:val="00C0796E"/>
    <w:rsid w:val="00C10B8B"/>
    <w:rsid w:val="00C11C58"/>
    <w:rsid w:val="00C11F53"/>
    <w:rsid w:val="00C1216F"/>
    <w:rsid w:val="00C126EA"/>
    <w:rsid w:val="00C12727"/>
    <w:rsid w:val="00C12753"/>
    <w:rsid w:val="00C12966"/>
    <w:rsid w:val="00C12E46"/>
    <w:rsid w:val="00C1377F"/>
    <w:rsid w:val="00C13D1C"/>
    <w:rsid w:val="00C1424F"/>
    <w:rsid w:val="00C144A0"/>
    <w:rsid w:val="00C147B7"/>
    <w:rsid w:val="00C14BF9"/>
    <w:rsid w:val="00C15267"/>
    <w:rsid w:val="00C15657"/>
    <w:rsid w:val="00C16007"/>
    <w:rsid w:val="00C1668D"/>
    <w:rsid w:val="00C17A2E"/>
    <w:rsid w:val="00C205F7"/>
    <w:rsid w:val="00C21125"/>
    <w:rsid w:val="00C21619"/>
    <w:rsid w:val="00C221A5"/>
    <w:rsid w:val="00C2220C"/>
    <w:rsid w:val="00C226CA"/>
    <w:rsid w:val="00C2361A"/>
    <w:rsid w:val="00C23E4B"/>
    <w:rsid w:val="00C23E56"/>
    <w:rsid w:val="00C23EDE"/>
    <w:rsid w:val="00C2461F"/>
    <w:rsid w:val="00C2465B"/>
    <w:rsid w:val="00C24A58"/>
    <w:rsid w:val="00C25265"/>
    <w:rsid w:val="00C2546C"/>
    <w:rsid w:val="00C255A7"/>
    <w:rsid w:val="00C258A5"/>
    <w:rsid w:val="00C259DF"/>
    <w:rsid w:val="00C25A37"/>
    <w:rsid w:val="00C25F4E"/>
    <w:rsid w:val="00C270C3"/>
    <w:rsid w:val="00C27749"/>
    <w:rsid w:val="00C2793F"/>
    <w:rsid w:val="00C27A63"/>
    <w:rsid w:val="00C27AB9"/>
    <w:rsid w:val="00C31149"/>
    <w:rsid w:val="00C3118D"/>
    <w:rsid w:val="00C31531"/>
    <w:rsid w:val="00C32859"/>
    <w:rsid w:val="00C32B6F"/>
    <w:rsid w:val="00C32EE9"/>
    <w:rsid w:val="00C331C5"/>
    <w:rsid w:val="00C3466B"/>
    <w:rsid w:val="00C34AF4"/>
    <w:rsid w:val="00C34CDF"/>
    <w:rsid w:val="00C351E3"/>
    <w:rsid w:val="00C3534E"/>
    <w:rsid w:val="00C355D5"/>
    <w:rsid w:val="00C35ECB"/>
    <w:rsid w:val="00C3625B"/>
    <w:rsid w:val="00C371F0"/>
    <w:rsid w:val="00C373F5"/>
    <w:rsid w:val="00C3774E"/>
    <w:rsid w:val="00C37FA4"/>
    <w:rsid w:val="00C404B7"/>
    <w:rsid w:val="00C40817"/>
    <w:rsid w:val="00C409A5"/>
    <w:rsid w:val="00C41107"/>
    <w:rsid w:val="00C4155B"/>
    <w:rsid w:val="00C4194C"/>
    <w:rsid w:val="00C41CFE"/>
    <w:rsid w:val="00C41FA3"/>
    <w:rsid w:val="00C422E9"/>
    <w:rsid w:val="00C423E9"/>
    <w:rsid w:val="00C428BB"/>
    <w:rsid w:val="00C4355E"/>
    <w:rsid w:val="00C43B1B"/>
    <w:rsid w:val="00C43D41"/>
    <w:rsid w:val="00C44291"/>
    <w:rsid w:val="00C44741"/>
    <w:rsid w:val="00C448C4"/>
    <w:rsid w:val="00C450CB"/>
    <w:rsid w:val="00C46F27"/>
    <w:rsid w:val="00C4737F"/>
    <w:rsid w:val="00C4757B"/>
    <w:rsid w:val="00C47AC9"/>
    <w:rsid w:val="00C47F45"/>
    <w:rsid w:val="00C5042F"/>
    <w:rsid w:val="00C50653"/>
    <w:rsid w:val="00C50AE4"/>
    <w:rsid w:val="00C51040"/>
    <w:rsid w:val="00C5138C"/>
    <w:rsid w:val="00C51638"/>
    <w:rsid w:val="00C516E0"/>
    <w:rsid w:val="00C51869"/>
    <w:rsid w:val="00C51A5D"/>
    <w:rsid w:val="00C51C12"/>
    <w:rsid w:val="00C521DF"/>
    <w:rsid w:val="00C52483"/>
    <w:rsid w:val="00C52639"/>
    <w:rsid w:val="00C5272C"/>
    <w:rsid w:val="00C5294E"/>
    <w:rsid w:val="00C52E12"/>
    <w:rsid w:val="00C535BB"/>
    <w:rsid w:val="00C5431A"/>
    <w:rsid w:val="00C5453F"/>
    <w:rsid w:val="00C5673A"/>
    <w:rsid w:val="00C578C6"/>
    <w:rsid w:val="00C57F1F"/>
    <w:rsid w:val="00C604AC"/>
    <w:rsid w:val="00C607D1"/>
    <w:rsid w:val="00C60E91"/>
    <w:rsid w:val="00C611EF"/>
    <w:rsid w:val="00C61961"/>
    <w:rsid w:val="00C623AE"/>
    <w:rsid w:val="00C627FD"/>
    <w:rsid w:val="00C62F17"/>
    <w:rsid w:val="00C62F37"/>
    <w:rsid w:val="00C63D28"/>
    <w:rsid w:val="00C649CB"/>
    <w:rsid w:val="00C65853"/>
    <w:rsid w:val="00C65DE1"/>
    <w:rsid w:val="00C669F6"/>
    <w:rsid w:val="00C66ED7"/>
    <w:rsid w:val="00C70177"/>
    <w:rsid w:val="00C70215"/>
    <w:rsid w:val="00C70337"/>
    <w:rsid w:val="00C70DFA"/>
    <w:rsid w:val="00C70E01"/>
    <w:rsid w:val="00C71B5F"/>
    <w:rsid w:val="00C72427"/>
    <w:rsid w:val="00C72968"/>
    <w:rsid w:val="00C73400"/>
    <w:rsid w:val="00C73743"/>
    <w:rsid w:val="00C741D1"/>
    <w:rsid w:val="00C742E4"/>
    <w:rsid w:val="00C745C5"/>
    <w:rsid w:val="00C768F1"/>
    <w:rsid w:val="00C777DD"/>
    <w:rsid w:val="00C77D45"/>
    <w:rsid w:val="00C80D10"/>
    <w:rsid w:val="00C81138"/>
    <w:rsid w:val="00C8233B"/>
    <w:rsid w:val="00C82C81"/>
    <w:rsid w:val="00C83212"/>
    <w:rsid w:val="00C836CB"/>
    <w:rsid w:val="00C847D7"/>
    <w:rsid w:val="00C848C2"/>
    <w:rsid w:val="00C848F1"/>
    <w:rsid w:val="00C84BAC"/>
    <w:rsid w:val="00C84EBF"/>
    <w:rsid w:val="00C85159"/>
    <w:rsid w:val="00C86CA4"/>
    <w:rsid w:val="00C87173"/>
    <w:rsid w:val="00C873B5"/>
    <w:rsid w:val="00C876AD"/>
    <w:rsid w:val="00C90713"/>
    <w:rsid w:val="00C910C0"/>
    <w:rsid w:val="00C91568"/>
    <w:rsid w:val="00C9216F"/>
    <w:rsid w:val="00C92225"/>
    <w:rsid w:val="00C9228C"/>
    <w:rsid w:val="00C926EB"/>
    <w:rsid w:val="00C92877"/>
    <w:rsid w:val="00C930ED"/>
    <w:rsid w:val="00C93B36"/>
    <w:rsid w:val="00C93FA2"/>
    <w:rsid w:val="00C94590"/>
    <w:rsid w:val="00C949BC"/>
    <w:rsid w:val="00C9582D"/>
    <w:rsid w:val="00C95A11"/>
    <w:rsid w:val="00C96422"/>
    <w:rsid w:val="00C96C1D"/>
    <w:rsid w:val="00C96C49"/>
    <w:rsid w:val="00C97126"/>
    <w:rsid w:val="00CA0181"/>
    <w:rsid w:val="00CA0361"/>
    <w:rsid w:val="00CA0CF8"/>
    <w:rsid w:val="00CA113E"/>
    <w:rsid w:val="00CA1A34"/>
    <w:rsid w:val="00CA1C80"/>
    <w:rsid w:val="00CA227D"/>
    <w:rsid w:val="00CA2501"/>
    <w:rsid w:val="00CA2FBA"/>
    <w:rsid w:val="00CA3A6B"/>
    <w:rsid w:val="00CA3D2E"/>
    <w:rsid w:val="00CA496F"/>
    <w:rsid w:val="00CA4BBC"/>
    <w:rsid w:val="00CA5031"/>
    <w:rsid w:val="00CA58DB"/>
    <w:rsid w:val="00CA5EB5"/>
    <w:rsid w:val="00CA5F3D"/>
    <w:rsid w:val="00CA6FC4"/>
    <w:rsid w:val="00CA769E"/>
    <w:rsid w:val="00CA7949"/>
    <w:rsid w:val="00CB0729"/>
    <w:rsid w:val="00CB08B0"/>
    <w:rsid w:val="00CB0C8D"/>
    <w:rsid w:val="00CB1802"/>
    <w:rsid w:val="00CB1CBE"/>
    <w:rsid w:val="00CB244C"/>
    <w:rsid w:val="00CB2DDC"/>
    <w:rsid w:val="00CB2EB4"/>
    <w:rsid w:val="00CB300F"/>
    <w:rsid w:val="00CB3067"/>
    <w:rsid w:val="00CB3350"/>
    <w:rsid w:val="00CB3B7B"/>
    <w:rsid w:val="00CB3D28"/>
    <w:rsid w:val="00CB5006"/>
    <w:rsid w:val="00CB601B"/>
    <w:rsid w:val="00CB60BC"/>
    <w:rsid w:val="00CB69B8"/>
    <w:rsid w:val="00CB7623"/>
    <w:rsid w:val="00CB7652"/>
    <w:rsid w:val="00CB7A73"/>
    <w:rsid w:val="00CB7B71"/>
    <w:rsid w:val="00CC0DDE"/>
    <w:rsid w:val="00CC108F"/>
    <w:rsid w:val="00CC1454"/>
    <w:rsid w:val="00CC18E4"/>
    <w:rsid w:val="00CC1A16"/>
    <w:rsid w:val="00CC1DCF"/>
    <w:rsid w:val="00CC20FF"/>
    <w:rsid w:val="00CC221E"/>
    <w:rsid w:val="00CC29EB"/>
    <w:rsid w:val="00CC2B17"/>
    <w:rsid w:val="00CC30B0"/>
    <w:rsid w:val="00CC3202"/>
    <w:rsid w:val="00CC3B9A"/>
    <w:rsid w:val="00CC3DA9"/>
    <w:rsid w:val="00CC4DD1"/>
    <w:rsid w:val="00CC505B"/>
    <w:rsid w:val="00CC5ADB"/>
    <w:rsid w:val="00CC5C9C"/>
    <w:rsid w:val="00CC68F6"/>
    <w:rsid w:val="00CC6BCB"/>
    <w:rsid w:val="00CC6BD6"/>
    <w:rsid w:val="00CC70B4"/>
    <w:rsid w:val="00CC7120"/>
    <w:rsid w:val="00CC7BB8"/>
    <w:rsid w:val="00CD02AF"/>
    <w:rsid w:val="00CD03EF"/>
    <w:rsid w:val="00CD0A20"/>
    <w:rsid w:val="00CD20B5"/>
    <w:rsid w:val="00CD21F2"/>
    <w:rsid w:val="00CD26E6"/>
    <w:rsid w:val="00CD2BE5"/>
    <w:rsid w:val="00CD305E"/>
    <w:rsid w:val="00CD338D"/>
    <w:rsid w:val="00CD381E"/>
    <w:rsid w:val="00CD3A37"/>
    <w:rsid w:val="00CD494D"/>
    <w:rsid w:val="00CD4B4C"/>
    <w:rsid w:val="00CD4C72"/>
    <w:rsid w:val="00CD564E"/>
    <w:rsid w:val="00CD5CF8"/>
    <w:rsid w:val="00CD669E"/>
    <w:rsid w:val="00CD6C96"/>
    <w:rsid w:val="00CD75A1"/>
    <w:rsid w:val="00CE0132"/>
    <w:rsid w:val="00CE0206"/>
    <w:rsid w:val="00CE13B2"/>
    <w:rsid w:val="00CE192D"/>
    <w:rsid w:val="00CE207B"/>
    <w:rsid w:val="00CE2A0E"/>
    <w:rsid w:val="00CE2B32"/>
    <w:rsid w:val="00CE2BD8"/>
    <w:rsid w:val="00CE2CBD"/>
    <w:rsid w:val="00CE3035"/>
    <w:rsid w:val="00CE3454"/>
    <w:rsid w:val="00CE3860"/>
    <w:rsid w:val="00CE3940"/>
    <w:rsid w:val="00CE3971"/>
    <w:rsid w:val="00CE4A61"/>
    <w:rsid w:val="00CE5827"/>
    <w:rsid w:val="00CE5AA2"/>
    <w:rsid w:val="00CE5AD4"/>
    <w:rsid w:val="00CE60B3"/>
    <w:rsid w:val="00CE60BB"/>
    <w:rsid w:val="00CE67B3"/>
    <w:rsid w:val="00CE70F4"/>
    <w:rsid w:val="00CE7891"/>
    <w:rsid w:val="00CE78E1"/>
    <w:rsid w:val="00CE790F"/>
    <w:rsid w:val="00CE79B6"/>
    <w:rsid w:val="00CF0762"/>
    <w:rsid w:val="00CF0F0F"/>
    <w:rsid w:val="00CF12A2"/>
    <w:rsid w:val="00CF218B"/>
    <w:rsid w:val="00CF2408"/>
    <w:rsid w:val="00CF26C5"/>
    <w:rsid w:val="00CF2BDF"/>
    <w:rsid w:val="00CF30C5"/>
    <w:rsid w:val="00CF3AE4"/>
    <w:rsid w:val="00CF3AE7"/>
    <w:rsid w:val="00CF3F3F"/>
    <w:rsid w:val="00CF4AD1"/>
    <w:rsid w:val="00CF4C2A"/>
    <w:rsid w:val="00CF4DE9"/>
    <w:rsid w:val="00CF4E8D"/>
    <w:rsid w:val="00CF5442"/>
    <w:rsid w:val="00CF5E31"/>
    <w:rsid w:val="00CF5F7E"/>
    <w:rsid w:val="00CF61FF"/>
    <w:rsid w:val="00CF6B27"/>
    <w:rsid w:val="00CF7467"/>
    <w:rsid w:val="00CF7887"/>
    <w:rsid w:val="00CF7E69"/>
    <w:rsid w:val="00D0086C"/>
    <w:rsid w:val="00D008E2"/>
    <w:rsid w:val="00D00D12"/>
    <w:rsid w:val="00D00DF2"/>
    <w:rsid w:val="00D00E4E"/>
    <w:rsid w:val="00D00FE7"/>
    <w:rsid w:val="00D02073"/>
    <w:rsid w:val="00D02094"/>
    <w:rsid w:val="00D026ED"/>
    <w:rsid w:val="00D03A67"/>
    <w:rsid w:val="00D04550"/>
    <w:rsid w:val="00D04748"/>
    <w:rsid w:val="00D0516F"/>
    <w:rsid w:val="00D054F1"/>
    <w:rsid w:val="00D05533"/>
    <w:rsid w:val="00D05796"/>
    <w:rsid w:val="00D05B0A"/>
    <w:rsid w:val="00D063DE"/>
    <w:rsid w:val="00D075C3"/>
    <w:rsid w:val="00D07AED"/>
    <w:rsid w:val="00D07C6F"/>
    <w:rsid w:val="00D101DE"/>
    <w:rsid w:val="00D1051F"/>
    <w:rsid w:val="00D11702"/>
    <w:rsid w:val="00D12051"/>
    <w:rsid w:val="00D1210E"/>
    <w:rsid w:val="00D12A9E"/>
    <w:rsid w:val="00D12B75"/>
    <w:rsid w:val="00D12DA3"/>
    <w:rsid w:val="00D12F25"/>
    <w:rsid w:val="00D13021"/>
    <w:rsid w:val="00D13079"/>
    <w:rsid w:val="00D14395"/>
    <w:rsid w:val="00D162A9"/>
    <w:rsid w:val="00D1682F"/>
    <w:rsid w:val="00D16A91"/>
    <w:rsid w:val="00D16ABA"/>
    <w:rsid w:val="00D16ADA"/>
    <w:rsid w:val="00D16C69"/>
    <w:rsid w:val="00D16C75"/>
    <w:rsid w:val="00D17BD5"/>
    <w:rsid w:val="00D17E7C"/>
    <w:rsid w:val="00D20787"/>
    <w:rsid w:val="00D207EE"/>
    <w:rsid w:val="00D20B63"/>
    <w:rsid w:val="00D213ED"/>
    <w:rsid w:val="00D21479"/>
    <w:rsid w:val="00D215B6"/>
    <w:rsid w:val="00D21DE5"/>
    <w:rsid w:val="00D21E5F"/>
    <w:rsid w:val="00D225D1"/>
    <w:rsid w:val="00D2303A"/>
    <w:rsid w:val="00D23312"/>
    <w:rsid w:val="00D234FA"/>
    <w:rsid w:val="00D24184"/>
    <w:rsid w:val="00D2586A"/>
    <w:rsid w:val="00D258A6"/>
    <w:rsid w:val="00D259C0"/>
    <w:rsid w:val="00D26374"/>
    <w:rsid w:val="00D26701"/>
    <w:rsid w:val="00D26A54"/>
    <w:rsid w:val="00D26DA9"/>
    <w:rsid w:val="00D26E98"/>
    <w:rsid w:val="00D27860"/>
    <w:rsid w:val="00D27D88"/>
    <w:rsid w:val="00D27FF1"/>
    <w:rsid w:val="00D302CF"/>
    <w:rsid w:val="00D30B95"/>
    <w:rsid w:val="00D30F13"/>
    <w:rsid w:val="00D320E9"/>
    <w:rsid w:val="00D32294"/>
    <w:rsid w:val="00D322EE"/>
    <w:rsid w:val="00D32379"/>
    <w:rsid w:val="00D3242A"/>
    <w:rsid w:val="00D32D47"/>
    <w:rsid w:val="00D3381B"/>
    <w:rsid w:val="00D33D02"/>
    <w:rsid w:val="00D34720"/>
    <w:rsid w:val="00D3508A"/>
    <w:rsid w:val="00D3510B"/>
    <w:rsid w:val="00D352E8"/>
    <w:rsid w:val="00D359C9"/>
    <w:rsid w:val="00D35F02"/>
    <w:rsid w:val="00D36253"/>
    <w:rsid w:val="00D36B3F"/>
    <w:rsid w:val="00D375EC"/>
    <w:rsid w:val="00D4051F"/>
    <w:rsid w:val="00D41196"/>
    <w:rsid w:val="00D413DF"/>
    <w:rsid w:val="00D41725"/>
    <w:rsid w:val="00D41D37"/>
    <w:rsid w:val="00D4225C"/>
    <w:rsid w:val="00D423CB"/>
    <w:rsid w:val="00D425C2"/>
    <w:rsid w:val="00D42660"/>
    <w:rsid w:val="00D42A11"/>
    <w:rsid w:val="00D43AB9"/>
    <w:rsid w:val="00D43D75"/>
    <w:rsid w:val="00D4401C"/>
    <w:rsid w:val="00D44206"/>
    <w:rsid w:val="00D4475B"/>
    <w:rsid w:val="00D44B33"/>
    <w:rsid w:val="00D44B85"/>
    <w:rsid w:val="00D44E42"/>
    <w:rsid w:val="00D45002"/>
    <w:rsid w:val="00D45461"/>
    <w:rsid w:val="00D45B7E"/>
    <w:rsid w:val="00D45D0C"/>
    <w:rsid w:val="00D45D81"/>
    <w:rsid w:val="00D46866"/>
    <w:rsid w:val="00D47B4B"/>
    <w:rsid w:val="00D47EF8"/>
    <w:rsid w:val="00D501F4"/>
    <w:rsid w:val="00D503AE"/>
    <w:rsid w:val="00D506FE"/>
    <w:rsid w:val="00D5080C"/>
    <w:rsid w:val="00D50C7B"/>
    <w:rsid w:val="00D50CBA"/>
    <w:rsid w:val="00D51A73"/>
    <w:rsid w:val="00D52282"/>
    <w:rsid w:val="00D52CD4"/>
    <w:rsid w:val="00D52D21"/>
    <w:rsid w:val="00D53D82"/>
    <w:rsid w:val="00D54707"/>
    <w:rsid w:val="00D549E6"/>
    <w:rsid w:val="00D54C02"/>
    <w:rsid w:val="00D55630"/>
    <w:rsid w:val="00D571E3"/>
    <w:rsid w:val="00D578C2"/>
    <w:rsid w:val="00D57EBA"/>
    <w:rsid w:val="00D6040F"/>
    <w:rsid w:val="00D61251"/>
    <w:rsid w:val="00D61347"/>
    <w:rsid w:val="00D613A3"/>
    <w:rsid w:val="00D61663"/>
    <w:rsid w:val="00D61C16"/>
    <w:rsid w:val="00D63938"/>
    <w:rsid w:val="00D6428D"/>
    <w:rsid w:val="00D64374"/>
    <w:rsid w:val="00D647C6"/>
    <w:rsid w:val="00D6499F"/>
    <w:rsid w:val="00D6532E"/>
    <w:rsid w:val="00D658D3"/>
    <w:rsid w:val="00D65989"/>
    <w:rsid w:val="00D65B59"/>
    <w:rsid w:val="00D65E42"/>
    <w:rsid w:val="00D65F63"/>
    <w:rsid w:val="00D660F1"/>
    <w:rsid w:val="00D66F67"/>
    <w:rsid w:val="00D70325"/>
    <w:rsid w:val="00D70688"/>
    <w:rsid w:val="00D70A6F"/>
    <w:rsid w:val="00D70D54"/>
    <w:rsid w:val="00D71448"/>
    <w:rsid w:val="00D716AD"/>
    <w:rsid w:val="00D71AE4"/>
    <w:rsid w:val="00D71E5E"/>
    <w:rsid w:val="00D72454"/>
    <w:rsid w:val="00D72C8F"/>
    <w:rsid w:val="00D72E59"/>
    <w:rsid w:val="00D7382B"/>
    <w:rsid w:val="00D73937"/>
    <w:rsid w:val="00D73C27"/>
    <w:rsid w:val="00D73D6A"/>
    <w:rsid w:val="00D74599"/>
    <w:rsid w:val="00D745E0"/>
    <w:rsid w:val="00D74721"/>
    <w:rsid w:val="00D7493E"/>
    <w:rsid w:val="00D7539D"/>
    <w:rsid w:val="00D75D31"/>
    <w:rsid w:val="00D76857"/>
    <w:rsid w:val="00D77450"/>
    <w:rsid w:val="00D77995"/>
    <w:rsid w:val="00D80916"/>
    <w:rsid w:val="00D81ADB"/>
    <w:rsid w:val="00D81C78"/>
    <w:rsid w:val="00D82372"/>
    <w:rsid w:val="00D825FD"/>
    <w:rsid w:val="00D82DEF"/>
    <w:rsid w:val="00D8393B"/>
    <w:rsid w:val="00D83B18"/>
    <w:rsid w:val="00D83C44"/>
    <w:rsid w:val="00D8527D"/>
    <w:rsid w:val="00D852BC"/>
    <w:rsid w:val="00D8546D"/>
    <w:rsid w:val="00D85693"/>
    <w:rsid w:val="00D8584E"/>
    <w:rsid w:val="00D8589B"/>
    <w:rsid w:val="00D85E8C"/>
    <w:rsid w:val="00D8663A"/>
    <w:rsid w:val="00D87582"/>
    <w:rsid w:val="00D87DBA"/>
    <w:rsid w:val="00D87DC4"/>
    <w:rsid w:val="00D87E6F"/>
    <w:rsid w:val="00D906D5"/>
    <w:rsid w:val="00D908CD"/>
    <w:rsid w:val="00D9106B"/>
    <w:rsid w:val="00D91072"/>
    <w:rsid w:val="00D9123B"/>
    <w:rsid w:val="00D912ED"/>
    <w:rsid w:val="00D9143C"/>
    <w:rsid w:val="00D915BF"/>
    <w:rsid w:val="00D91959"/>
    <w:rsid w:val="00D91B06"/>
    <w:rsid w:val="00D91CD0"/>
    <w:rsid w:val="00D91FF2"/>
    <w:rsid w:val="00D927A0"/>
    <w:rsid w:val="00D92BB7"/>
    <w:rsid w:val="00D9319F"/>
    <w:rsid w:val="00D935F4"/>
    <w:rsid w:val="00D93DFF"/>
    <w:rsid w:val="00D9434C"/>
    <w:rsid w:val="00D948D0"/>
    <w:rsid w:val="00D94B6A"/>
    <w:rsid w:val="00D94E61"/>
    <w:rsid w:val="00D95224"/>
    <w:rsid w:val="00D9541D"/>
    <w:rsid w:val="00D9547E"/>
    <w:rsid w:val="00D9562F"/>
    <w:rsid w:val="00D96040"/>
    <w:rsid w:val="00D96642"/>
    <w:rsid w:val="00D96B89"/>
    <w:rsid w:val="00D97278"/>
    <w:rsid w:val="00D97AFE"/>
    <w:rsid w:val="00D97D3A"/>
    <w:rsid w:val="00D97F9C"/>
    <w:rsid w:val="00DA034D"/>
    <w:rsid w:val="00DA1A54"/>
    <w:rsid w:val="00DA2029"/>
    <w:rsid w:val="00DA353D"/>
    <w:rsid w:val="00DA355B"/>
    <w:rsid w:val="00DA3617"/>
    <w:rsid w:val="00DA39CA"/>
    <w:rsid w:val="00DA3E0D"/>
    <w:rsid w:val="00DA4071"/>
    <w:rsid w:val="00DA43EB"/>
    <w:rsid w:val="00DA45DF"/>
    <w:rsid w:val="00DA47C4"/>
    <w:rsid w:val="00DA4D12"/>
    <w:rsid w:val="00DA5638"/>
    <w:rsid w:val="00DA58BD"/>
    <w:rsid w:val="00DA5C13"/>
    <w:rsid w:val="00DA5D58"/>
    <w:rsid w:val="00DA6AB0"/>
    <w:rsid w:val="00DA72DE"/>
    <w:rsid w:val="00DA7D15"/>
    <w:rsid w:val="00DA7FD7"/>
    <w:rsid w:val="00DB0FBF"/>
    <w:rsid w:val="00DB1C4B"/>
    <w:rsid w:val="00DB1F2F"/>
    <w:rsid w:val="00DB2576"/>
    <w:rsid w:val="00DB2BC2"/>
    <w:rsid w:val="00DB2E7F"/>
    <w:rsid w:val="00DB33DC"/>
    <w:rsid w:val="00DB36EF"/>
    <w:rsid w:val="00DB3F93"/>
    <w:rsid w:val="00DB3FA8"/>
    <w:rsid w:val="00DB4D74"/>
    <w:rsid w:val="00DB5775"/>
    <w:rsid w:val="00DB5B39"/>
    <w:rsid w:val="00DB650F"/>
    <w:rsid w:val="00DB67D8"/>
    <w:rsid w:val="00DB68EB"/>
    <w:rsid w:val="00DB68EF"/>
    <w:rsid w:val="00DB72D4"/>
    <w:rsid w:val="00DB730B"/>
    <w:rsid w:val="00DB7927"/>
    <w:rsid w:val="00DB7ECD"/>
    <w:rsid w:val="00DC0173"/>
    <w:rsid w:val="00DC0495"/>
    <w:rsid w:val="00DC25A7"/>
    <w:rsid w:val="00DC3280"/>
    <w:rsid w:val="00DC33D3"/>
    <w:rsid w:val="00DC3F62"/>
    <w:rsid w:val="00DC42C0"/>
    <w:rsid w:val="00DC535B"/>
    <w:rsid w:val="00DC5EE5"/>
    <w:rsid w:val="00DC671D"/>
    <w:rsid w:val="00DC678F"/>
    <w:rsid w:val="00DC6CF9"/>
    <w:rsid w:val="00DC7220"/>
    <w:rsid w:val="00DD0423"/>
    <w:rsid w:val="00DD1F5C"/>
    <w:rsid w:val="00DD2725"/>
    <w:rsid w:val="00DD3FAC"/>
    <w:rsid w:val="00DD479F"/>
    <w:rsid w:val="00DD5005"/>
    <w:rsid w:val="00DD5F53"/>
    <w:rsid w:val="00DD6593"/>
    <w:rsid w:val="00DD69AE"/>
    <w:rsid w:val="00DD6C19"/>
    <w:rsid w:val="00DD6CC2"/>
    <w:rsid w:val="00DD7BCB"/>
    <w:rsid w:val="00DE01E7"/>
    <w:rsid w:val="00DE0246"/>
    <w:rsid w:val="00DE0B19"/>
    <w:rsid w:val="00DE10F3"/>
    <w:rsid w:val="00DE115F"/>
    <w:rsid w:val="00DE2369"/>
    <w:rsid w:val="00DE295B"/>
    <w:rsid w:val="00DE2BDD"/>
    <w:rsid w:val="00DE32C2"/>
    <w:rsid w:val="00DE36CD"/>
    <w:rsid w:val="00DE4297"/>
    <w:rsid w:val="00DE4FD7"/>
    <w:rsid w:val="00DE5C63"/>
    <w:rsid w:val="00DE6102"/>
    <w:rsid w:val="00DE61F5"/>
    <w:rsid w:val="00DE63AC"/>
    <w:rsid w:val="00DE6841"/>
    <w:rsid w:val="00DE6A4A"/>
    <w:rsid w:val="00DE6DF0"/>
    <w:rsid w:val="00DE70FF"/>
    <w:rsid w:val="00DE742A"/>
    <w:rsid w:val="00DE760A"/>
    <w:rsid w:val="00DE786B"/>
    <w:rsid w:val="00DF0227"/>
    <w:rsid w:val="00DF0368"/>
    <w:rsid w:val="00DF0730"/>
    <w:rsid w:val="00DF0862"/>
    <w:rsid w:val="00DF09B3"/>
    <w:rsid w:val="00DF0CB2"/>
    <w:rsid w:val="00DF15A5"/>
    <w:rsid w:val="00DF1CEE"/>
    <w:rsid w:val="00DF2877"/>
    <w:rsid w:val="00DF2B94"/>
    <w:rsid w:val="00DF2C22"/>
    <w:rsid w:val="00DF2F66"/>
    <w:rsid w:val="00DF3CB0"/>
    <w:rsid w:val="00DF3FCC"/>
    <w:rsid w:val="00DF4579"/>
    <w:rsid w:val="00DF4601"/>
    <w:rsid w:val="00DF4B5A"/>
    <w:rsid w:val="00DF4C1E"/>
    <w:rsid w:val="00DF4CE2"/>
    <w:rsid w:val="00DF4D79"/>
    <w:rsid w:val="00DF5074"/>
    <w:rsid w:val="00DF527E"/>
    <w:rsid w:val="00DF61CA"/>
    <w:rsid w:val="00DF6A04"/>
    <w:rsid w:val="00DF6D3E"/>
    <w:rsid w:val="00DF71CD"/>
    <w:rsid w:val="00DF7780"/>
    <w:rsid w:val="00DF7CFA"/>
    <w:rsid w:val="00DF7CFC"/>
    <w:rsid w:val="00DF7E67"/>
    <w:rsid w:val="00E0014D"/>
    <w:rsid w:val="00E00232"/>
    <w:rsid w:val="00E00812"/>
    <w:rsid w:val="00E008A2"/>
    <w:rsid w:val="00E00C96"/>
    <w:rsid w:val="00E01204"/>
    <w:rsid w:val="00E01632"/>
    <w:rsid w:val="00E017C2"/>
    <w:rsid w:val="00E018E3"/>
    <w:rsid w:val="00E02483"/>
    <w:rsid w:val="00E02B74"/>
    <w:rsid w:val="00E03333"/>
    <w:rsid w:val="00E03418"/>
    <w:rsid w:val="00E041FA"/>
    <w:rsid w:val="00E04279"/>
    <w:rsid w:val="00E042A1"/>
    <w:rsid w:val="00E056A8"/>
    <w:rsid w:val="00E05803"/>
    <w:rsid w:val="00E058C9"/>
    <w:rsid w:val="00E05B90"/>
    <w:rsid w:val="00E05F5D"/>
    <w:rsid w:val="00E06919"/>
    <w:rsid w:val="00E06DBD"/>
    <w:rsid w:val="00E105E7"/>
    <w:rsid w:val="00E11352"/>
    <w:rsid w:val="00E12391"/>
    <w:rsid w:val="00E12BB5"/>
    <w:rsid w:val="00E12DA5"/>
    <w:rsid w:val="00E133D8"/>
    <w:rsid w:val="00E13927"/>
    <w:rsid w:val="00E139E5"/>
    <w:rsid w:val="00E13A3F"/>
    <w:rsid w:val="00E13E18"/>
    <w:rsid w:val="00E1574B"/>
    <w:rsid w:val="00E157A6"/>
    <w:rsid w:val="00E162AF"/>
    <w:rsid w:val="00E167C3"/>
    <w:rsid w:val="00E1684E"/>
    <w:rsid w:val="00E16AE0"/>
    <w:rsid w:val="00E1788D"/>
    <w:rsid w:val="00E17B37"/>
    <w:rsid w:val="00E20534"/>
    <w:rsid w:val="00E21C62"/>
    <w:rsid w:val="00E22554"/>
    <w:rsid w:val="00E22886"/>
    <w:rsid w:val="00E22BD8"/>
    <w:rsid w:val="00E23A08"/>
    <w:rsid w:val="00E240C0"/>
    <w:rsid w:val="00E248E8"/>
    <w:rsid w:val="00E2490E"/>
    <w:rsid w:val="00E24A3A"/>
    <w:rsid w:val="00E24B30"/>
    <w:rsid w:val="00E2530E"/>
    <w:rsid w:val="00E25738"/>
    <w:rsid w:val="00E25AE0"/>
    <w:rsid w:val="00E25E13"/>
    <w:rsid w:val="00E26BC4"/>
    <w:rsid w:val="00E27F3D"/>
    <w:rsid w:val="00E309C6"/>
    <w:rsid w:val="00E30BF7"/>
    <w:rsid w:val="00E30F5B"/>
    <w:rsid w:val="00E31896"/>
    <w:rsid w:val="00E3208C"/>
    <w:rsid w:val="00E32602"/>
    <w:rsid w:val="00E32BF7"/>
    <w:rsid w:val="00E32CF2"/>
    <w:rsid w:val="00E33548"/>
    <w:rsid w:val="00E33B65"/>
    <w:rsid w:val="00E33FA7"/>
    <w:rsid w:val="00E34345"/>
    <w:rsid w:val="00E35F07"/>
    <w:rsid w:val="00E35F5E"/>
    <w:rsid w:val="00E3678E"/>
    <w:rsid w:val="00E36DDF"/>
    <w:rsid w:val="00E36F67"/>
    <w:rsid w:val="00E379D7"/>
    <w:rsid w:val="00E37CAD"/>
    <w:rsid w:val="00E40345"/>
    <w:rsid w:val="00E40914"/>
    <w:rsid w:val="00E41760"/>
    <w:rsid w:val="00E43854"/>
    <w:rsid w:val="00E43CB1"/>
    <w:rsid w:val="00E43E26"/>
    <w:rsid w:val="00E44433"/>
    <w:rsid w:val="00E44770"/>
    <w:rsid w:val="00E44B81"/>
    <w:rsid w:val="00E44D6D"/>
    <w:rsid w:val="00E4647E"/>
    <w:rsid w:val="00E46E5E"/>
    <w:rsid w:val="00E470DD"/>
    <w:rsid w:val="00E47570"/>
    <w:rsid w:val="00E4759C"/>
    <w:rsid w:val="00E47B56"/>
    <w:rsid w:val="00E50313"/>
    <w:rsid w:val="00E50628"/>
    <w:rsid w:val="00E50D45"/>
    <w:rsid w:val="00E51371"/>
    <w:rsid w:val="00E515FC"/>
    <w:rsid w:val="00E517F4"/>
    <w:rsid w:val="00E52797"/>
    <w:rsid w:val="00E52ACC"/>
    <w:rsid w:val="00E53145"/>
    <w:rsid w:val="00E539B1"/>
    <w:rsid w:val="00E53B6D"/>
    <w:rsid w:val="00E544D9"/>
    <w:rsid w:val="00E54744"/>
    <w:rsid w:val="00E547BC"/>
    <w:rsid w:val="00E54F0B"/>
    <w:rsid w:val="00E556A0"/>
    <w:rsid w:val="00E562ED"/>
    <w:rsid w:val="00E563FF"/>
    <w:rsid w:val="00E571C2"/>
    <w:rsid w:val="00E574B5"/>
    <w:rsid w:val="00E57BC8"/>
    <w:rsid w:val="00E601EF"/>
    <w:rsid w:val="00E60725"/>
    <w:rsid w:val="00E60ADD"/>
    <w:rsid w:val="00E61089"/>
    <w:rsid w:val="00E6132C"/>
    <w:rsid w:val="00E61528"/>
    <w:rsid w:val="00E625F2"/>
    <w:rsid w:val="00E63CDC"/>
    <w:rsid w:val="00E63FE6"/>
    <w:rsid w:val="00E64228"/>
    <w:rsid w:val="00E642B6"/>
    <w:rsid w:val="00E644BA"/>
    <w:rsid w:val="00E64E77"/>
    <w:rsid w:val="00E6549B"/>
    <w:rsid w:val="00E65C00"/>
    <w:rsid w:val="00E66082"/>
    <w:rsid w:val="00E662AF"/>
    <w:rsid w:val="00E6640E"/>
    <w:rsid w:val="00E66756"/>
    <w:rsid w:val="00E66B55"/>
    <w:rsid w:val="00E671DC"/>
    <w:rsid w:val="00E70D0F"/>
    <w:rsid w:val="00E70DF0"/>
    <w:rsid w:val="00E7181F"/>
    <w:rsid w:val="00E71BE6"/>
    <w:rsid w:val="00E71CB5"/>
    <w:rsid w:val="00E71E25"/>
    <w:rsid w:val="00E72804"/>
    <w:rsid w:val="00E73340"/>
    <w:rsid w:val="00E742E5"/>
    <w:rsid w:val="00E74808"/>
    <w:rsid w:val="00E754F9"/>
    <w:rsid w:val="00E756DF"/>
    <w:rsid w:val="00E758AB"/>
    <w:rsid w:val="00E75F94"/>
    <w:rsid w:val="00E7698D"/>
    <w:rsid w:val="00E774B1"/>
    <w:rsid w:val="00E776E0"/>
    <w:rsid w:val="00E779B6"/>
    <w:rsid w:val="00E80208"/>
    <w:rsid w:val="00E80287"/>
    <w:rsid w:val="00E802A1"/>
    <w:rsid w:val="00E80CCB"/>
    <w:rsid w:val="00E80E15"/>
    <w:rsid w:val="00E82314"/>
    <w:rsid w:val="00E8238B"/>
    <w:rsid w:val="00E82DB8"/>
    <w:rsid w:val="00E83CB9"/>
    <w:rsid w:val="00E83FA1"/>
    <w:rsid w:val="00E84D27"/>
    <w:rsid w:val="00E856BD"/>
    <w:rsid w:val="00E85821"/>
    <w:rsid w:val="00E85D19"/>
    <w:rsid w:val="00E85F0D"/>
    <w:rsid w:val="00E8756A"/>
    <w:rsid w:val="00E87655"/>
    <w:rsid w:val="00E900FE"/>
    <w:rsid w:val="00E907CF"/>
    <w:rsid w:val="00E91A0E"/>
    <w:rsid w:val="00E91B44"/>
    <w:rsid w:val="00E91BBA"/>
    <w:rsid w:val="00E920F2"/>
    <w:rsid w:val="00E9289B"/>
    <w:rsid w:val="00E92B9B"/>
    <w:rsid w:val="00E93F13"/>
    <w:rsid w:val="00E947F8"/>
    <w:rsid w:val="00E94ED7"/>
    <w:rsid w:val="00E965EE"/>
    <w:rsid w:val="00E96E6F"/>
    <w:rsid w:val="00EA0532"/>
    <w:rsid w:val="00EA076B"/>
    <w:rsid w:val="00EA0E10"/>
    <w:rsid w:val="00EA1057"/>
    <w:rsid w:val="00EA17D4"/>
    <w:rsid w:val="00EA1EE5"/>
    <w:rsid w:val="00EA2702"/>
    <w:rsid w:val="00EA3893"/>
    <w:rsid w:val="00EA45DF"/>
    <w:rsid w:val="00EA4D2C"/>
    <w:rsid w:val="00EA502D"/>
    <w:rsid w:val="00EA565E"/>
    <w:rsid w:val="00EA6238"/>
    <w:rsid w:val="00EA636C"/>
    <w:rsid w:val="00EA6570"/>
    <w:rsid w:val="00EA6ED2"/>
    <w:rsid w:val="00EA720F"/>
    <w:rsid w:val="00EB0639"/>
    <w:rsid w:val="00EB0CB7"/>
    <w:rsid w:val="00EB0F07"/>
    <w:rsid w:val="00EB18A1"/>
    <w:rsid w:val="00EB1E51"/>
    <w:rsid w:val="00EB219A"/>
    <w:rsid w:val="00EB2E4B"/>
    <w:rsid w:val="00EB2ECB"/>
    <w:rsid w:val="00EB3E1D"/>
    <w:rsid w:val="00EB3EA1"/>
    <w:rsid w:val="00EB47FD"/>
    <w:rsid w:val="00EB5548"/>
    <w:rsid w:val="00EB5944"/>
    <w:rsid w:val="00EB61B3"/>
    <w:rsid w:val="00EB6AF6"/>
    <w:rsid w:val="00EB6D16"/>
    <w:rsid w:val="00EB6EFC"/>
    <w:rsid w:val="00EB799B"/>
    <w:rsid w:val="00EB7B46"/>
    <w:rsid w:val="00EB7CF6"/>
    <w:rsid w:val="00EC1AEF"/>
    <w:rsid w:val="00EC213C"/>
    <w:rsid w:val="00EC296F"/>
    <w:rsid w:val="00EC2A2B"/>
    <w:rsid w:val="00EC30C2"/>
    <w:rsid w:val="00EC3555"/>
    <w:rsid w:val="00EC3762"/>
    <w:rsid w:val="00EC5235"/>
    <w:rsid w:val="00EC575B"/>
    <w:rsid w:val="00EC5924"/>
    <w:rsid w:val="00EC634A"/>
    <w:rsid w:val="00EC64E9"/>
    <w:rsid w:val="00EC6871"/>
    <w:rsid w:val="00EC6B5A"/>
    <w:rsid w:val="00EC6C5A"/>
    <w:rsid w:val="00EC6E9C"/>
    <w:rsid w:val="00EC71A7"/>
    <w:rsid w:val="00EC7DF6"/>
    <w:rsid w:val="00ED0F8B"/>
    <w:rsid w:val="00ED0F9E"/>
    <w:rsid w:val="00ED131D"/>
    <w:rsid w:val="00ED1619"/>
    <w:rsid w:val="00ED20D9"/>
    <w:rsid w:val="00ED2DB8"/>
    <w:rsid w:val="00ED2E3E"/>
    <w:rsid w:val="00ED3007"/>
    <w:rsid w:val="00ED37E6"/>
    <w:rsid w:val="00ED3807"/>
    <w:rsid w:val="00ED3C9C"/>
    <w:rsid w:val="00ED4271"/>
    <w:rsid w:val="00ED42B0"/>
    <w:rsid w:val="00ED42E4"/>
    <w:rsid w:val="00ED4983"/>
    <w:rsid w:val="00ED4C5A"/>
    <w:rsid w:val="00ED5053"/>
    <w:rsid w:val="00ED5F5C"/>
    <w:rsid w:val="00ED634A"/>
    <w:rsid w:val="00EE00AA"/>
    <w:rsid w:val="00EE07D1"/>
    <w:rsid w:val="00EE0B82"/>
    <w:rsid w:val="00EE0BFF"/>
    <w:rsid w:val="00EE126A"/>
    <w:rsid w:val="00EE1FEC"/>
    <w:rsid w:val="00EE2123"/>
    <w:rsid w:val="00EE2463"/>
    <w:rsid w:val="00EE2A82"/>
    <w:rsid w:val="00EE2AE9"/>
    <w:rsid w:val="00EE2E9A"/>
    <w:rsid w:val="00EE3110"/>
    <w:rsid w:val="00EE42BD"/>
    <w:rsid w:val="00EE4635"/>
    <w:rsid w:val="00EE4747"/>
    <w:rsid w:val="00EE4E9D"/>
    <w:rsid w:val="00EE4FEA"/>
    <w:rsid w:val="00EE5892"/>
    <w:rsid w:val="00EE595A"/>
    <w:rsid w:val="00EE5C3D"/>
    <w:rsid w:val="00EE6376"/>
    <w:rsid w:val="00EE63A3"/>
    <w:rsid w:val="00EE7176"/>
    <w:rsid w:val="00EF018A"/>
    <w:rsid w:val="00EF063B"/>
    <w:rsid w:val="00EF0D9A"/>
    <w:rsid w:val="00EF0E20"/>
    <w:rsid w:val="00EF1ACB"/>
    <w:rsid w:val="00EF356B"/>
    <w:rsid w:val="00EF36BF"/>
    <w:rsid w:val="00EF3A80"/>
    <w:rsid w:val="00EF3B25"/>
    <w:rsid w:val="00EF3BF0"/>
    <w:rsid w:val="00EF3EDA"/>
    <w:rsid w:val="00EF41ED"/>
    <w:rsid w:val="00EF48A9"/>
    <w:rsid w:val="00EF4AEE"/>
    <w:rsid w:val="00EF4EE1"/>
    <w:rsid w:val="00EF5493"/>
    <w:rsid w:val="00EF593E"/>
    <w:rsid w:val="00EF637E"/>
    <w:rsid w:val="00EF79AB"/>
    <w:rsid w:val="00EF7BE8"/>
    <w:rsid w:val="00F00522"/>
    <w:rsid w:val="00F0076B"/>
    <w:rsid w:val="00F00AA7"/>
    <w:rsid w:val="00F00CDA"/>
    <w:rsid w:val="00F0106E"/>
    <w:rsid w:val="00F0116B"/>
    <w:rsid w:val="00F01CF2"/>
    <w:rsid w:val="00F01EC8"/>
    <w:rsid w:val="00F01FC1"/>
    <w:rsid w:val="00F020F6"/>
    <w:rsid w:val="00F02215"/>
    <w:rsid w:val="00F029E5"/>
    <w:rsid w:val="00F02A25"/>
    <w:rsid w:val="00F02BF7"/>
    <w:rsid w:val="00F03256"/>
    <w:rsid w:val="00F04713"/>
    <w:rsid w:val="00F052FD"/>
    <w:rsid w:val="00F0532E"/>
    <w:rsid w:val="00F0546C"/>
    <w:rsid w:val="00F05483"/>
    <w:rsid w:val="00F0551E"/>
    <w:rsid w:val="00F05D56"/>
    <w:rsid w:val="00F0637A"/>
    <w:rsid w:val="00F06A08"/>
    <w:rsid w:val="00F06B61"/>
    <w:rsid w:val="00F06CEF"/>
    <w:rsid w:val="00F06EA0"/>
    <w:rsid w:val="00F0713D"/>
    <w:rsid w:val="00F074D5"/>
    <w:rsid w:val="00F07E35"/>
    <w:rsid w:val="00F101AD"/>
    <w:rsid w:val="00F101CE"/>
    <w:rsid w:val="00F10295"/>
    <w:rsid w:val="00F102C7"/>
    <w:rsid w:val="00F1065C"/>
    <w:rsid w:val="00F10800"/>
    <w:rsid w:val="00F10B6C"/>
    <w:rsid w:val="00F10D05"/>
    <w:rsid w:val="00F11179"/>
    <w:rsid w:val="00F11C26"/>
    <w:rsid w:val="00F11F74"/>
    <w:rsid w:val="00F12ECF"/>
    <w:rsid w:val="00F137F8"/>
    <w:rsid w:val="00F13903"/>
    <w:rsid w:val="00F14082"/>
    <w:rsid w:val="00F15244"/>
    <w:rsid w:val="00F15974"/>
    <w:rsid w:val="00F15FA2"/>
    <w:rsid w:val="00F166F7"/>
    <w:rsid w:val="00F16DE2"/>
    <w:rsid w:val="00F17CCD"/>
    <w:rsid w:val="00F17EDC"/>
    <w:rsid w:val="00F17F13"/>
    <w:rsid w:val="00F218FA"/>
    <w:rsid w:val="00F21B7C"/>
    <w:rsid w:val="00F21F2B"/>
    <w:rsid w:val="00F21F6C"/>
    <w:rsid w:val="00F22257"/>
    <w:rsid w:val="00F22287"/>
    <w:rsid w:val="00F22506"/>
    <w:rsid w:val="00F227A6"/>
    <w:rsid w:val="00F230A6"/>
    <w:rsid w:val="00F231A7"/>
    <w:rsid w:val="00F23449"/>
    <w:rsid w:val="00F23866"/>
    <w:rsid w:val="00F23BBD"/>
    <w:rsid w:val="00F242BA"/>
    <w:rsid w:val="00F24DEB"/>
    <w:rsid w:val="00F25D91"/>
    <w:rsid w:val="00F2612C"/>
    <w:rsid w:val="00F2614D"/>
    <w:rsid w:val="00F2615B"/>
    <w:rsid w:val="00F26424"/>
    <w:rsid w:val="00F272A0"/>
    <w:rsid w:val="00F27DC3"/>
    <w:rsid w:val="00F305BD"/>
    <w:rsid w:val="00F3079E"/>
    <w:rsid w:val="00F30A45"/>
    <w:rsid w:val="00F315DC"/>
    <w:rsid w:val="00F316D4"/>
    <w:rsid w:val="00F32C3D"/>
    <w:rsid w:val="00F3308A"/>
    <w:rsid w:val="00F331C3"/>
    <w:rsid w:val="00F332D1"/>
    <w:rsid w:val="00F336EA"/>
    <w:rsid w:val="00F354A2"/>
    <w:rsid w:val="00F35E31"/>
    <w:rsid w:val="00F3604A"/>
    <w:rsid w:val="00F36658"/>
    <w:rsid w:val="00F36A6B"/>
    <w:rsid w:val="00F36CAC"/>
    <w:rsid w:val="00F370A0"/>
    <w:rsid w:val="00F37119"/>
    <w:rsid w:val="00F371E2"/>
    <w:rsid w:val="00F37B95"/>
    <w:rsid w:val="00F4011B"/>
    <w:rsid w:val="00F409E5"/>
    <w:rsid w:val="00F40D4B"/>
    <w:rsid w:val="00F41A98"/>
    <w:rsid w:val="00F41B0D"/>
    <w:rsid w:val="00F41DBD"/>
    <w:rsid w:val="00F4201A"/>
    <w:rsid w:val="00F42224"/>
    <w:rsid w:val="00F42A79"/>
    <w:rsid w:val="00F42AFE"/>
    <w:rsid w:val="00F42C8C"/>
    <w:rsid w:val="00F43323"/>
    <w:rsid w:val="00F43891"/>
    <w:rsid w:val="00F441DF"/>
    <w:rsid w:val="00F451BB"/>
    <w:rsid w:val="00F459B7"/>
    <w:rsid w:val="00F45DD3"/>
    <w:rsid w:val="00F46711"/>
    <w:rsid w:val="00F4676B"/>
    <w:rsid w:val="00F46B91"/>
    <w:rsid w:val="00F50217"/>
    <w:rsid w:val="00F50E35"/>
    <w:rsid w:val="00F50F2C"/>
    <w:rsid w:val="00F510E7"/>
    <w:rsid w:val="00F5188E"/>
    <w:rsid w:val="00F518E9"/>
    <w:rsid w:val="00F52917"/>
    <w:rsid w:val="00F52B22"/>
    <w:rsid w:val="00F5303B"/>
    <w:rsid w:val="00F530C0"/>
    <w:rsid w:val="00F53459"/>
    <w:rsid w:val="00F54243"/>
    <w:rsid w:val="00F5485A"/>
    <w:rsid w:val="00F54F7D"/>
    <w:rsid w:val="00F554CE"/>
    <w:rsid w:val="00F55E4C"/>
    <w:rsid w:val="00F56570"/>
    <w:rsid w:val="00F56F78"/>
    <w:rsid w:val="00F6067C"/>
    <w:rsid w:val="00F61276"/>
    <w:rsid w:val="00F61869"/>
    <w:rsid w:val="00F618AE"/>
    <w:rsid w:val="00F63595"/>
    <w:rsid w:val="00F644C8"/>
    <w:rsid w:val="00F649A1"/>
    <w:rsid w:val="00F64DEB"/>
    <w:rsid w:val="00F64FA0"/>
    <w:rsid w:val="00F65B17"/>
    <w:rsid w:val="00F66B0B"/>
    <w:rsid w:val="00F66C8B"/>
    <w:rsid w:val="00F67765"/>
    <w:rsid w:val="00F67F35"/>
    <w:rsid w:val="00F70810"/>
    <w:rsid w:val="00F70FF4"/>
    <w:rsid w:val="00F714BF"/>
    <w:rsid w:val="00F71CBD"/>
    <w:rsid w:val="00F72082"/>
    <w:rsid w:val="00F72500"/>
    <w:rsid w:val="00F75C72"/>
    <w:rsid w:val="00F768CC"/>
    <w:rsid w:val="00F77851"/>
    <w:rsid w:val="00F77896"/>
    <w:rsid w:val="00F77897"/>
    <w:rsid w:val="00F80BFC"/>
    <w:rsid w:val="00F812FA"/>
    <w:rsid w:val="00F816C1"/>
    <w:rsid w:val="00F81C35"/>
    <w:rsid w:val="00F82025"/>
    <w:rsid w:val="00F82605"/>
    <w:rsid w:val="00F82FF2"/>
    <w:rsid w:val="00F8331E"/>
    <w:rsid w:val="00F837F8"/>
    <w:rsid w:val="00F83BB2"/>
    <w:rsid w:val="00F83C34"/>
    <w:rsid w:val="00F83F58"/>
    <w:rsid w:val="00F8500C"/>
    <w:rsid w:val="00F862CA"/>
    <w:rsid w:val="00F87059"/>
    <w:rsid w:val="00F90024"/>
    <w:rsid w:val="00F9065C"/>
    <w:rsid w:val="00F912E1"/>
    <w:rsid w:val="00F9147B"/>
    <w:rsid w:val="00F9211B"/>
    <w:rsid w:val="00F9310C"/>
    <w:rsid w:val="00F932ED"/>
    <w:rsid w:val="00F935D3"/>
    <w:rsid w:val="00F9410A"/>
    <w:rsid w:val="00F94147"/>
    <w:rsid w:val="00F94177"/>
    <w:rsid w:val="00F95579"/>
    <w:rsid w:val="00F95986"/>
    <w:rsid w:val="00F95DC6"/>
    <w:rsid w:val="00F961DC"/>
    <w:rsid w:val="00F973A3"/>
    <w:rsid w:val="00F97E72"/>
    <w:rsid w:val="00F97ECD"/>
    <w:rsid w:val="00F97F32"/>
    <w:rsid w:val="00F97F9E"/>
    <w:rsid w:val="00FA01B2"/>
    <w:rsid w:val="00FA0616"/>
    <w:rsid w:val="00FA06CF"/>
    <w:rsid w:val="00FA1616"/>
    <w:rsid w:val="00FA1A2A"/>
    <w:rsid w:val="00FA1B65"/>
    <w:rsid w:val="00FA1C99"/>
    <w:rsid w:val="00FA1CEB"/>
    <w:rsid w:val="00FA1E21"/>
    <w:rsid w:val="00FA1FFF"/>
    <w:rsid w:val="00FA2011"/>
    <w:rsid w:val="00FA23D0"/>
    <w:rsid w:val="00FA2B31"/>
    <w:rsid w:val="00FA2E74"/>
    <w:rsid w:val="00FA2E89"/>
    <w:rsid w:val="00FA2EC1"/>
    <w:rsid w:val="00FA3419"/>
    <w:rsid w:val="00FA373D"/>
    <w:rsid w:val="00FA3799"/>
    <w:rsid w:val="00FA418C"/>
    <w:rsid w:val="00FA4B81"/>
    <w:rsid w:val="00FA5009"/>
    <w:rsid w:val="00FA581F"/>
    <w:rsid w:val="00FA5CE2"/>
    <w:rsid w:val="00FA668F"/>
    <w:rsid w:val="00FA72CA"/>
    <w:rsid w:val="00FA7C52"/>
    <w:rsid w:val="00FA7F8C"/>
    <w:rsid w:val="00FB0C2C"/>
    <w:rsid w:val="00FB0D95"/>
    <w:rsid w:val="00FB100E"/>
    <w:rsid w:val="00FB1544"/>
    <w:rsid w:val="00FB213C"/>
    <w:rsid w:val="00FB2EAB"/>
    <w:rsid w:val="00FB3211"/>
    <w:rsid w:val="00FB3223"/>
    <w:rsid w:val="00FB3253"/>
    <w:rsid w:val="00FB39AC"/>
    <w:rsid w:val="00FB3B46"/>
    <w:rsid w:val="00FB3EF5"/>
    <w:rsid w:val="00FB3FAE"/>
    <w:rsid w:val="00FB4042"/>
    <w:rsid w:val="00FB4768"/>
    <w:rsid w:val="00FB5D55"/>
    <w:rsid w:val="00FB6877"/>
    <w:rsid w:val="00FB6A8D"/>
    <w:rsid w:val="00FB6B73"/>
    <w:rsid w:val="00FB6C28"/>
    <w:rsid w:val="00FB7ECB"/>
    <w:rsid w:val="00FC1F9D"/>
    <w:rsid w:val="00FC2047"/>
    <w:rsid w:val="00FC2212"/>
    <w:rsid w:val="00FC259B"/>
    <w:rsid w:val="00FC33C0"/>
    <w:rsid w:val="00FC3B8A"/>
    <w:rsid w:val="00FC3F2F"/>
    <w:rsid w:val="00FC43DC"/>
    <w:rsid w:val="00FC4899"/>
    <w:rsid w:val="00FC4E96"/>
    <w:rsid w:val="00FC4FD8"/>
    <w:rsid w:val="00FC5161"/>
    <w:rsid w:val="00FC549C"/>
    <w:rsid w:val="00FC61DF"/>
    <w:rsid w:val="00FC69CA"/>
    <w:rsid w:val="00FC6ACE"/>
    <w:rsid w:val="00FC6BB6"/>
    <w:rsid w:val="00FC715C"/>
    <w:rsid w:val="00FC7283"/>
    <w:rsid w:val="00FC7679"/>
    <w:rsid w:val="00FD02AC"/>
    <w:rsid w:val="00FD03E9"/>
    <w:rsid w:val="00FD06B1"/>
    <w:rsid w:val="00FD0CED"/>
    <w:rsid w:val="00FD1825"/>
    <w:rsid w:val="00FD25B9"/>
    <w:rsid w:val="00FD2CF1"/>
    <w:rsid w:val="00FD2DBA"/>
    <w:rsid w:val="00FD2F69"/>
    <w:rsid w:val="00FD3357"/>
    <w:rsid w:val="00FD3F0C"/>
    <w:rsid w:val="00FD42E0"/>
    <w:rsid w:val="00FD43AB"/>
    <w:rsid w:val="00FD4AE1"/>
    <w:rsid w:val="00FD4E2E"/>
    <w:rsid w:val="00FD5488"/>
    <w:rsid w:val="00FD5C7A"/>
    <w:rsid w:val="00FD6669"/>
    <w:rsid w:val="00FD6AE3"/>
    <w:rsid w:val="00FE07E5"/>
    <w:rsid w:val="00FE10F0"/>
    <w:rsid w:val="00FE183D"/>
    <w:rsid w:val="00FE1BA3"/>
    <w:rsid w:val="00FE28AD"/>
    <w:rsid w:val="00FE34FB"/>
    <w:rsid w:val="00FE3A6D"/>
    <w:rsid w:val="00FE3CE8"/>
    <w:rsid w:val="00FE43D2"/>
    <w:rsid w:val="00FE4770"/>
    <w:rsid w:val="00FE6741"/>
    <w:rsid w:val="00FE69E7"/>
    <w:rsid w:val="00FE6A0E"/>
    <w:rsid w:val="00FE6A1B"/>
    <w:rsid w:val="00FE73E2"/>
    <w:rsid w:val="00FE7599"/>
    <w:rsid w:val="00FE7782"/>
    <w:rsid w:val="00FF0C74"/>
    <w:rsid w:val="00FF0EEC"/>
    <w:rsid w:val="00FF0EF2"/>
    <w:rsid w:val="00FF13A3"/>
    <w:rsid w:val="00FF1546"/>
    <w:rsid w:val="00FF19D5"/>
    <w:rsid w:val="00FF1C93"/>
    <w:rsid w:val="00FF1D8B"/>
    <w:rsid w:val="00FF26EF"/>
    <w:rsid w:val="00FF285C"/>
    <w:rsid w:val="00FF2AD9"/>
    <w:rsid w:val="00FF33D0"/>
    <w:rsid w:val="00FF4200"/>
    <w:rsid w:val="00FF43A4"/>
    <w:rsid w:val="00FF5731"/>
    <w:rsid w:val="00FF5B1B"/>
    <w:rsid w:val="00FF5CA4"/>
    <w:rsid w:val="00FF6616"/>
    <w:rsid w:val="00FF6C85"/>
    <w:rsid w:val="00FF6CC4"/>
    <w:rsid w:val="00FF6E7C"/>
    <w:rsid w:val="00FF709E"/>
    <w:rsid w:val="00FF70C7"/>
    <w:rsid w:val="00FF730F"/>
    <w:rsid w:val="00FF78C9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98B8F4"/>
  <w15:chartTrackingRefBased/>
  <w15:docId w15:val="{15F2E013-5331-481F-95DC-CA65633F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57B7"/>
    <w:pPr>
      <w:ind w:left="284" w:hanging="284"/>
      <w:jc w:val="both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4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42" w:firstLine="0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142" w:firstLine="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Times New Roman" w:hAnsi="Times New Roman" w:cs="Arial"/>
      <w:sz w:val="24"/>
      <w:szCs w:val="24"/>
    </w:rPr>
  </w:style>
  <w:style w:type="character" w:customStyle="1" w:styleId="WW8Num5z0">
    <w:name w:val="WW8Num5z0"/>
    <w:rPr>
      <w:rFonts w:ascii="Times New Roman" w:hAnsi="Times New Roman" w:cs="Arial"/>
      <w:sz w:val="24"/>
      <w:szCs w:val="24"/>
    </w:rPr>
  </w:style>
  <w:style w:type="character" w:customStyle="1" w:styleId="WW8Num11z0">
    <w:name w:val="WW8Num11z0"/>
    <w:rPr>
      <w:rFonts w:ascii="Times New Roman" w:hAnsi="Times New Roman" w:cs="Arial"/>
      <w:sz w:val="24"/>
      <w:szCs w:val="24"/>
    </w:rPr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-">
    <w:name w:val="Hyperlink"/>
    <w:rPr>
      <w:color w:val="000080"/>
      <w:u w:val="single"/>
    </w:rPr>
  </w:style>
  <w:style w:type="character" w:customStyle="1" w:styleId="a4">
    <w:name w:val="Σύμβολο υποσημείωσης"/>
  </w:style>
  <w:style w:type="character" w:customStyle="1" w:styleId="a5">
    <w:name w:val="Σύμβολα σημείωσης τέλους"/>
  </w:style>
  <w:style w:type="character" w:styleId="-0">
    <w:name w:val="FollowedHyperlink"/>
    <w:rPr>
      <w:color w:val="800000"/>
      <w:u w:val="single"/>
    </w:rPr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Char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Body Text Indent"/>
    <w:basedOn w:val="a"/>
    <w:pPr>
      <w:ind w:left="960" w:hanging="960"/>
    </w:pPr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customStyle="1" w:styleId="210">
    <w:name w:val="Σώμα κείμενου 21"/>
    <w:basedOn w:val="a"/>
    <w:pPr>
      <w:spacing w:line="360" w:lineRule="auto"/>
    </w:pPr>
    <w:rPr>
      <w:sz w:val="24"/>
    </w:rPr>
  </w:style>
  <w:style w:type="paragraph" w:customStyle="1" w:styleId="FR1">
    <w:name w:val="FR1"/>
    <w:pPr>
      <w:widowControl w:val="0"/>
      <w:suppressAutoHyphens/>
      <w:autoSpaceDE w:val="0"/>
      <w:ind w:left="284" w:right="200" w:hanging="284"/>
      <w:jc w:val="center"/>
    </w:pPr>
    <w:rPr>
      <w:rFonts w:eastAsia="Arial"/>
      <w:sz w:val="22"/>
      <w:szCs w:val="22"/>
      <w:lang w:eastAsia="ar-SA"/>
    </w:rPr>
  </w:style>
  <w:style w:type="paragraph" w:customStyle="1" w:styleId="ae">
    <w:name w:val="Περιεχόμενο λίστας"/>
    <w:basedOn w:val="a"/>
    <w:pPr>
      <w:ind w:left="567" w:firstLine="0"/>
    </w:pPr>
  </w:style>
  <w:style w:type="paragraph" w:styleId="Web">
    <w:name w:val="Normal (Web)"/>
    <w:basedOn w:val="a"/>
    <w:rsid w:val="009627CA"/>
    <w:pPr>
      <w:spacing w:before="100" w:beforeAutospacing="1" w:after="119"/>
    </w:pPr>
    <w:rPr>
      <w:sz w:val="24"/>
      <w:szCs w:val="24"/>
      <w:lang w:eastAsia="el-GR"/>
    </w:rPr>
  </w:style>
  <w:style w:type="character" w:customStyle="1" w:styleId="0">
    <w:name w:val="Σώμα κειμένου + Διάστιχο 0 στ."/>
    <w:rsid w:val="005F719B"/>
    <w:rPr>
      <w:rFonts w:ascii="Times New Roman" w:hAnsi="Times New Roman" w:cs="Times New Roman"/>
      <w:color w:val="000000"/>
      <w:spacing w:val="-2"/>
      <w:w w:val="100"/>
      <w:position w:val="0"/>
      <w:shd w:val="clear" w:color="auto" w:fill="FFFFFF"/>
      <w:lang w:val="el-GR"/>
    </w:rPr>
  </w:style>
  <w:style w:type="character" w:customStyle="1" w:styleId="Char">
    <w:name w:val="Σώμα κειμένου Char"/>
    <w:link w:val="a7"/>
    <w:rsid w:val="00172EE4"/>
    <w:rPr>
      <w:lang w:eastAsia="ar-SA"/>
    </w:rPr>
  </w:style>
  <w:style w:type="paragraph" w:styleId="af">
    <w:name w:val="List Paragraph"/>
    <w:basedOn w:val="a"/>
    <w:uiPriority w:val="34"/>
    <w:qFormat/>
    <w:rsid w:val="001C1D4F"/>
    <w:pPr>
      <w:ind w:left="720"/>
    </w:pPr>
  </w:style>
  <w:style w:type="character" w:customStyle="1" w:styleId="apple-style-span">
    <w:name w:val="apple-style-span"/>
    <w:basedOn w:val="a0"/>
    <w:rsid w:val="00921BB8"/>
  </w:style>
  <w:style w:type="paragraph" w:customStyle="1" w:styleId="Standard">
    <w:name w:val="Standard"/>
    <w:rsid w:val="00C87173"/>
    <w:pPr>
      <w:suppressAutoHyphens/>
      <w:autoSpaceDN w:val="0"/>
      <w:ind w:left="284" w:hanging="284"/>
      <w:jc w:val="both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???????????????? ???????"/>
    <w:basedOn w:val="a"/>
    <w:rsid w:val="006530F5"/>
    <w:rPr>
      <w:rFonts w:ascii="Courier New" w:eastAsia="Courier New" w:hAnsi="Courier New" w:cs="Courier New"/>
      <w:kern w:val="1"/>
      <w:lang w:val="en-US" w:eastAsia="hi-IN" w:bidi="hi-IN"/>
    </w:rPr>
  </w:style>
  <w:style w:type="character" w:styleId="af1">
    <w:name w:val="Strong"/>
    <w:qFormat/>
    <w:rsid w:val="00FC2212"/>
    <w:rPr>
      <w:b/>
      <w:bCs/>
    </w:rPr>
  </w:style>
  <w:style w:type="character" w:customStyle="1" w:styleId="9">
    <w:name w:val="Προεπιλεγμένη γραμματοσειρά9"/>
    <w:rsid w:val="005408AA"/>
  </w:style>
  <w:style w:type="character" w:styleId="af2">
    <w:name w:val="annotation reference"/>
    <w:rsid w:val="001048A0"/>
    <w:rPr>
      <w:sz w:val="16"/>
      <w:szCs w:val="16"/>
    </w:rPr>
  </w:style>
  <w:style w:type="paragraph" w:styleId="af3">
    <w:name w:val="annotation text"/>
    <w:basedOn w:val="a"/>
    <w:link w:val="Char0"/>
    <w:rsid w:val="001048A0"/>
  </w:style>
  <w:style w:type="character" w:customStyle="1" w:styleId="Char0">
    <w:name w:val="Κείμενο σχολίου Char"/>
    <w:link w:val="af3"/>
    <w:rsid w:val="001048A0"/>
    <w:rPr>
      <w:lang w:eastAsia="ar-SA"/>
    </w:rPr>
  </w:style>
  <w:style w:type="paragraph" w:styleId="af4">
    <w:name w:val="annotation subject"/>
    <w:basedOn w:val="af3"/>
    <w:next w:val="af3"/>
    <w:link w:val="Char1"/>
    <w:rsid w:val="001048A0"/>
    <w:rPr>
      <w:b/>
      <w:bCs/>
    </w:rPr>
  </w:style>
  <w:style w:type="character" w:customStyle="1" w:styleId="Char1">
    <w:name w:val="Θέμα σχολίου Char"/>
    <w:link w:val="af4"/>
    <w:rsid w:val="001048A0"/>
    <w:rPr>
      <w:b/>
      <w:bCs/>
      <w:lang w:eastAsia="ar-SA"/>
    </w:rPr>
  </w:style>
  <w:style w:type="paragraph" w:styleId="30">
    <w:name w:val="Body Text Indent 3"/>
    <w:basedOn w:val="a"/>
    <w:link w:val="3Char"/>
    <w:uiPriority w:val="99"/>
    <w:unhideWhenUsed/>
    <w:rsid w:val="005D1A89"/>
    <w:pPr>
      <w:suppressAutoHyphens/>
      <w:spacing w:after="120"/>
      <w:ind w:left="283" w:firstLine="0"/>
      <w:jc w:val="left"/>
    </w:pPr>
    <w:rPr>
      <w:sz w:val="16"/>
      <w:szCs w:val="16"/>
      <w:lang w:val="x-none"/>
    </w:rPr>
  </w:style>
  <w:style w:type="character" w:customStyle="1" w:styleId="3Char">
    <w:name w:val="Σώμα κείμενου με εσοχή 3 Char"/>
    <w:basedOn w:val="a0"/>
    <w:link w:val="30"/>
    <w:uiPriority w:val="99"/>
    <w:rsid w:val="005D1A89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5BA6-83B1-464D-9444-62AAC28D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Τηλ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Τηλ</dc:title>
  <dc:subject/>
  <dc:creator>*</dc:creator>
  <cp:keywords/>
  <dc:description/>
  <cp:lastModifiedBy>ΙΩΑΝΝΑ ΘΩΜΟΠΟΥΛΟΥ</cp:lastModifiedBy>
  <cp:revision>2</cp:revision>
  <cp:lastPrinted>2025-11-28T10:21:00Z</cp:lastPrinted>
  <dcterms:created xsi:type="dcterms:W3CDTF">2025-12-15T09:01:00Z</dcterms:created>
  <dcterms:modified xsi:type="dcterms:W3CDTF">2025-12-15T09:01:00Z</dcterms:modified>
</cp:coreProperties>
</file>