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2D" w:rsidRPr="003E3C1C" w:rsidRDefault="0088568E" w:rsidP="003C75F9">
      <w:pPr>
        <w:tabs>
          <w:tab w:val="left" w:pos="882"/>
        </w:tabs>
        <w:ind w:left="340" w:hanging="340"/>
        <w:jc w:val="left"/>
        <w:rPr>
          <w:sz w:val="24"/>
          <w:szCs w:val="24"/>
        </w:rPr>
      </w:pPr>
      <w:r>
        <w:rPr>
          <w:rFonts w:ascii="Arial" w:hAnsi="Arial"/>
          <w:sz w:val="28"/>
        </w:rPr>
        <w:t xml:space="preserve"> </w:t>
      </w:r>
      <w:r w:rsidR="00713569">
        <w:rPr>
          <w:rFonts w:ascii="Arial" w:hAnsi="Arial"/>
          <w:sz w:val="28"/>
        </w:rPr>
        <w:t xml:space="preserve"> </w:t>
      </w:r>
      <w:r w:rsidR="002B7D82" w:rsidRPr="007C3093">
        <w:rPr>
          <w:rFonts w:ascii="Arial" w:hAnsi="Arial"/>
          <w:sz w:val="28"/>
        </w:rPr>
        <w:t xml:space="preserve"> </w:t>
      </w:r>
      <w:r w:rsidR="00855560" w:rsidRPr="00F272A0">
        <w:rPr>
          <w:rFonts w:ascii="Arial" w:hAnsi="Arial"/>
          <w:sz w:val="28"/>
        </w:rPr>
        <w:t xml:space="preserve"> </w:t>
      </w:r>
      <w:r w:rsidR="009B705C" w:rsidRPr="00F272A0">
        <w:rPr>
          <w:rFonts w:ascii="Arial" w:hAnsi="Arial"/>
          <w:sz w:val="28"/>
        </w:rPr>
        <w:t xml:space="preserve"> </w:t>
      </w:r>
      <w:r w:rsidR="001E20A6" w:rsidRPr="00F272A0">
        <w:rPr>
          <w:rFonts w:ascii="Arial" w:hAnsi="Arial"/>
          <w:sz w:val="28"/>
        </w:rPr>
        <w:t xml:space="preserve"> </w:t>
      </w:r>
      <w:r w:rsidR="00704734" w:rsidRPr="00F272A0">
        <w:rPr>
          <w:rFonts w:ascii="Arial" w:hAnsi="Arial"/>
          <w:sz w:val="28"/>
        </w:rPr>
        <w:t xml:space="preserve">              </w:t>
      </w:r>
      <w:r w:rsidR="0045740E" w:rsidRPr="00F272A0">
        <w:rPr>
          <w:rFonts w:ascii="Arial" w:hAnsi="Arial"/>
          <w:noProof/>
          <w:sz w:val="28"/>
          <w:lang w:eastAsia="el-GR"/>
        </w:rPr>
        <w:drawing>
          <wp:inline distT="0" distB="0" distL="0" distR="0">
            <wp:extent cx="600075" cy="628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E2D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201BD6" w:rsidRPr="00F272A0">
        <w:rPr>
          <w:rFonts w:ascii="Arial" w:hAnsi="Arial"/>
          <w:sz w:val="28"/>
        </w:rPr>
        <w:t xml:space="preserve">              </w:t>
      </w:r>
      <w:r w:rsidR="00563CD4" w:rsidRPr="00F272A0">
        <w:rPr>
          <w:rFonts w:ascii="Arial" w:hAnsi="Arial"/>
          <w:sz w:val="28"/>
        </w:rPr>
        <w:t xml:space="preserve">                                                                                                                 </w:t>
      </w:r>
      <w:r w:rsidR="007F395C" w:rsidRPr="00F272A0">
        <w:rPr>
          <w:rFonts w:ascii="Arial" w:hAnsi="Arial"/>
          <w:sz w:val="28"/>
        </w:rPr>
        <w:tab/>
      </w:r>
      <w:r w:rsidR="007F395C" w:rsidRPr="00F272A0">
        <w:rPr>
          <w:sz w:val="24"/>
          <w:szCs w:val="24"/>
        </w:rPr>
        <w:t>ΕΛΛΗΝΙΚΗ ΔΗΜΟΚΡΑΤΙΑ</w:t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547E2D" w:rsidRPr="00DF09B3">
        <w:rPr>
          <w:sz w:val="24"/>
          <w:szCs w:val="24"/>
        </w:rPr>
        <w:t>Ν. Μουδανιά</w:t>
      </w:r>
      <w:r w:rsidR="000C5A7B">
        <w:rPr>
          <w:sz w:val="24"/>
          <w:szCs w:val="24"/>
        </w:rPr>
        <w:t>, 2</w:t>
      </w:r>
      <w:r w:rsidR="005C0C8B">
        <w:rPr>
          <w:sz w:val="24"/>
          <w:szCs w:val="24"/>
        </w:rPr>
        <w:t>1</w:t>
      </w:r>
      <w:r w:rsidR="008F331B" w:rsidRPr="008F331B">
        <w:rPr>
          <w:sz w:val="24"/>
          <w:szCs w:val="24"/>
        </w:rPr>
        <w:t>/1</w:t>
      </w:r>
      <w:r w:rsidR="00932020">
        <w:rPr>
          <w:sz w:val="24"/>
          <w:szCs w:val="24"/>
        </w:rPr>
        <w:t>1</w:t>
      </w:r>
      <w:r w:rsidR="008F331B" w:rsidRPr="008F331B">
        <w:rPr>
          <w:sz w:val="24"/>
          <w:szCs w:val="24"/>
        </w:rPr>
        <w:t>/2025</w:t>
      </w:r>
    </w:p>
    <w:p w:rsidR="00212D31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  </w:t>
      </w:r>
      <w:r w:rsidR="00A02B5B" w:rsidRPr="00F272A0">
        <w:rPr>
          <w:sz w:val="24"/>
          <w:szCs w:val="24"/>
        </w:rPr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>ΝΟΜΟ</w:t>
      </w:r>
      <w:r w:rsidR="00F935D3" w:rsidRPr="00F272A0">
        <w:rPr>
          <w:sz w:val="24"/>
          <w:szCs w:val="24"/>
        </w:rPr>
        <w:t>Σ ΧΑΛΚΙΔΙΚΗΣ</w:t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</w:p>
    <w:p w:rsidR="007C3093" w:rsidRDefault="008C53B7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 xml:space="preserve">   </w:t>
      </w:r>
      <w:r w:rsidR="00A945E0">
        <w:rPr>
          <w:sz w:val="24"/>
          <w:szCs w:val="24"/>
        </w:rPr>
        <w:t xml:space="preserve"> </w:t>
      </w:r>
      <w:r w:rsidRPr="00F272A0">
        <w:rPr>
          <w:sz w:val="24"/>
          <w:szCs w:val="24"/>
        </w:rPr>
        <w:t>ΔΗΜΟΣ ΝΕΑΣ ΠΡΟΠΟΝΤΙΔΑΣ</w:t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AB236A" w:rsidRPr="00F272A0">
        <w:rPr>
          <w:sz w:val="24"/>
          <w:szCs w:val="24"/>
        </w:rPr>
        <w:t xml:space="preserve"> </w:t>
      </w:r>
      <w:r w:rsidR="00531FBC">
        <w:rPr>
          <w:sz w:val="24"/>
          <w:szCs w:val="24"/>
        </w:rPr>
        <w:t xml:space="preserve">                 </w:t>
      </w:r>
    </w:p>
    <w:p w:rsidR="001D40D8" w:rsidRPr="00F272A0" w:rsidRDefault="007C3093" w:rsidP="00A945E0">
      <w:pPr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547E2D" w:rsidRPr="00F272A0" w:rsidRDefault="00547E2D" w:rsidP="00F305BD">
      <w:pPr>
        <w:spacing w:after="100" w:afterAutospacing="1"/>
        <w:ind w:left="340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 xml:space="preserve">                  </w:t>
      </w:r>
      <w:r w:rsidRPr="00F272A0">
        <w:rPr>
          <w:b/>
          <w:sz w:val="24"/>
          <w:szCs w:val="24"/>
        </w:rPr>
        <w:t xml:space="preserve">                                </w:t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</w:p>
    <w:p w:rsidR="00547E2D" w:rsidRPr="00F272A0" w:rsidRDefault="00547E2D" w:rsidP="00A945E0">
      <w:pPr>
        <w:ind w:left="340" w:hanging="340"/>
        <w:rPr>
          <w:b/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ΠΡΟΣ:</w:t>
      </w:r>
      <w:r w:rsidR="008D23F4" w:rsidRPr="00F272A0">
        <w:rPr>
          <w:b/>
          <w:sz w:val="24"/>
          <w:szCs w:val="24"/>
        </w:rPr>
        <w:t xml:space="preserve"> </w:t>
      </w:r>
      <w:r w:rsidR="008D23F4" w:rsidRPr="00F272A0">
        <w:rPr>
          <w:sz w:val="24"/>
          <w:szCs w:val="24"/>
        </w:rPr>
        <w:t>1.</w:t>
      </w:r>
      <w:r w:rsidR="008D23F4" w:rsidRPr="00F272A0">
        <w:rPr>
          <w:b/>
          <w:sz w:val="24"/>
          <w:szCs w:val="24"/>
        </w:rPr>
        <w:t xml:space="preserve"> </w:t>
      </w:r>
      <w:r w:rsidRPr="00F272A0">
        <w:rPr>
          <w:sz w:val="24"/>
          <w:szCs w:val="24"/>
        </w:rPr>
        <w:t xml:space="preserve">κ.κ. Δημοτικούς Συμβούλους </w:t>
      </w:r>
      <w:r w:rsidRPr="00F272A0">
        <w:rPr>
          <w:b/>
          <w:sz w:val="24"/>
          <w:szCs w:val="24"/>
        </w:rPr>
        <w:t xml:space="preserve"> </w:t>
      </w:r>
    </w:p>
    <w:p w:rsidR="00547E2D" w:rsidRPr="003E3C1C" w:rsidRDefault="00547E2D" w:rsidP="00A945E0">
      <w:pPr>
        <w:ind w:left="340" w:hanging="340"/>
        <w:rPr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>Νέας Προποντίδας</w:t>
      </w:r>
      <w:r w:rsidRPr="00F272A0">
        <w:rPr>
          <w:sz w:val="24"/>
          <w:szCs w:val="24"/>
        </w:rPr>
        <w:t xml:space="preserve">     </w:t>
      </w:r>
    </w:p>
    <w:p w:rsidR="00547E2D" w:rsidRPr="00F272A0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 xml:space="preserve">2. </w:t>
      </w:r>
      <w:r w:rsidRPr="00F272A0">
        <w:rPr>
          <w:sz w:val="24"/>
          <w:szCs w:val="24"/>
        </w:rPr>
        <w:t xml:space="preserve">κ.κ. Προέδρους </w:t>
      </w:r>
      <w:r w:rsidR="00055BB9">
        <w:rPr>
          <w:sz w:val="24"/>
          <w:szCs w:val="24"/>
        </w:rPr>
        <w:t xml:space="preserve">Δημοτικών </w:t>
      </w:r>
      <w:r w:rsidRPr="00F272A0">
        <w:rPr>
          <w:sz w:val="24"/>
          <w:szCs w:val="24"/>
        </w:rPr>
        <w:t xml:space="preserve">Κοινοτήτων </w:t>
      </w:r>
    </w:p>
    <w:p w:rsidR="00402CA7" w:rsidRDefault="008D23F4" w:rsidP="00231575">
      <w:pPr>
        <w:ind w:left="340" w:right="-567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3. Δήμαρχο Ν. Προποντίδας, κ. Εμμανουήλ Καρρά</w:t>
      </w:r>
      <w:r w:rsidR="00402CA7" w:rsidRPr="00F272A0">
        <w:rPr>
          <w:b/>
          <w:sz w:val="24"/>
          <w:szCs w:val="24"/>
        </w:rPr>
        <w:t xml:space="preserve"> </w:t>
      </w:r>
    </w:p>
    <w:p w:rsidR="00792DD9" w:rsidRPr="00792DD9" w:rsidRDefault="00792DD9" w:rsidP="00A945E0">
      <w:pPr>
        <w:ind w:left="340" w:hanging="3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FA01B2" w:rsidRPr="00FA01B2">
        <w:rPr>
          <w:sz w:val="24"/>
          <w:szCs w:val="24"/>
        </w:rPr>
        <w:t xml:space="preserve">                                4. Γ.Γ. του Δήμου, κ. </w:t>
      </w:r>
      <w:r w:rsidR="00FA01B2">
        <w:rPr>
          <w:sz w:val="24"/>
          <w:szCs w:val="24"/>
        </w:rPr>
        <w:t>Σαρόγλου Χαράλαμπο</w:t>
      </w:r>
    </w:p>
    <w:p w:rsidR="00441324" w:rsidRPr="00F272A0" w:rsidRDefault="00441324" w:rsidP="00A945E0">
      <w:pPr>
        <w:ind w:left="340" w:hanging="340"/>
        <w:rPr>
          <w:b/>
          <w:sz w:val="24"/>
          <w:szCs w:val="24"/>
        </w:rPr>
      </w:pPr>
    </w:p>
    <w:p w:rsidR="00A16D88" w:rsidRDefault="00A16D88" w:rsidP="00A16D88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D71AE4" w:rsidRDefault="00D71AE4" w:rsidP="00D71AE4">
      <w:pPr>
        <w:tabs>
          <w:tab w:val="left" w:pos="0"/>
        </w:tabs>
        <w:suppressAutoHyphens/>
        <w:ind w:left="15" w:right="30" w:firstLine="425"/>
        <w:rPr>
          <w:sz w:val="24"/>
          <w:szCs w:val="24"/>
        </w:rPr>
      </w:pPr>
    </w:p>
    <w:p w:rsidR="00952C4C" w:rsidRDefault="00952C4C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  <w:bookmarkStart w:id="0" w:name="_GoBack"/>
      <w:r w:rsidRPr="00542A92">
        <w:rPr>
          <w:b/>
          <w:sz w:val="24"/>
          <w:szCs w:val="24"/>
          <w:u w:val="single"/>
        </w:rPr>
        <w:t xml:space="preserve">ΠΡΟΣΚΛΗΣΗ ΣΥΓΚΛΗΣΗΣ ΔΗΜΟΤΙΚΟΥ ΣΥΜΒΟΥΛΙΟΥ ΣΕ </w:t>
      </w:r>
      <w:r w:rsidRPr="00542A92">
        <w:rPr>
          <w:b/>
          <w:sz w:val="24"/>
          <w:szCs w:val="24"/>
          <w:u w:val="single"/>
          <w:lang w:val="en-US"/>
        </w:rPr>
        <w:t>TAKTIKH</w:t>
      </w:r>
      <w:r w:rsidRPr="00542A92">
        <w:rPr>
          <w:b/>
          <w:sz w:val="24"/>
          <w:szCs w:val="24"/>
          <w:u w:val="single"/>
        </w:rPr>
        <w:t xml:space="preserve"> </w:t>
      </w:r>
      <w:bookmarkEnd w:id="0"/>
      <w:r w:rsidRPr="00542A92">
        <w:rPr>
          <w:b/>
          <w:sz w:val="24"/>
          <w:szCs w:val="24"/>
          <w:u w:val="single"/>
        </w:rPr>
        <w:t>ΣΥΝΕΔΡΙΑΣΗ</w:t>
      </w:r>
    </w:p>
    <w:p w:rsidR="000465E9" w:rsidRPr="00542A92" w:rsidRDefault="000465E9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0465E9" w:rsidRPr="002C48EA" w:rsidRDefault="000465E9" w:rsidP="000465E9">
      <w:pPr>
        <w:suppressAutoHyphens/>
        <w:ind w:left="567" w:right="30" w:firstLine="709"/>
        <w:rPr>
          <w:b/>
          <w:sz w:val="24"/>
          <w:szCs w:val="24"/>
        </w:rPr>
      </w:pPr>
      <w:r w:rsidRPr="002C48EA">
        <w:rPr>
          <w:sz w:val="24"/>
          <w:szCs w:val="24"/>
        </w:rPr>
        <w:t>Σας καλούμε να συμμετάσχετε σ</w:t>
      </w:r>
      <w:r w:rsidR="00CD3A37">
        <w:rPr>
          <w:sz w:val="24"/>
          <w:szCs w:val="24"/>
        </w:rPr>
        <w:t>ε</w:t>
      </w:r>
      <w:r w:rsidRPr="002C48EA">
        <w:rPr>
          <w:sz w:val="24"/>
          <w:szCs w:val="24"/>
        </w:rPr>
        <w:t xml:space="preserve"> </w:t>
      </w:r>
      <w:r w:rsidRPr="001E4F21">
        <w:rPr>
          <w:sz w:val="24"/>
          <w:szCs w:val="24"/>
        </w:rPr>
        <w:t>τακτική συνεδρίαση</w:t>
      </w:r>
      <w:r w:rsidRPr="002C48EA">
        <w:rPr>
          <w:sz w:val="24"/>
          <w:szCs w:val="24"/>
        </w:rPr>
        <w:t xml:space="preserve"> του Σώματος που θα γίνει δια ζώσης στην αίθουσα δημοτικού συμβουλίου (άρθρο 11 του Ν. 5043/2023)</w:t>
      </w:r>
      <w:r w:rsidR="008F331B">
        <w:rPr>
          <w:sz w:val="24"/>
          <w:szCs w:val="24"/>
        </w:rPr>
        <w:t xml:space="preserve"> </w:t>
      </w:r>
      <w:r w:rsidRPr="005C0C8B">
        <w:rPr>
          <w:sz w:val="24"/>
          <w:szCs w:val="24"/>
        </w:rPr>
        <w:t xml:space="preserve">την </w:t>
      </w:r>
      <w:r w:rsidR="008F331B" w:rsidRPr="005C0C8B">
        <w:rPr>
          <w:b/>
          <w:sz w:val="24"/>
          <w:szCs w:val="24"/>
        </w:rPr>
        <w:t>Τ</w:t>
      </w:r>
      <w:r w:rsidR="00BA69E3">
        <w:rPr>
          <w:b/>
          <w:sz w:val="24"/>
          <w:szCs w:val="24"/>
        </w:rPr>
        <w:t>ετάρτη 26</w:t>
      </w:r>
      <w:r w:rsidRPr="005C0C8B">
        <w:rPr>
          <w:b/>
          <w:sz w:val="24"/>
          <w:szCs w:val="24"/>
        </w:rPr>
        <w:t>/</w:t>
      </w:r>
      <w:r w:rsidR="008F331B" w:rsidRPr="005C0C8B">
        <w:rPr>
          <w:b/>
          <w:sz w:val="24"/>
          <w:szCs w:val="24"/>
        </w:rPr>
        <w:t>11</w:t>
      </w:r>
      <w:r w:rsidRPr="005C0C8B">
        <w:rPr>
          <w:b/>
          <w:sz w:val="24"/>
          <w:szCs w:val="24"/>
        </w:rPr>
        <w:t xml:space="preserve">/2025 </w:t>
      </w:r>
      <w:r w:rsidRPr="005C0C8B">
        <w:rPr>
          <w:sz w:val="24"/>
          <w:szCs w:val="24"/>
        </w:rPr>
        <w:t xml:space="preserve">και ώρα </w:t>
      </w:r>
      <w:r w:rsidR="00541508" w:rsidRPr="00541508">
        <w:rPr>
          <w:b/>
          <w:sz w:val="24"/>
          <w:szCs w:val="24"/>
        </w:rPr>
        <w:t>19:00</w:t>
      </w:r>
    </w:p>
    <w:p w:rsidR="005B0F91" w:rsidRPr="00B35DB3" w:rsidRDefault="005B0F91" w:rsidP="00193C32">
      <w:pPr>
        <w:tabs>
          <w:tab w:val="left" w:pos="0"/>
        </w:tabs>
        <w:suppressAutoHyphens/>
        <w:ind w:left="15" w:firstLine="425"/>
        <w:rPr>
          <w:sz w:val="24"/>
          <w:szCs w:val="24"/>
        </w:rPr>
      </w:pPr>
    </w:p>
    <w:p w:rsidR="00B35DB3" w:rsidRDefault="00B35DB3" w:rsidP="00083CB1">
      <w:pPr>
        <w:pStyle w:val="Standard"/>
        <w:numPr>
          <w:ilvl w:val="0"/>
          <w:numId w:val="32"/>
        </w:numPr>
        <w:spacing w:after="120"/>
        <w:ind w:left="1349" w:right="170" w:hanging="357"/>
        <w:rPr>
          <w:rFonts w:cs="Arial"/>
          <w:color w:val="000000"/>
        </w:rPr>
      </w:pPr>
      <w:r>
        <w:rPr>
          <w:rFonts w:cs="Arial"/>
          <w:color w:val="000000"/>
        </w:rPr>
        <w:t>Τροποποίηση τεχνικού προγράμματος και ετήσιου προγράμματος δράσης έτους 2025</w:t>
      </w:r>
    </w:p>
    <w:p w:rsidR="00FF0EEC" w:rsidRDefault="00FF0EEC" w:rsidP="00083CB1">
      <w:pPr>
        <w:pStyle w:val="Standard"/>
        <w:numPr>
          <w:ilvl w:val="0"/>
          <w:numId w:val="32"/>
        </w:numPr>
        <w:spacing w:after="120"/>
        <w:ind w:left="1349" w:right="170" w:hanging="357"/>
        <w:rPr>
          <w:rFonts w:cs="Arial"/>
          <w:color w:val="000000"/>
        </w:rPr>
      </w:pPr>
      <w:r>
        <w:rPr>
          <w:rFonts w:cs="Arial"/>
          <w:color w:val="000000"/>
        </w:rPr>
        <w:t>16</w:t>
      </w:r>
      <w:r w:rsidRPr="00FF0EEC">
        <w:rPr>
          <w:rFonts w:cs="Arial"/>
          <w:color w:val="000000"/>
        </w:rPr>
        <w:t>η αναμόρφωση προϋπολογισμού εσόδων–εξόδων Δήμου Νέας Προποντίδας, έτους 2025</w:t>
      </w:r>
    </w:p>
    <w:p w:rsidR="00083CB1" w:rsidRDefault="00083CB1" w:rsidP="00083CB1">
      <w:pPr>
        <w:pStyle w:val="af"/>
        <w:numPr>
          <w:ilvl w:val="0"/>
          <w:numId w:val="32"/>
        </w:numPr>
        <w:spacing w:after="120"/>
        <w:ind w:left="1349" w:hanging="357"/>
        <w:rPr>
          <w:rFonts w:cs="Arial"/>
          <w:color w:val="000000"/>
          <w:kern w:val="3"/>
          <w:sz w:val="24"/>
          <w:szCs w:val="24"/>
          <w:lang w:eastAsia="zh-CN"/>
        </w:rPr>
      </w:pPr>
      <w:r w:rsidRPr="00083CB1">
        <w:rPr>
          <w:rFonts w:cs="Arial"/>
          <w:color w:val="000000"/>
          <w:kern w:val="3"/>
          <w:sz w:val="24"/>
          <w:szCs w:val="24"/>
          <w:lang w:eastAsia="zh-CN"/>
        </w:rPr>
        <w:t>1</w:t>
      </w:r>
      <w:r>
        <w:rPr>
          <w:rFonts w:cs="Arial"/>
          <w:color w:val="000000"/>
          <w:kern w:val="3"/>
          <w:sz w:val="24"/>
          <w:szCs w:val="24"/>
          <w:lang w:eastAsia="zh-CN"/>
        </w:rPr>
        <w:t>7</w:t>
      </w:r>
      <w:r w:rsidRPr="00083CB1">
        <w:rPr>
          <w:rFonts w:cs="Arial"/>
          <w:color w:val="000000"/>
          <w:kern w:val="3"/>
          <w:sz w:val="24"/>
          <w:szCs w:val="24"/>
          <w:lang w:eastAsia="zh-CN"/>
        </w:rPr>
        <w:t>η αναμόρφωση προϋπολογισμού εσόδων–εξόδων Δήμου Νέας Προποντίδας, έτους 2025</w:t>
      </w:r>
    </w:p>
    <w:p w:rsidR="00FA2E89" w:rsidRPr="00083CB1" w:rsidRDefault="00FA2E89" w:rsidP="00FA2E89">
      <w:pPr>
        <w:pStyle w:val="af"/>
        <w:numPr>
          <w:ilvl w:val="0"/>
          <w:numId w:val="32"/>
        </w:numPr>
        <w:spacing w:after="120"/>
        <w:rPr>
          <w:rFonts w:cs="Arial"/>
          <w:color w:val="000000"/>
          <w:kern w:val="3"/>
          <w:sz w:val="24"/>
          <w:szCs w:val="24"/>
          <w:lang w:eastAsia="zh-CN"/>
        </w:rPr>
      </w:pPr>
      <w:r>
        <w:rPr>
          <w:rFonts w:cs="Arial"/>
          <w:color w:val="000000"/>
          <w:kern w:val="3"/>
          <w:sz w:val="24"/>
          <w:szCs w:val="24"/>
          <w:lang w:eastAsia="zh-CN"/>
        </w:rPr>
        <w:t>Τροποποίηση της υπ΄αριθμ 191/2024 απόφασης Δημοτικού Συμβουλίου σχετικά με τον «Κανονισμό</w:t>
      </w:r>
      <w:r w:rsidRPr="00FA2E89">
        <w:rPr>
          <w:rFonts w:cs="Arial"/>
          <w:color w:val="000000"/>
          <w:kern w:val="3"/>
          <w:sz w:val="24"/>
          <w:szCs w:val="24"/>
          <w:lang w:eastAsia="zh-CN"/>
        </w:rPr>
        <w:t xml:space="preserve"> λειτουργίας ΚΔΑΠ Δήμου Νέας Προποντίδας και </w:t>
      </w:r>
      <w:proofErr w:type="spellStart"/>
      <w:r w:rsidRPr="00FA2E89">
        <w:rPr>
          <w:rFonts w:cs="Arial"/>
          <w:color w:val="000000"/>
          <w:kern w:val="3"/>
          <w:sz w:val="24"/>
          <w:szCs w:val="24"/>
          <w:lang w:eastAsia="zh-CN"/>
        </w:rPr>
        <w:t>επικαιροπ</w:t>
      </w:r>
      <w:proofErr w:type="spellEnd"/>
      <w:r w:rsidR="00684C30">
        <w:rPr>
          <w:rFonts w:cs="Arial"/>
          <w:color w:val="000000"/>
          <w:kern w:val="3"/>
          <w:sz w:val="24"/>
          <w:szCs w:val="24"/>
          <w:lang w:eastAsia="zh-CN"/>
        </w:rPr>
        <w:t xml:space="preserve">                                                                                                  </w:t>
      </w:r>
      <w:r w:rsidRPr="00FA2E89">
        <w:rPr>
          <w:rFonts w:cs="Arial"/>
          <w:color w:val="000000"/>
          <w:kern w:val="3"/>
          <w:sz w:val="24"/>
          <w:szCs w:val="24"/>
          <w:lang w:eastAsia="zh-CN"/>
        </w:rPr>
        <w:t>οίηση του κανονισμού λειτουργίας ΚΔΑΠ – ΜΕΑ</w:t>
      </w:r>
      <w:r>
        <w:rPr>
          <w:rFonts w:cs="Arial"/>
          <w:color w:val="000000"/>
          <w:kern w:val="3"/>
          <w:sz w:val="24"/>
          <w:szCs w:val="24"/>
          <w:lang w:eastAsia="zh-CN"/>
        </w:rPr>
        <w:t>»</w:t>
      </w:r>
    </w:p>
    <w:p w:rsidR="000644C6" w:rsidRDefault="000644C6" w:rsidP="00083CB1">
      <w:pPr>
        <w:pStyle w:val="Standard"/>
        <w:numPr>
          <w:ilvl w:val="0"/>
          <w:numId w:val="32"/>
        </w:numPr>
        <w:spacing w:after="120"/>
        <w:ind w:left="1349" w:right="170" w:hanging="357"/>
        <w:rPr>
          <w:rFonts w:cs="Arial"/>
          <w:color w:val="000000"/>
        </w:rPr>
      </w:pPr>
      <w:r w:rsidRPr="000644C6">
        <w:rPr>
          <w:rFonts w:cs="Arial"/>
          <w:color w:val="000000"/>
        </w:rPr>
        <w:t>Έγκριση Κανονισμού Λειτουργίας Οχήματος Μεταφοράς Ατόμων με Αναπηρία του Δήμου Νέας Προποντίδας</w:t>
      </w:r>
    </w:p>
    <w:p w:rsidR="00E13E18" w:rsidRPr="00E13E18" w:rsidRDefault="00E13E18" w:rsidP="00083CB1">
      <w:pPr>
        <w:pStyle w:val="Standard"/>
        <w:numPr>
          <w:ilvl w:val="0"/>
          <w:numId w:val="32"/>
        </w:numPr>
        <w:spacing w:after="120"/>
        <w:ind w:left="1349" w:right="170" w:hanging="357"/>
        <w:rPr>
          <w:rFonts w:cs="Arial"/>
          <w:color w:val="000000"/>
        </w:rPr>
      </w:pPr>
      <w:r w:rsidRPr="00E13E18">
        <w:rPr>
          <w:rFonts w:cs="Arial"/>
          <w:color w:val="000000"/>
        </w:rPr>
        <w:t>Έγκριση παράτασης προθεσμίας περαίωσης του έργου: «Ανάπλαση παραλιακής ζώνης Δήμου Νέας Προποντίδας» (αρ.μελ.05/2022)</w:t>
      </w:r>
    </w:p>
    <w:p w:rsidR="00941C16" w:rsidRPr="00941C16" w:rsidRDefault="00941C16" w:rsidP="00083CB1">
      <w:pPr>
        <w:pStyle w:val="Standard"/>
        <w:numPr>
          <w:ilvl w:val="0"/>
          <w:numId w:val="32"/>
        </w:numPr>
        <w:spacing w:after="120"/>
        <w:ind w:left="1349" w:right="170" w:hanging="357"/>
        <w:rPr>
          <w:rFonts w:cs="Arial"/>
          <w:color w:val="000000"/>
        </w:rPr>
      </w:pPr>
      <w:r w:rsidRPr="00941C16">
        <w:rPr>
          <w:rFonts w:cs="Arial"/>
          <w:color w:val="000000"/>
        </w:rPr>
        <w:t>Έγκριση αιτήματος άρσης διακοπής εργασιών του έργου: «Ύδρευση παραλιακής ζώνης Ηράκλεια έ</w:t>
      </w:r>
      <w:r>
        <w:rPr>
          <w:rFonts w:cs="Arial"/>
          <w:color w:val="000000"/>
        </w:rPr>
        <w:t xml:space="preserve">ως Σωζόπολη» (Αρ. </w:t>
      </w:r>
      <w:proofErr w:type="spellStart"/>
      <w:r>
        <w:rPr>
          <w:rFonts w:cs="Arial"/>
          <w:color w:val="000000"/>
        </w:rPr>
        <w:t>μελ</w:t>
      </w:r>
      <w:proofErr w:type="spellEnd"/>
      <w:r>
        <w:rPr>
          <w:rFonts w:cs="Arial"/>
          <w:color w:val="000000"/>
        </w:rPr>
        <w:t>. 70/2021)</w:t>
      </w:r>
    </w:p>
    <w:p w:rsidR="00F242BA" w:rsidRPr="00F242BA" w:rsidRDefault="00F242BA" w:rsidP="00083CB1">
      <w:pPr>
        <w:pStyle w:val="Standard"/>
        <w:numPr>
          <w:ilvl w:val="0"/>
          <w:numId w:val="32"/>
        </w:numPr>
        <w:spacing w:after="120"/>
        <w:ind w:left="1349" w:right="170" w:hanging="357"/>
        <w:rPr>
          <w:rFonts w:cs="Arial"/>
          <w:color w:val="000000"/>
        </w:rPr>
      </w:pPr>
      <w:r w:rsidRPr="00F242BA">
        <w:rPr>
          <w:rFonts w:cs="Arial"/>
          <w:bCs/>
          <w:iCs/>
          <w:color w:val="000000"/>
        </w:rPr>
        <w:t>Έγκριση παράτασης συμβατικής προθεσμίας του έργου:  «ΑΝΑΔΕΙΞΗ ΜΕΡΟΥΣ ΤΟΥ ΔΙΑΤΕΙΧΙΣΜΑΤΟΣ ΤΗΣ Ν.ΠΟΤΙΔΑΙΑΣ ΚΑΙ ΔΙΑΜΟΡΦΩΣΗΣ ΤΟΥ ΠΕΡΙΒΑΛΛΟΝΤΟΣ ΧΩΡΟΥ» (αρ.μελ.24/2021) που υλοποιείται στο πλαίσιο του Εθνικού Σχεδίου Ανάκαμψης και Ανθεκτικότητας «Ελλάδα 2.0»</w:t>
      </w:r>
    </w:p>
    <w:p w:rsidR="008F331B" w:rsidRPr="00C65DE1" w:rsidRDefault="008F331B" w:rsidP="00164CFE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F97E72">
        <w:t>Έγκριση</w:t>
      </w:r>
      <w:r w:rsidR="001E4F21" w:rsidRPr="001E4F21">
        <w:t xml:space="preserve"> </w:t>
      </w:r>
      <w:r w:rsidR="001E4F21">
        <w:t>παράτασης συμβατικής προθεσμίας εκτέλεσης του έργου "ΚΑΤΑΣΚΕΥΗ ΣΥΛΛΟΓΗΣ, ΜΕΤΑΦΟΡΑΣ ΚΑΙ ΕΠΕΞΕΡΓΑΣΙΑΣ ΛΥΜΑΤΩΝ ΠΑΡΑΛΙΑΣ ΔΙΟΝΥΣΙΟΥ (ΠΕΡΙΟΧΗ ΜΟΥΡΙΕΣ) ΔΗΜΟΥ ΝΕΑΣ ΠΡΟΠΟΝΤΙΔΑΣ"</w:t>
      </w:r>
    </w:p>
    <w:p w:rsidR="00C65DE1" w:rsidRPr="0033059A" w:rsidRDefault="00C65DE1" w:rsidP="00164CFE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C65DE1">
        <w:rPr>
          <w:rFonts w:cs="Arial"/>
          <w:color w:val="000000"/>
        </w:rPr>
        <w:t xml:space="preserve">Αποδοχή των θέσεων υδροληψιών άρδευσης σε ιδιοκτησίες της Κοινότητας </w:t>
      </w:r>
      <w:proofErr w:type="spellStart"/>
      <w:r w:rsidRPr="00C65DE1">
        <w:rPr>
          <w:rFonts w:cs="Arial"/>
          <w:color w:val="000000"/>
        </w:rPr>
        <w:t>Πορταριάς</w:t>
      </w:r>
      <w:proofErr w:type="spellEnd"/>
      <w:r w:rsidRPr="00C65DE1">
        <w:rPr>
          <w:rFonts w:cs="Arial"/>
          <w:color w:val="000000"/>
        </w:rPr>
        <w:t xml:space="preserve"> στα πλαίσια της προμήθειας με τίτλο: «ΒΕΛΤΙΩΣΗ ΥΦΙΣΤΑΜΕΝΩΝ ΑΡΔΕΥΤΙΚΩΝ ΥΠΟΔΟΜΩΝ ΜΕ ΑΝΑΠΤΥΞΗ ΣΥΣΤΗΜΑΤΟΣ ΠΡΟΠΛΗΡΩΜΕΝΗΣ ΑΡΔΕΥΣΗΣ ΤΟΥ ΔΙΚΤΥΟΥ ΤΗΣ ΚΟΙΝΟΤΗΤΑΣ ΠΟΡΤΑΡΙΑΣ»</w:t>
      </w:r>
    </w:p>
    <w:p w:rsidR="0033059A" w:rsidRDefault="0033059A" w:rsidP="00164CFE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33059A">
        <w:rPr>
          <w:rFonts w:cs="Arial"/>
          <w:color w:val="000000"/>
        </w:rPr>
        <w:lastRenderedPageBreak/>
        <w:t xml:space="preserve">Χορήγηση Άδειας Εκτέλεσης Εργασιών – Άδειας Εκσκαφής στον Καλλίνικο Αγγελίδη για την σύνδεση συγκροτήματος τεσσάρων κατοικιών με το δημοτικό δίκτυο ύδρευσης στα Νέα </w:t>
      </w:r>
      <w:proofErr w:type="spellStart"/>
      <w:r w:rsidRPr="0033059A">
        <w:rPr>
          <w:rFonts w:cs="Arial"/>
          <w:color w:val="000000"/>
        </w:rPr>
        <w:t>Φλογητά</w:t>
      </w:r>
      <w:proofErr w:type="spellEnd"/>
    </w:p>
    <w:p w:rsidR="002808E7" w:rsidRDefault="002808E7" w:rsidP="00164CFE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2808E7">
        <w:rPr>
          <w:rFonts w:cs="Arial"/>
          <w:color w:val="000000"/>
        </w:rPr>
        <w:t xml:space="preserve">Χορήγηση Άδειας Εκτέλεσης Εργασιών – Άδειας Εκσκαφής στην </w:t>
      </w:r>
      <w:proofErr w:type="spellStart"/>
      <w:r w:rsidRPr="002808E7">
        <w:rPr>
          <w:rFonts w:cs="Arial"/>
          <w:color w:val="000000"/>
        </w:rPr>
        <w:t>Παπασλάνης</w:t>
      </w:r>
      <w:proofErr w:type="spellEnd"/>
      <w:r w:rsidRPr="002808E7">
        <w:rPr>
          <w:rFonts w:cs="Arial"/>
          <w:color w:val="000000"/>
        </w:rPr>
        <w:t xml:space="preserve"> και ΣΙΑ ΟΕ για την σύνδεση τετραώροφης οικοδομής με το δημοτικό δίκτυο ύδρευσης στην Ν. Καλλικράτεια.</w:t>
      </w:r>
    </w:p>
    <w:p w:rsidR="00E74808" w:rsidRDefault="00E74808" w:rsidP="00E74808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E74808">
        <w:rPr>
          <w:rFonts w:cs="Arial"/>
          <w:color w:val="000000"/>
        </w:rPr>
        <w:t xml:space="preserve">Χορήγηση Άδειας Εκτέλεσης Εργασιών – Άδειας Εκσκαφής στην </w:t>
      </w:r>
      <w:proofErr w:type="spellStart"/>
      <w:r w:rsidRPr="00E74808">
        <w:rPr>
          <w:rFonts w:cs="Arial"/>
          <w:color w:val="000000"/>
        </w:rPr>
        <w:t>Παπασλάνης</w:t>
      </w:r>
      <w:proofErr w:type="spellEnd"/>
      <w:r w:rsidRPr="00E74808">
        <w:rPr>
          <w:rFonts w:cs="Arial"/>
          <w:color w:val="000000"/>
        </w:rPr>
        <w:t xml:space="preserve"> και ΣΙΑ ΟΕ για την σύνδεση τετραώροφης οικοδομής με το δημοτικό δίκτυο αποχέτευσης στην Ν. Καλλικράτεια</w:t>
      </w:r>
    </w:p>
    <w:p w:rsidR="00F22257" w:rsidRDefault="00F22257" w:rsidP="00F22257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F22257">
        <w:rPr>
          <w:rFonts w:cs="Arial"/>
          <w:color w:val="000000"/>
        </w:rPr>
        <w:t xml:space="preserve">Έγκριση χορήγησης προσωρινής κυκλοφοριακής σύνδεσης (εισόδου–εξόδου) με   αγροτική οδό, για την  εγκατάσταση  κτιρίου υπεραγοράς, ιδιοκτησίας ‘ΕΛΛΗΝΙΚΕΣ ΥΠΕΡΑΓΟΡΕΣ ΣΚΛΑΒΕΝΙΤΗΣ Α.Ε.Ε.’’ εντός των </w:t>
      </w:r>
      <w:proofErr w:type="spellStart"/>
      <w:r w:rsidRPr="00F22257">
        <w:rPr>
          <w:rFonts w:cs="Arial"/>
          <w:color w:val="000000"/>
        </w:rPr>
        <w:t>υπ’αριθμ</w:t>
      </w:r>
      <w:proofErr w:type="spellEnd"/>
      <w:r w:rsidRPr="00F22257">
        <w:rPr>
          <w:rFonts w:cs="Arial"/>
          <w:color w:val="000000"/>
        </w:rPr>
        <w:t xml:space="preserve">. 87,66,67,68,69,48,49 και 50 </w:t>
      </w:r>
      <w:proofErr w:type="spellStart"/>
      <w:r w:rsidRPr="00F22257">
        <w:rPr>
          <w:rFonts w:cs="Arial"/>
          <w:color w:val="000000"/>
        </w:rPr>
        <w:t>κληροτεμαχίων</w:t>
      </w:r>
      <w:proofErr w:type="spellEnd"/>
      <w:r w:rsidRPr="00F22257">
        <w:rPr>
          <w:rFonts w:cs="Arial"/>
          <w:color w:val="000000"/>
        </w:rPr>
        <w:t xml:space="preserve"> αγροκτήματος Ν. Μουδανιών.</w:t>
      </w:r>
    </w:p>
    <w:p w:rsidR="006112A0" w:rsidRDefault="006112A0" w:rsidP="00164CFE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6112A0">
        <w:rPr>
          <w:rFonts w:cs="Arial"/>
          <w:color w:val="000000"/>
        </w:rPr>
        <w:t>Έγκριση χορήγησης προσωρινής</w:t>
      </w:r>
      <w:r w:rsidR="0043744D" w:rsidRPr="0043744D">
        <w:rPr>
          <w:rFonts w:cs="Arial"/>
          <w:color w:val="000000"/>
        </w:rPr>
        <w:t xml:space="preserve"> </w:t>
      </w:r>
      <w:r w:rsidRPr="006112A0">
        <w:rPr>
          <w:rFonts w:cs="Arial"/>
          <w:color w:val="000000"/>
        </w:rPr>
        <w:t xml:space="preserve">κυκλοφοριακής σύνδεσης (εισόδου –εξόδου) με   αγροτική οδό, για την  λειτουργία εργαστηρίου επεξεργασίας ξύλου, κατασκευής σανίδων (μη </w:t>
      </w:r>
      <w:proofErr w:type="spellStart"/>
      <w:r w:rsidRPr="006112A0">
        <w:rPr>
          <w:rFonts w:cs="Arial"/>
          <w:color w:val="000000"/>
        </w:rPr>
        <w:t>συναρμολογούμενων</w:t>
      </w:r>
      <w:proofErr w:type="spellEnd"/>
      <w:r w:rsidRPr="006112A0">
        <w:rPr>
          <w:rFonts w:cs="Arial"/>
          <w:color w:val="000000"/>
        </w:rPr>
        <w:t>), εμποτισμό ξύλου, κατασκευή οικοδομήσιμης ξυλείας, δοκοί στέγης, σκάλες, κατασκευή προκατασκευασμένων κτιρίων, της εταιρείας KITCHEN BASE KARATSIOLIS IKE,</w:t>
      </w:r>
      <w:r w:rsidR="0043744D" w:rsidRPr="0043744D">
        <w:rPr>
          <w:rFonts w:cs="Arial"/>
          <w:color w:val="000000"/>
        </w:rPr>
        <w:t xml:space="preserve"> </w:t>
      </w:r>
      <w:r w:rsidRPr="006112A0">
        <w:rPr>
          <w:rFonts w:cs="Arial"/>
          <w:color w:val="000000"/>
        </w:rPr>
        <w:t>εντός του υπ’</w:t>
      </w:r>
      <w:r w:rsidR="0043744D" w:rsidRPr="0043744D">
        <w:rPr>
          <w:rFonts w:cs="Arial"/>
          <w:color w:val="000000"/>
        </w:rPr>
        <w:t xml:space="preserve"> </w:t>
      </w:r>
      <w:proofErr w:type="spellStart"/>
      <w:r w:rsidRPr="006112A0">
        <w:rPr>
          <w:rFonts w:cs="Arial"/>
          <w:color w:val="000000"/>
        </w:rPr>
        <w:t>αριθμ</w:t>
      </w:r>
      <w:proofErr w:type="spellEnd"/>
      <w:r w:rsidRPr="006112A0">
        <w:rPr>
          <w:rFonts w:cs="Arial"/>
          <w:color w:val="000000"/>
        </w:rPr>
        <w:t xml:space="preserve">. 257 </w:t>
      </w:r>
      <w:proofErr w:type="spellStart"/>
      <w:r w:rsidRPr="006112A0">
        <w:rPr>
          <w:rFonts w:cs="Arial"/>
          <w:color w:val="000000"/>
        </w:rPr>
        <w:t>κληροτεμαχίου</w:t>
      </w:r>
      <w:proofErr w:type="spellEnd"/>
      <w:r w:rsidRPr="006112A0">
        <w:rPr>
          <w:rFonts w:cs="Arial"/>
          <w:color w:val="000000"/>
        </w:rPr>
        <w:t xml:space="preserve"> αγροκτήματος Λακκώματος.</w:t>
      </w:r>
    </w:p>
    <w:p w:rsidR="002A3894" w:rsidRDefault="002A3894" w:rsidP="002A3894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2A3894">
        <w:rPr>
          <w:rFonts w:cs="Arial"/>
          <w:color w:val="000000"/>
        </w:rPr>
        <w:t xml:space="preserve">Αίτημα μεταβίβασης κυριότητας του οικοπέδου 279 του ΟΤ 46 και του οικοπέδου 276Δ’ του ΟΤ 46 του συνοικισμού </w:t>
      </w:r>
      <w:proofErr w:type="spellStart"/>
      <w:r w:rsidRPr="002A3894">
        <w:rPr>
          <w:rFonts w:cs="Arial"/>
          <w:color w:val="000000"/>
        </w:rPr>
        <w:t>Πορταριάς</w:t>
      </w:r>
      <w:proofErr w:type="spellEnd"/>
      <w:r w:rsidRPr="002A3894">
        <w:rPr>
          <w:rFonts w:cs="Arial"/>
          <w:color w:val="000000"/>
        </w:rPr>
        <w:t xml:space="preserve"> στο Δήμο Νέας Προποντίδας από το Υπουργείο Αγροτικής Ανάπτυξης και Τροφίμων</w:t>
      </w:r>
    </w:p>
    <w:p w:rsidR="00D8546D" w:rsidRDefault="002A3894" w:rsidP="002A3894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2A3894">
        <w:rPr>
          <w:rFonts w:cs="Arial"/>
          <w:color w:val="000000"/>
        </w:rPr>
        <w:t xml:space="preserve">Αίτημα μεταβίβασης κυριότητας των υπ' </w:t>
      </w:r>
      <w:proofErr w:type="spellStart"/>
      <w:r w:rsidRPr="002A3894">
        <w:rPr>
          <w:rFonts w:cs="Arial"/>
          <w:color w:val="000000"/>
        </w:rPr>
        <w:t>αριθμ</w:t>
      </w:r>
      <w:proofErr w:type="spellEnd"/>
      <w:r w:rsidRPr="002A3894">
        <w:rPr>
          <w:rFonts w:cs="Arial"/>
          <w:color w:val="000000"/>
        </w:rPr>
        <w:t>. 304 και 305 αγροτεμαχίων του αγροκτήματος Σωζόπολης στο Δήμο Νέας Προποντίδας από το Υπουργείο Αγροτικής Ανάπτυξης και Τροφίμων</w:t>
      </w:r>
    </w:p>
    <w:p w:rsidR="00FE3A6D" w:rsidRDefault="00FE3A6D" w:rsidP="00FE3A6D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FE3A6D">
        <w:rPr>
          <w:rFonts w:cs="Arial"/>
          <w:color w:val="000000"/>
        </w:rPr>
        <w:t xml:space="preserve">Κληρονομική διαδοχή προσδοκίας δικαιώματος του Σωτήριου </w:t>
      </w:r>
      <w:proofErr w:type="spellStart"/>
      <w:r w:rsidRPr="00FE3A6D">
        <w:rPr>
          <w:rFonts w:cs="Arial"/>
          <w:color w:val="000000"/>
        </w:rPr>
        <w:t>Μπαμπλή</w:t>
      </w:r>
      <w:proofErr w:type="spellEnd"/>
      <w:r w:rsidRPr="00FE3A6D">
        <w:rPr>
          <w:rFonts w:cs="Arial"/>
          <w:color w:val="000000"/>
        </w:rPr>
        <w:t xml:space="preserve"> για το οικόπεδο της παραλίας Διονυσίου του </w:t>
      </w:r>
      <w:proofErr w:type="spellStart"/>
      <w:r w:rsidRPr="00FE3A6D">
        <w:rPr>
          <w:rFonts w:cs="Arial"/>
          <w:color w:val="000000"/>
        </w:rPr>
        <w:t>θανόντος</w:t>
      </w:r>
      <w:proofErr w:type="spellEnd"/>
      <w:r w:rsidRPr="00FE3A6D">
        <w:rPr>
          <w:rFonts w:cs="Arial"/>
          <w:color w:val="000000"/>
        </w:rPr>
        <w:t xml:space="preserve"> πατρός του Κωνσταντίνου </w:t>
      </w:r>
      <w:proofErr w:type="spellStart"/>
      <w:r w:rsidRPr="00FE3A6D">
        <w:rPr>
          <w:rFonts w:cs="Arial"/>
          <w:color w:val="000000"/>
        </w:rPr>
        <w:t>Μπαμπλή</w:t>
      </w:r>
      <w:proofErr w:type="spellEnd"/>
    </w:p>
    <w:p w:rsidR="00620BF3" w:rsidRDefault="00620BF3" w:rsidP="00620BF3">
      <w:pPr>
        <w:pStyle w:val="Standard"/>
        <w:numPr>
          <w:ilvl w:val="0"/>
          <w:numId w:val="32"/>
        </w:numPr>
        <w:spacing w:after="120"/>
        <w:ind w:right="170"/>
        <w:rPr>
          <w:rFonts w:cs="Arial"/>
          <w:color w:val="000000"/>
        </w:rPr>
      </w:pPr>
      <w:r w:rsidRPr="00620BF3">
        <w:rPr>
          <w:rFonts w:cs="Arial"/>
          <w:color w:val="000000"/>
        </w:rPr>
        <w:t>Διεξαγωγή δημοπρασίας για την μίσθωση ακινήτου στην Δ. Κοινότητα Νέων Μουδανιών το οποίο θα χρησιμοποιηθεί ως χώρος στάθμευσης (πάρκινγκ) των οχημάτων της Καθαριότητας και Ανακύκλωσης του Δήμου Νέας Προποντίδας</w:t>
      </w:r>
    </w:p>
    <w:p w:rsidR="00A75E72" w:rsidRDefault="00A75E72" w:rsidP="005C6A8B">
      <w:pPr>
        <w:pStyle w:val="af"/>
        <w:numPr>
          <w:ilvl w:val="0"/>
          <w:numId w:val="32"/>
        </w:numPr>
        <w:spacing w:after="120"/>
        <w:ind w:left="1349" w:hanging="357"/>
        <w:rPr>
          <w:rFonts w:cs="Arial"/>
          <w:color w:val="000000"/>
          <w:kern w:val="3"/>
          <w:sz w:val="24"/>
          <w:szCs w:val="24"/>
          <w:lang w:eastAsia="zh-CN"/>
        </w:rPr>
      </w:pPr>
      <w:r w:rsidRPr="00A75E72">
        <w:rPr>
          <w:rFonts w:cs="Arial"/>
          <w:color w:val="000000"/>
          <w:kern w:val="3"/>
          <w:sz w:val="24"/>
          <w:szCs w:val="24"/>
          <w:lang w:eastAsia="zh-CN"/>
        </w:rPr>
        <w:t>Διεξαγωγή δημοπρασίας για την μίσθωση ακινήτου στην Δ.</w:t>
      </w:r>
      <w:r w:rsidR="009A7890">
        <w:rPr>
          <w:rFonts w:cs="Arial"/>
          <w:color w:val="000000"/>
          <w:kern w:val="3"/>
          <w:sz w:val="24"/>
          <w:szCs w:val="24"/>
          <w:lang w:eastAsia="zh-CN"/>
        </w:rPr>
        <w:t xml:space="preserve"> </w:t>
      </w:r>
      <w:r w:rsidRPr="00A75E72">
        <w:rPr>
          <w:rFonts w:cs="Arial"/>
          <w:color w:val="000000"/>
          <w:kern w:val="3"/>
          <w:sz w:val="24"/>
          <w:szCs w:val="24"/>
          <w:lang w:eastAsia="zh-CN"/>
        </w:rPr>
        <w:t xml:space="preserve">Κοινότητα </w:t>
      </w:r>
      <w:proofErr w:type="spellStart"/>
      <w:r w:rsidRPr="00A75E72">
        <w:rPr>
          <w:rFonts w:cs="Arial"/>
          <w:color w:val="000000"/>
          <w:kern w:val="3"/>
          <w:sz w:val="24"/>
          <w:szCs w:val="24"/>
          <w:lang w:eastAsia="zh-CN"/>
        </w:rPr>
        <w:t>Πορταριάς</w:t>
      </w:r>
      <w:proofErr w:type="spellEnd"/>
      <w:r w:rsidRPr="00A75E72">
        <w:rPr>
          <w:rFonts w:cs="Arial"/>
          <w:color w:val="000000"/>
          <w:kern w:val="3"/>
          <w:sz w:val="24"/>
          <w:szCs w:val="24"/>
          <w:lang w:eastAsia="zh-CN"/>
        </w:rPr>
        <w:t>.</w:t>
      </w:r>
    </w:p>
    <w:p w:rsidR="00D42A11" w:rsidRPr="00D42A11" w:rsidRDefault="00D42A11" w:rsidP="005C6A8B">
      <w:pPr>
        <w:pStyle w:val="af"/>
        <w:numPr>
          <w:ilvl w:val="0"/>
          <w:numId w:val="32"/>
        </w:numPr>
        <w:spacing w:after="120"/>
        <w:ind w:left="1349" w:hanging="357"/>
        <w:rPr>
          <w:rFonts w:cs="Arial"/>
          <w:color w:val="000000"/>
          <w:kern w:val="3"/>
          <w:sz w:val="24"/>
          <w:szCs w:val="24"/>
          <w:lang w:eastAsia="zh-CN"/>
        </w:rPr>
      </w:pPr>
      <w:r w:rsidRPr="00D42A11">
        <w:rPr>
          <w:sz w:val="24"/>
          <w:szCs w:val="24"/>
        </w:rPr>
        <w:t>Διεξαγωγή Δημοπρασίας για την εκμίσθωση χώρου για την τοποθέτηση ξύλινου οικίσκου στην Δ. Κοινότητα Πετραλώνων</w:t>
      </w:r>
    </w:p>
    <w:p w:rsidR="006A75DB" w:rsidRDefault="005C0C8B" w:rsidP="00A75E72">
      <w:pPr>
        <w:pStyle w:val="af"/>
        <w:numPr>
          <w:ilvl w:val="0"/>
          <w:numId w:val="32"/>
        </w:numPr>
        <w:spacing w:after="120"/>
        <w:ind w:left="1349" w:hanging="357"/>
        <w:rPr>
          <w:rFonts w:cs="Arial"/>
          <w:color w:val="000000"/>
          <w:kern w:val="3"/>
          <w:sz w:val="24"/>
          <w:szCs w:val="24"/>
          <w:lang w:eastAsia="zh-CN"/>
        </w:rPr>
      </w:pPr>
      <w:r>
        <w:rPr>
          <w:rFonts w:cs="Arial"/>
          <w:color w:val="000000"/>
          <w:kern w:val="3"/>
          <w:sz w:val="24"/>
          <w:szCs w:val="24"/>
          <w:lang w:eastAsia="zh-CN"/>
        </w:rPr>
        <w:t>Εξέταση α</w:t>
      </w:r>
      <w:r w:rsidR="006A75DB" w:rsidRPr="006A75DB">
        <w:rPr>
          <w:rFonts w:cs="Arial"/>
          <w:color w:val="000000"/>
          <w:kern w:val="3"/>
          <w:sz w:val="24"/>
          <w:szCs w:val="24"/>
          <w:lang w:eastAsia="zh-CN"/>
        </w:rPr>
        <w:t>ίτησης της επιχείρησης ISTION CLUB AND SPA ΑΕ,</w:t>
      </w:r>
      <w:r>
        <w:rPr>
          <w:rFonts w:cs="Arial"/>
          <w:color w:val="000000"/>
          <w:kern w:val="3"/>
          <w:sz w:val="24"/>
          <w:szCs w:val="24"/>
          <w:lang w:eastAsia="zh-CN"/>
        </w:rPr>
        <w:t xml:space="preserve"> </w:t>
      </w:r>
      <w:r w:rsidR="006A75DB" w:rsidRPr="006A75DB">
        <w:rPr>
          <w:rFonts w:cs="Arial"/>
          <w:color w:val="000000"/>
          <w:kern w:val="3"/>
          <w:sz w:val="24"/>
          <w:szCs w:val="24"/>
          <w:lang w:eastAsia="zh-CN"/>
        </w:rPr>
        <w:t xml:space="preserve">με την επωνυμία </w:t>
      </w:r>
      <w:r>
        <w:rPr>
          <w:rFonts w:cs="Arial"/>
          <w:color w:val="000000"/>
          <w:kern w:val="3"/>
          <w:sz w:val="24"/>
          <w:szCs w:val="24"/>
          <w:lang w:eastAsia="zh-CN"/>
        </w:rPr>
        <w:t>«</w:t>
      </w:r>
      <w:r w:rsidR="006A75DB" w:rsidRPr="006A75DB">
        <w:rPr>
          <w:rFonts w:cs="Arial"/>
          <w:color w:val="000000"/>
          <w:kern w:val="3"/>
          <w:sz w:val="24"/>
          <w:szCs w:val="24"/>
          <w:lang w:eastAsia="zh-CN"/>
        </w:rPr>
        <w:t>STION CLUB AND SPA</w:t>
      </w:r>
      <w:r>
        <w:rPr>
          <w:rFonts w:cs="Arial"/>
          <w:color w:val="000000"/>
          <w:kern w:val="3"/>
          <w:sz w:val="24"/>
          <w:szCs w:val="24"/>
          <w:lang w:eastAsia="zh-CN"/>
        </w:rPr>
        <w:t>»</w:t>
      </w:r>
      <w:r w:rsidR="006A75DB" w:rsidRPr="006A75DB">
        <w:rPr>
          <w:rFonts w:cs="Arial"/>
          <w:color w:val="000000"/>
          <w:kern w:val="3"/>
          <w:sz w:val="24"/>
          <w:szCs w:val="24"/>
          <w:lang w:eastAsia="zh-CN"/>
        </w:rPr>
        <w:t xml:space="preserve"> για την υπαγωγή της στο άρθρο 5 του Ν.429/76 περί εποχικότητας</w:t>
      </w:r>
      <w:r>
        <w:rPr>
          <w:rFonts w:cs="Arial"/>
          <w:color w:val="000000"/>
          <w:kern w:val="3"/>
          <w:sz w:val="24"/>
          <w:szCs w:val="24"/>
          <w:lang w:eastAsia="zh-CN"/>
        </w:rPr>
        <w:t>.</w:t>
      </w:r>
    </w:p>
    <w:p w:rsidR="00CA5F3D" w:rsidRPr="00CA5F3D" w:rsidRDefault="00CA5F3D" w:rsidP="005C6A8B">
      <w:pPr>
        <w:pStyle w:val="af"/>
        <w:numPr>
          <w:ilvl w:val="0"/>
          <w:numId w:val="32"/>
        </w:numPr>
        <w:spacing w:after="120"/>
        <w:ind w:left="1349" w:hanging="357"/>
        <w:rPr>
          <w:rFonts w:cs="Arial"/>
          <w:color w:val="000000"/>
          <w:kern w:val="3"/>
          <w:sz w:val="24"/>
          <w:szCs w:val="24"/>
          <w:lang w:eastAsia="zh-CN"/>
        </w:rPr>
      </w:pPr>
      <w:r w:rsidRPr="00CA5F3D">
        <w:rPr>
          <w:rFonts w:cs="Arial"/>
          <w:color w:val="000000"/>
          <w:kern w:val="3"/>
          <w:sz w:val="24"/>
          <w:szCs w:val="24"/>
          <w:lang w:eastAsia="zh-CN"/>
        </w:rPr>
        <w:t>Εξέταση αίτησης της επιχείρησης ΗΛΙΑΣ ΜΥΚΩΝΙΑΤΗΣ &amp; ΣΙΑ ΟΕ, με την επωνυμία «ΑΛΚΥΟΝΙ</w:t>
      </w:r>
      <w:r>
        <w:rPr>
          <w:rFonts w:cs="Arial"/>
          <w:color w:val="000000"/>
          <w:kern w:val="3"/>
          <w:sz w:val="24"/>
          <w:szCs w:val="24"/>
          <w:lang w:eastAsia="zh-CN"/>
        </w:rPr>
        <w:t>Σ</w:t>
      </w:r>
      <w:r w:rsidRPr="00CA5F3D">
        <w:rPr>
          <w:rFonts w:cs="Arial"/>
          <w:color w:val="000000"/>
          <w:kern w:val="3"/>
          <w:sz w:val="24"/>
          <w:szCs w:val="24"/>
          <w:lang w:eastAsia="zh-CN"/>
        </w:rPr>
        <w:t>» για την υπαγωγή της στο άρθρο 5 του Ν.429/76 περί εποχικότητας.</w:t>
      </w:r>
    </w:p>
    <w:p w:rsidR="005C6A8B" w:rsidRDefault="005C6A8B" w:rsidP="005C6A8B">
      <w:pPr>
        <w:pStyle w:val="af"/>
        <w:numPr>
          <w:ilvl w:val="0"/>
          <w:numId w:val="32"/>
        </w:numPr>
        <w:spacing w:after="120"/>
        <w:ind w:left="1349" w:hanging="357"/>
        <w:rPr>
          <w:rFonts w:cs="Arial"/>
          <w:color w:val="000000"/>
          <w:kern w:val="3"/>
          <w:sz w:val="24"/>
          <w:szCs w:val="24"/>
          <w:lang w:eastAsia="zh-CN"/>
        </w:rPr>
      </w:pPr>
      <w:r w:rsidRPr="005C6A8B">
        <w:rPr>
          <w:rFonts w:cs="Arial"/>
          <w:color w:val="000000"/>
          <w:kern w:val="3"/>
          <w:sz w:val="24"/>
          <w:szCs w:val="24"/>
          <w:lang w:eastAsia="zh-CN"/>
        </w:rPr>
        <w:t>Εξέταση αίτησης της επιχείρησης ΗΛΙΑΣ ΜΥΚΩΝΙΑΤΗΣ &amp; ΣΙΑ ΟΕ, με την επωνυμία «</w:t>
      </w:r>
      <w:r>
        <w:rPr>
          <w:rFonts w:cs="Arial"/>
          <w:color w:val="000000"/>
          <w:kern w:val="3"/>
          <w:sz w:val="24"/>
          <w:szCs w:val="24"/>
          <w:lang w:eastAsia="zh-CN"/>
        </w:rPr>
        <w:t>ΜΥΣΤΙΚΟΣ ΠΑΡΑΔΕΙΣΟΣ</w:t>
      </w:r>
      <w:r w:rsidRPr="005C6A8B">
        <w:rPr>
          <w:rFonts w:cs="Arial"/>
          <w:color w:val="000000"/>
          <w:kern w:val="3"/>
          <w:sz w:val="24"/>
          <w:szCs w:val="24"/>
          <w:lang w:eastAsia="zh-CN"/>
        </w:rPr>
        <w:t>» για την υπαγωγή της στο άρθρο 5 του Ν.429/76 περί εποχικότητας.</w:t>
      </w:r>
    </w:p>
    <w:p w:rsidR="00A503E4" w:rsidRPr="005C6A8B" w:rsidRDefault="00A503E4" w:rsidP="005C6A8B">
      <w:pPr>
        <w:pStyle w:val="af"/>
        <w:numPr>
          <w:ilvl w:val="0"/>
          <w:numId w:val="32"/>
        </w:numPr>
        <w:spacing w:after="120"/>
        <w:ind w:left="1349" w:hanging="357"/>
        <w:rPr>
          <w:rFonts w:cs="Arial"/>
          <w:color w:val="000000"/>
          <w:kern w:val="3"/>
          <w:sz w:val="24"/>
          <w:szCs w:val="24"/>
          <w:lang w:eastAsia="zh-CN"/>
        </w:rPr>
      </w:pPr>
      <w:r>
        <w:rPr>
          <w:rFonts w:cs="Arial"/>
          <w:color w:val="000000"/>
          <w:kern w:val="3"/>
          <w:sz w:val="24"/>
          <w:szCs w:val="24"/>
          <w:lang w:eastAsia="zh-CN"/>
        </w:rPr>
        <w:t xml:space="preserve">Εξέταση αίτησης </w:t>
      </w:r>
      <w:r w:rsidRPr="00A503E4">
        <w:rPr>
          <w:rFonts w:cs="Arial"/>
          <w:color w:val="000000"/>
          <w:kern w:val="3"/>
          <w:sz w:val="24"/>
          <w:szCs w:val="24"/>
          <w:lang w:eastAsia="zh-CN"/>
        </w:rPr>
        <w:t>της επιχείρησης ΝΕΑ ΑΚΤΗ ΠΟΡΤΕΣ ΑΕ,</w:t>
      </w:r>
      <w:r w:rsidR="007D2C4E">
        <w:rPr>
          <w:rFonts w:cs="Arial"/>
          <w:color w:val="000000"/>
          <w:kern w:val="3"/>
          <w:sz w:val="24"/>
          <w:szCs w:val="24"/>
          <w:lang w:eastAsia="zh-CN"/>
        </w:rPr>
        <w:t xml:space="preserve"> </w:t>
      </w:r>
      <w:r w:rsidRPr="00A503E4">
        <w:rPr>
          <w:rFonts w:cs="Arial"/>
          <w:color w:val="000000"/>
          <w:kern w:val="3"/>
          <w:sz w:val="24"/>
          <w:szCs w:val="24"/>
          <w:lang w:eastAsia="zh-CN"/>
        </w:rPr>
        <w:t xml:space="preserve">με την επωνυμία </w:t>
      </w:r>
      <w:r>
        <w:rPr>
          <w:rFonts w:cs="Arial"/>
          <w:color w:val="000000"/>
          <w:kern w:val="3"/>
          <w:sz w:val="24"/>
          <w:szCs w:val="24"/>
          <w:lang w:eastAsia="zh-CN"/>
        </w:rPr>
        <w:t>«</w:t>
      </w:r>
      <w:r w:rsidRPr="00A503E4">
        <w:rPr>
          <w:rFonts w:cs="Arial"/>
          <w:color w:val="000000"/>
          <w:kern w:val="3"/>
          <w:sz w:val="24"/>
          <w:szCs w:val="24"/>
          <w:lang w:eastAsia="zh-CN"/>
        </w:rPr>
        <w:t>PORTES BEACH</w:t>
      </w:r>
      <w:r>
        <w:rPr>
          <w:rFonts w:cs="Arial"/>
          <w:color w:val="000000"/>
          <w:kern w:val="3"/>
          <w:sz w:val="24"/>
          <w:szCs w:val="24"/>
          <w:lang w:eastAsia="zh-CN"/>
        </w:rPr>
        <w:t>»</w:t>
      </w:r>
      <w:r w:rsidRPr="00A503E4">
        <w:rPr>
          <w:rFonts w:cs="Arial"/>
          <w:color w:val="000000"/>
          <w:kern w:val="3"/>
          <w:sz w:val="24"/>
          <w:szCs w:val="24"/>
          <w:lang w:eastAsia="zh-CN"/>
        </w:rPr>
        <w:t xml:space="preserve"> για την υπαγωγή της στο άρθρο 5 του Ν.429/76 περί εποχικότητας</w:t>
      </w:r>
    </w:p>
    <w:p w:rsidR="00A67E59" w:rsidRPr="00A67E59" w:rsidRDefault="00A67E59" w:rsidP="005C6A8B">
      <w:pPr>
        <w:pStyle w:val="af"/>
        <w:numPr>
          <w:ilvl w:val="0"/>
          <w:numId w:val="32"/>
        </w:numPr>
        <w:spacing w:after="120"/>
        <w:ind w:left="1349" w:hanging="357"/>
        <w:rPr>
          <w:rFonts w:cs="Arial"/>
          <w:color w:val="000000"/>
          <w:kern w:val="3"/>
          <w:sz w:val="24"/>
          <w:szCs w:val="24"/>
          <w:lang w:eastAsia="zh-CN"/>
        </w:rPr>
      </w:pPr>
      <w:r w:rsidRPr="00A67E59">
        <w:rPr>
          <w:rFonts w:cs="Arial"/>
          <w:color w:val="000000"/>
          <w:kern w:val="3"/>
          <w:sz w:val="24"/>
          <w:szCs w:val="24"/>
          <w:lang w:eastAsia="zh-CN"/>
        </w:rPr>
        <w:t>Ανασυγκρότηση Δημοτικής Επιτροπής Πρωτοβάθμιας Εκπαίδευσης Δήμου Ν. Προποντίδας</w:t>
      </w:r>
    </w:p>
    <w:p w:rsidR="00A67E59" w:rsidRPr="00A75E72" w:rsidRDefault="00A67E59" w:rsidP="005C6A8B">
      <w:pPr>
        <w:pStyle w:val="af"/>
        <w:numPr>
          <w:ilvl w:val="0"/>
          <w:numId w:val="32"/>
        </w:numPr>
        <w:spacing w:after="120"/>
        <w:rPr>
          <w:rFonts w:cs="Arial"/>
          <w:color w:val="000000"/>
          <w:kern w:val="3"/>
          <w:sz w:val="24"/>
          <w:szCs w:val="24"/>
          <w:lang w:eastAsia="zh-CN"/>
        </w:rPr>
      </w:pPr>
      <w:r w:rsidRPr="00A67E59">
        <w:rPr>
          <w:rFonts w:cs="Arial"/>
          <w:color w:val="000000"/>
          <w:kern w:val="3"/>
          <w:sz w:val="24"/>
          <w:szCs w:val="24"/>
          <w:lang w:eastAsia="zh-CN"/>
        </w:rPr>
        <w:t>Ανασυγκρότηση Δημοτικής Επιτροπής Δευτεροβάθμιας Εκπαίδευσης Δήμου Ν. Προποντίδας</w:t>
      </w:r>
    </w:p>
    <w:p w:rsidR="008F331B" w:rsidRDefault="001E4F21" w:rsidP="005C6A8B">
      <w:pPr>
        <w:pStyle w:val="af"/>
        <w:numPr>
          <w:ilvl w:val="0"/>
          <w:numId w:val="32"/>
        </w:numPr>
        <w:spacing w:after="120"/>
        <w:ind w:left="1349" w:hanging="357"/>
        <w:rPr>
          <w:sz w:val="24"/>
          <w:szCs w:val="24"/>
        </w:rPr>
      </w:pPr>
      <w:r w:rsidRPr="001E4F21">
        <w:rPr>
          <w:sz w:val="24"/>
          <w:szCs w:val="24"/>
        </w:rPr>
        <w:lastRenderedPageBreak/>
        <w:t xml:space="preserve">Εγγραφή Νηπίου του Παιδικού Σταθμού </w:t>
      </w:r>
      <w:proofErr w:type="spellStart"/>
      <w:r w:rsidRPr="001E4F21">
        <w:rPr>
          <w:sz w:val="24"/>
          <w:szCs w:val="24"/>
        </w:rPr>
        <w:t>Σημάντρων</w:t>
      </w:r>
      <w:proofErr w:type="spellEnd"/>
      <w:r w:rsidRPr="001E4F21">
        <w:rPr>
          <w:sz w:val="24"/>
          <w:szCs w:val="24"/>
        </w:rPr>
        <w:t xml:space="preserve"> του Δήμου Ν. Προποντίδας, σχολικού έτους 2025-2026.</w:t>
      </w:r>
    </w:p>
    <w:p w:rsidR="0091313F" w:rsidRPr="0091313F" w:rsidRDefault="008F5FE3" w:rsidP="005C6A8B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8F5FE3">
        <w:rPr>
          <w:rFonts w:eastAsia="Calibri"/>
          <w:sz w:val="24"/>
          <w:szCs w:val="24"/>
          <w:lang w:eastAsia="en-US"/>
        </w:rPr>
        <w:t>Εγγραφές – Διαγραφές παιδιών του  ΚΔΑΠ Ν. Καλλικράτειας του Δήμου Ν.                        Προποντίδας, σχολικού έτους 2025-2026.</w:t>
      </w:r>
      <w:r w:rsidRPr="008F5FE3">
        <w:rPr>
          <w:rFonts w:eastAsia="Calibri"/>
          <w:sz w:val="24"/>
          <w:szCs w:val="24"/>
          <w:lang w:eastAsia="en-US"/>
        </w:rPr>
        <w:tab/>
      </w:r>
    </w:p>
    <w:p w:rsidR="008F5FE3" w:rsidRPr="00D207EE" w:rsidRDefault="0091313F" w:rsidP="001E4F21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91313F">
        <w:rPr>
          <w:rFonts w:eastAsia="Calibri"/>
          <w:sz w:val="24"/>
          <w:szCs w:val="24"/>
          <w:lang w:eastAsia="en-US"/>
        </w:rPr>
        <w:t xml:space="preserve">Διαγραφή Νηπίου του Παιδικού Σταθμού Ν. </w:t>
      </w:r>
      <w:proofErr w:type="spellStart"/>
      <w:r w:rsidRPr="0091313F">
        <w:rPr>
          <w:rFonts w:eastAsia="Calibri"/>
          <w:sz w:val="24"/>
          <w:szCs w:val="24"/>
          <w:lang w:eastAsia="en-US"/>
        </w:rPr>
        <w:t>Τρίγλιας</w:t>
      </w:r>
      <w:proofErr w:type="spellEnd"/>
      <w:r w:rsidRPr="0091313F">
        <w:rPr>
          <w:rFonts w:eastAsia="Calibri"/>
          <w:sz w:val="24"/>
          <w:szCs w:val="24"/>
          <w:lang w:eastAsia="en-US"/>
        </w:rPr>
        <w:t xml:space="preserve"> του Δήμου Ν. Προποντίδας, σχολικού έτους 2025-2026.</w:t>
      </w:r>
    </w:p>
    <w:p w:rsidR="00D207EE" w:rsidRDefault="00D207EE" w:rsidP="001E4F21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D207EE">
        <w:rPr>
          <w:sz w:val="24"/>
          <w:szCs w:val="24"/>
        </w:rPr>
        <w:t>Εγγραφές – Διαγραφές Νηπίων του 1ου Παιδικού Σταθμού Ν. Μουδανιών του Δήμου Ν. Προποντίδας, σχολικού έτους 2025-2026.</w:t>
      </w:r>
    </w:p>
    <w:p w:rsidR="0018797B" w:rsidRDefault="00DF0CB2" w:rsidP="0018797B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DF0CB2">
        <w:rPr>
          <w:sz w:val="24"/>
          <w:szCs w:val="24"/>
        </w:rPr>
        <w:t>Παραχώρηση χρήσης σχολικών χώρων Δήμου Ν. Προποντίδας.</w:t>
      </w:r>
    </w:p>
    <w:p w:rsidR="0018797B" w:rsidRPr="0018797B" w:rsidRDefault="0018797B" w:rsidP="0018797B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Παραχωρήσεις δημοτικών χώρων</w:t>
      </w:r>
    </w:p>
    <w:p w:rsidR="00847350" w:rsidRPr="009F691B" w:rsidRDefault="00BB3BDE" w:rsidP="005D64D1">
      <w:pPr>
        <w:spacing w:after="120"/>
        <w:rPr>
          <w:kern w:val="3"/>
          <w:sz w:val="24"/>
          <w:szCs w:val="24"/>
          <w:lang w:eastAsia="zh-CN"/>
        </w:rPr>
      </w:pPr>
      <w:r w:rsidRPr="009F691B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</w:t>
      </w:r>
    </w:p>
    <w:p w:rsidR="00487B82" w:rsidRDefault="00A51F03" w:rsidP="00735DF9">
      <w:pPr>
        <w:tabs>
          <w:tab w:val="left" w:pos="5850"/>
        </w:tabs>
        <w:spacing w:after="120"/>
        <w:ind w:left="340" w:hanging="340"/>
        <w:jc w:val="center"/>
        <w:rPr>
          <w:sz w:val="24"/>
          <w:szCs w:val="24"/>
        </w:rPr>
      </w:pPr>
      <w:r w:rsidRPr="00F272A0">
        <w:rPr>
          <w:sz w:val="24"/>
          <w:szCs w:val="24"/>
        </w:rPr>
        <w:t>Η</w:t>
      </w:r>
      <w:r w:rsidR="00487B82" w:rsidRPr="00F272A0">
        <w:rPr>
          <w:sz w:val="24"/>
          <w:szCs w:val="24"/>
        </w:rPr>
        <w:t xml:space="preserve"> Πρόεδρος Δημοτικού Συμβουλίου</w:t>
      </w:r>
    </w:p>
    <w:p w:rsidR="003D18F1" w:rsidRPr="00CD3A37" w:rsidRDefault="008F331B" w:rsidP="00F305BD">
      <w:pPr>
        <w:spacing w:after="100" w:afterAutospacing="1"/>
        <w:ind w:left="340" w:hanging="340"/>
        <w:jc w:val="center"/>
        <w:rPr>
          <w:sz w:val="24"/>
          <w:szCs w:val="24"/>
        </w:rPr>
      </w:pPr>
      <w:r>
        <w:rPr>
          <w:sz w:val="24"/>
          <w:szCs w:val="24"/>
        </w:rPr>
        <w:t>Δ</w:t>
      </w:r>
      <w:r w:rsidR="00A51F03" w:rsidRPr="00F272A0">
        <w:rPr>
          <w:sz w:val="24"/>
          <w:szCs w:val="24"/>
        </w:rPr>
        <w:t xml:space="preserve">έσποινα </w:t>
      </w:r>
      <w:proofErr w:type="spellStart"/>
      <w:r w:rsidR="00A51F03" w:rsidRPr="00F272A0">
        <w:rPr>
          <w:sz w:val="24"/>
          <w:szCs w:val="24"/>
        </w:rPr>
        <w:t>Ραμανδάνη</w:t>
      </w:r>
      <w:proofErr w:type="spellEnd"/>
    </w:p>
    <w:sectPr w:rsidR="003D18F1" w:rsidRPr="00CD3A37" w:rsidSect="00943A7D">
      <w:pgSz w:w="11906" w:h="16838"/>
      <w:pgMar w:top="709" w:right="1416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4FE33DF"/>
    <w:multiLevelType w:val="hybridMultilevel"/>
    <w:tmpl w:val="26B07884"/>
    <w:lvl w:ilvl="0" w:tplc="92CE8A7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254070"/>
    <w:multiLevelType w:val="hybridMultilevel"/>
    <w:tmpl w:val="9C6A05A8"/>
    <w:lvl w:ilvl="0" w:tplc="B71E69EA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08D57DFF"/>
    <w:multiLevelType w:val="hybridMultilevel"/>
    <w:tmpl w:val="0ADAD2F0"/>
    <w:lvl w:ilvl="0" w:tplc="74BCDA1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ker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64F40"/>
    <w:multiLevelType w:val="hybridMultilevel"/>
    <w:tmpl w:val="93F6B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A6B5A"/>
    <w:multiLevelType w:val="hybridMultilevel"/>
    <w:tmpl w:val="599AD6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722A"/>
    <w:multiLevelType w:val="hybridMultilevel"/>
    <w:tmpl w:val="2E445C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7477B"/>
    <w:multiLevelType w:val="hybridMultilevel"/>
    <w:tmpl w:val="32462E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E4851"/>
    <w:multiLevelType w:val="hybridMultilevel"/>
    <w:tmpl w:val="2FD42E6C"/>
    <w:lvl w:ilvl="0" w:tplc="BBA8B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C04C6"/>
    <w:multiLevelType w:val="hybridMultilevel"/>
    <w:tmpl w:val="5F4EB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2337F"/>
    <w:multiLevelType w:val="hybridMultilevel"/>
    <w:tmpl w:val="152A4036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341B63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CE31F4"/>
    <w:multiLevelType w:val="hybridMultilevel"/>
    <w:tmpl w:val="95F66D52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DA7039"/>
    <w:multiLevelType w:val="hybridMultilevel"/>
    <w:tmpl w:val="FF48F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E1D5E"/>
    <w:multiLevelType w:val="hybridMultilevel"/>
    <w:tmpl w:val="88D498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F0E8A"/>
    <w:multiLevelType w:val="hybridMultilevel"/>
    <w:tmpl w:val="148EF6B2"/>
    <w:lvl w:ilvl="0" w:tplc="A8FC6C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BE10AE"/>
    <w:multiLevelType w:val="hybridMultilevel"/>
    <w:tmpl w:val="826CD6CC"/>
    <w:lvl w:ilvl="0" w:tplc="7DCEA6CC">
      <w:start w:val="1"/>
      <w:numFmt w:val="decimal"/>
      <w:lvlText w:val="%1."/>
      <w:lvlJc w:val="left"/>
      <w:pPr>
        <w:ind w:left="458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559905A5"/>
    <w:multiLevelType w:val="hybridMultilevel"/>
    <w:tmpl w:val="F724C0B4"/>
    <w:lvl w:ilvl="0" w:tplc="9794A8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56EB434C"/>
    <w:multiLevelType w:val="hybridMultilevel"/>
    <w:tmpl w:val="A97ED7C0"/>
    <w:lvl w:ilvl="0" w:tplc="9DBE01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7BD2B78"/>
    <w:multiLevelType w:val="hybridMultilevel"/>
    <w:tmpl w:val="CF52FB82"/>
    <w:lvl w:ilvl="0" w:tplc="F438B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9E1F41"/>
    <w:multiLevelType w:val="hybridMultilevel"/>
    <w:tmpl w:val="33489DC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A362A"/>
    <w:multiLevelType w:val="hybridMultilevel"/>
    <w:tmpl w:val="84680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15A3E"/>
    <w:multiLevelType w:val="hybridMultilevel"/>
    <w:tmpl w:val="5D2A9700"/>
    <w:lvl w:ilvl="0" w:tplc="0808742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E42B0"/>
    <w:multiLevelType w:val="hybridMultilevel"/>
    <w:tmpl w:val="9BDE00A2"/>
    <w:lvl w:ilvl="0" w:tplc="E3C47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E3C19"/>
    <w:multiLevelType w:val="hybridMultilevel"/>
    <w:tmpl w:val="AB38F64C"/>
    <w:lvl w:ilvl="0" w:tplc="74660BF8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9394304"/>
    <w:multiLevelType w:val="hybridMultilevel"/>
    <w:tmpl w:val="6E6800EA"/>
    <w:lvl w:ilvl="0" w:tplc="73D08AA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8"/>
  </w:num>
  <w:num w:numId="5">
    <w:abstractNumId w:val="25"/>
  </w:num>
  <w:num w:numId="6">
    <w:abstractNumId w:val="9"/>
  </w:num>
  <w:num w:numId="7">
    <w:abstractNumId w:val="14"/>
  </w:num>
  <w:num w:numId="8">
    <w:abstractNumId w:val="21"/>
  </w:num>
  <w:num w:numId="9">
    <w:abstractNumId w:val="12"/>
  </w:num>
  <w:num w:numId="10">
    <w:abstractNumId w:val="19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  <w:lvlOverride w:ilvl="0">
      <w:lvl w:ilvl="0" w:tplc="9794A8DC">
        <w:start w:val="1"/>
        <w:numFmt w:val="decimal"/>
        <w:lvlText w:val="%1."/>
        <w:lvlJc w:val="left"/>
        <w:pPr>
          <w:ind w:left="62" w:firstLine="208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3"/>
  </w:num>
  <w:num w:numId="23">
    <w:abstractNumId w:val="7"/>
  </w:num>
  <w:num w:numId="24">
    <w:abstractNumId w:val="22"/>
  </w:num>
  <w:num w:numId="25">
    <w:abstractNumId w:val="4"/>
  </w:num>
  <w:num w:numId="26">
    <w:abstractNumId w:val="10"/>
  </w:num>
  <w:num w:numId="27">
    <w:abstractNumId w:val="5"/>
  </w:num>
  <w:num w:numId="28">
    <w:abstractNumId w:val="16"/>
  </w:num>
  <w:num w:numId="29">
    <w:abstractNumId w:val="18"/>
  </w:num>
  <w:num w:numId="30">
    <w:abstractNumId w:val="15"/>
  </w:num>
  <w:num w:numId="31">
    <w:abstractNumId w:val="17"/>
  </w:num>
  <w:num w:numId="32">
    <w:abstractNumId w:val="27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0E"/>
    <w:rsid w:val="000002EA"/>
    <w:rsid w:val="00000872"/>
    <w:rsid w:val="00002E9B"/>
    <w:rsid w:val="00003414"/>
    <w:rsid w:val="000035AF"/>
    <w:rsid w:val="00003CF4"/>
    <w:rsid w:val="00003FCF"/>
    <w:rsid w:val="00004332"/>
    <w:rsid w:val="0000485B"/>
    <w:rsid w:val="00005968"/>
    <w:rsid w:val="00005E80"/>
    <w:rsid w:val="000076EF"/>
    <w:rsid w:val="000106C6"/>
    <w:rsid w:val="0001083B"/>
    <w:rsid w:val="00010B2D"/>
    <w:rsid w:val="00010CFF"/>
    <w:rsid w:val="00010DDC"/>
    <w:rsid w:val="00011872"/>
    <w:rsid w:val="0001300B"/>
    <w:rsid w:val="0001308E"/>
    <w:rsid w:val="0001350B"/>
    <w:rsid w:val="0001378C"/>
    <w:rsid w:val="00013F07"/>
    <w:rsid w:val="00014258"/>
    <w:rsid w:val="000144BB"/>
    <w:rsid w:val="000146A5"/>
    <w:rsid w:val="00014956"/>
    <w:rsid w:val="000157DC"/>
    <w:rsid w:val="000161FA"/>
    <w:rsid w:val="000163B2"/>
    <w:rsid w:val="000164A6"/>
    <w:rsid w:val="000165E3"/>
    <w:rsid w:val="000165F5"/>
    <w:rsid w:val="00016DB8"/>
    <w:rsid w:val="0001772A"/>
    <w:rsid w:val="00017A6D"/>
    <w:rsid w:val="00017B8B"/>
    <w:rsid w:val="00017C88"/>
    <w:rsid w:val="0002109A"/>
    <w:rsid w:val="00021159"/>
    <w:rsid w:val="00022259"/>
    <w:rsid w:val="0002277D"/>
    <w:rsid w:val="00023275"/>
    <w:rsid w:val="00023730"/>
    <w:rsid w:val="000239C7"/>
    <w:rsid w:val="00023BDC"/>
    <w:rsid w:val="00024280"/>
    <w:rsid w:val="00024540"/>
    <w:rsid w:val="0002461C"/>
    <w:rsid w:val="00024BE1"/>
    <w:rsid w:val="000260E8"/>
    <w:rsid w:val="000261E7"/>
    <w:rsid w:val="0002711A"/>
    <w:rsid w:val="00027192"/>
    <w:rsid w:val="00027D5B"/>
    <w:rsid w:val="00030DD1"/>
    <w:rsid w:val="00031A4B"/>
    <w:rsid w:val="00033AAF"/>
    <w:rsid w:val="00033E61"/>
    <w:rsid w:val="000342AD"/>
    <w:rsid w:val="00034572"/>
    <w:rsid w:val="0003559D"/>
    <w:rsid w:val="000355EC"/>
    <w:rsid w:val="00035805"/>
    <w:rsid w:val="00035AD2"/>
    <w:rsid w:val="00035F90"/>
    <w:rsid w:val="000362B0"/>
    <w:rsid w:val="00036358"/>
    <w:rsid w:val="00036F44"/>
    <w:rsid w:val="00037267"/>
    <w:rsid w:val="0003798B"/>
    <w:rsid w:val="00037AFB"/>
    <w:rsid w:val="00037B79"/>
    <w:rsid w:val="00037E69"/>
    <w:rsid w:val="00037F37"/>
    <w:rsid w:val="00037FA2"/>
    <w:rsid w:val="00040639"/>
    <w:rsid w:val="0004082A"/>
    <w:rsid w:val="00041136"/>
    <w:rsid w:val="0004160D"/>
    <w:rsid w:val="00043013"/>
    <w:rsid w:val="000434D9"/>
    <w:rsid w:val="0004480F"/>
    <w:rsid w:val="00045E94"/>
    <w:rsid w:val="00045EB5"/>
    <w:rsid w:val="000463EF"/>
    <w:rsid w:val="000464A5"/>
    <w:rsid w:val="000465E9"/>
    <w:rsid w:val="000467C7"/>
    <w:rsid w:val="00046830"/>
    <w:rsid w:val="000469A0"/>
    <w:rsid w:val="00047001"/>
    <w:rsid w:val="000470F6"/>
    <w:rsid w:val="0005063D"/>
    <w:rsid w:val="00050C0C"/>
    <w:rsid w:val="00050C3F"/>
    <w:rsid w:val="00051004"/>
    <w:rsid w:val="00051857"/>
    <w:rsid w:val="000520DD"/>
    <w:rsid w:val="000521DF"/>
    <w:rsid w:val="00052466"/>
    <w:rsid w:val="00052527"/>
    <w:rsid w:val="00052683"/>
    <w:rsid w:val="00052A28"/>
    <w:rsid w:val="00053358"/>
    <w:rsid w:val="00053821"/>
    <w:rsid w:val="00053916"/>
    <w:rsid w:val="00053A95"/>
    <w:rsid w:val="00053B67"/>
    <w:rsid w:val="000540A4"/>
    <w:rsid w:val="00054991"/>
    <w:rsid w:val="000551ED"/>
    <w:rsid w:val="00055BB9"/>
    <w:rsid w:val="000569FA"/>
    <w:rsid w:val="00056D01"/>
    <w:rsid w:val="00057197"/>
    <w:rsid w:val="00057232"/>
    <w:rsid w:val="0005775C"/>
    <w:rsid w:val="00057DE5"/>
    <w:rsid w:val="0006034D"/>
    <w:rsid w:val="000605F4"/>
    <w:rsid w:val="00060F08"/>
    <w:rsid w:val="00061558"/>
    <w:rsid w:val="00061EAB"/>
    <w:rsid w:val="00063494"/>
    <w:rsid w:val="00063C64"/>
    <w:rsid w:val="00063DAF"/>
    <w:rsid w:val="00064437"/>
    <w:rsid w:val="000644C6"/>
    <w:rsid w:val="00065B08"/>
    <w:rsid w:val="00066834"/>
    <w:rsid w:val="00066C05"/>
    <w:rsid w:val="0006712E"/>
    <w:rsid w:val="000678B0"/>
    <w:rsid w:val="00067B23"/>
    <w:rsid w:val="000703EA"/>
    <w:rsid w:val="00071414"/>
    <w:rsid w:val="00072513"/>
    <w:rsid w:val="000727B6"/>
    <w:rsid w:val="00072896"/>
    <w:rsid w:val="00072B86"/>
    <w:rsid w:val="000730FA"/>
    <w:rsid w:val="0007367E"/>
    <w:rsid w:val="00073DB1"/>
    <w:rsid w:val="00073E26"/>
    <w:rsid w:val="000743ED"/>
    <w:rsid w:val="00074D02"/>
    <w:rsid w:val="00074E7D"/>
    <w:rsid w:val="00074FFD"/>
    <w:rsid w:val="00075197"/>
    <w:rsid w:val="00075A0B"/>
    <w:rsid w:val="00075FCA"/>
    <w:rsid w:val="00076145"/>
    <w:rsid w:val="000763AE"/>
    <w:rsid w:val="0007744F"/>
    <w:rsid w:val="00077ACD"/>
    <w:rsid w:val="00077D3A"/>
    <w:rsid w:val="00080E24"/>
    <w:rsid w:val="00081452"/>
    <w:rsid w:val="00081C5F"/>
    <w:rsid w:val="00081CD6"/>
    <w:rsid w:val="0008222A"/>
    <w:rsid w:val="0008260B"/>
    <w:rsid w:val="00082702"/>
    <w:rsid w:val="00083037"/>
    <w:rsid w:val="0008333A"/>
    <w:rsid w:val="000837F9"/>
    <w:rsid w:val="00083805"/>
    <w:rsid w:val="00083CB1"/>
    <w:rsid w:val="00084ADA"/>
    <w:rsid w:val="00084CC0"/>
    <w:rsid w:val="00084FBB"/>
    <w:rsid w:val="000852B0"/>
    <w:rsid w:val="00085A44"/>
    <w:rsid w:val="00086A2E"/>
    <w:rsid w:val="00086FE2"/>
    <w:rsid w:val="000877DC"/>
    <w:rsid w:val="00087E29"/>
    <w:rsid w:val="00090237"/>
    <w:rsid w:val="00090721"/>
    <w:rsid w:val="00092DCE"/>
    <w:rsid w:val="00093340"/>
    <w:rsid w:val="00093433"/>
    <w:rsid w:val="0009349B"/>
    <w:rsid w:val="00093C82"/>
    <w:rsid w:val="000947AA"/>
    <w:rsid w:val="00094917"/>
    <w:rsid w:val="00094C48"/>
    <w:rsid w:val="000953FA"/>
    <w:rsid w:val="0009560B"/>
    <w:rsid w:val="000967CA"/>
    <w:rsid w:val="00096A6C"/>
    <w:rsid w:val="00096E5C"/>
    <w:rsid w:val="00096EAB"/>
    <w:rsid w:val="00097243"/>
    <w:rsid w:val="000973D1"/>
    <w:rsid w:val="00097903"/>
    <w:rsid w:val="00097F02"/>
    <w:rsid w:val="00097FB3"/>
    <w:rsid w:val="000A0409"/>
    <w:rsid w:val="000A0E63"/>
    <w:rsid w:val="000A20F6"/>
    <w:rsid w:val="000A211B"/>
    <w:rsid w:val="000A2147"/>
    <w:rsid w:val="000A2814"/>
    <w:rsid w:val="000A2915"/>
    <w:rsid w:val="000A332F"/>
    <w:rsid w:val="000A390D"/>
    <w:rsid w:val="000A39DD"/>
    <w:rsid w:val="000A3C24"/>
    <w:rsid w:val="000A3DA3"/>
    <w:rsid w:val="000A40F3"/>
    <w:rsid w:val="000A431B"/>
    <w:rsid w:val="000A4568"/>
    <w:rsid w:val="000A478D"/>
    <w:rsid w:val="000A4864"/>
    <w:rsid w:val="000A4D75"/>
    <w:rsid w:val="000A56F4"/>
    <w:rsid w:val="000A59EE"/>
    <w:rsid w:val="000A60B0"/>
    <w:rsid w:val="000A6AE7"/>
    <w:rsid w:val="000A703F"/>
    <w:rsid w:val="000A714B"/>
    <w:rsid w:val="000A78B7"/>
    <w:rsid w:val="000A7D9E"/>
    <w:rsid w:val="000B0E4E"/>
    <w:rsid w:val="000B1286"/>
    <w:rsid w:val="000B167C"/>
    <w:rsid w:val="000B214D"/>
    <w:rsid w:val="000B234F"/>
    <w:rsid w:val="000B238C"/>
    <w:rsid w:val="000B2F1E"/>
    <w:rsid w:val="000B3087"/>
    <w:rsid w:val="000B3E58"/>
    <w:rsid w:val="000B4085"/>
    <w:rsid w:val="000B44F4"/>
    <w:rsid w:val="000B47BB"/>
    <w:rsid w:val="000B486F"/>
    <w:rsid w:val="000B4CA4"/>
    <w:rsid w:val="000B4D18"/>
    <w:rsid w:val="000B5023"/>
    <w:rsid w:val="000B53EA"/>
    <w:rsid w:val="000B5526"/>
    <w:rsid w:val="000B5BC6"/>
    <w:rsid w:val="000B5BE7"/>
    <w:rsid w:val="000B5CBE"/>
    <w:rsid w:val="000B7C62"/>
    <w:rsid w:val="000B7DFB"/>
    <w:rsid w:val="000C021A"/>
    <w:rsid w:val="000C0513"/>
    <w:rsid w:val="000C0B3D"/>
    <w:rsid w:val="000C12A9"/>
    <w:rsid w:val="000C1565"/>
    <w:rsid w:val="000C1583"/>
    <w:rsid w:val="000C3116"/>
    <w:rsid w:val="000C3619"/>
    <w:rsid w:val="000C3C04"/>
    <w:rsid w:val="000C459E"/>
    <w:rsid w:val="000C50DD"/>
    <w:rsid w:val="000C53E0"/>
    <w:rsid w:val="000C56C6"/>
    <w:rsid w:val="000C57B9"/>
    <w:rsid w:val="000C5A7B"/>
    <w:rsid w:val="000C604C"/>
    <w:rsid w:val="000C6844"/>
    <w:rsid w:val="000C6AF8"/>
    <w:rsid w:val="000C6B6D"/>
    <w:rsid w:val="000C6BDA"/>
    <w:rsid w:val="000C74A2"/>
    <w:rsid w:val="000C7712"/>
    <w:rsid w:val="000C7843"/>
    <w:rsid w:val="000C7F55"/>
    <w:rsid w:val="000D0659"/>
    <w:rsid w:val="000D07CD"/>
    <w:rsid w:val="000D07D0"/>
    <w:rsid w:val="000D14A8"/>
    <w:rsid w:val="000D1A02"/>
    <w:rsid w:val="000D1B14"/>
    <w:rsid w:val="000D243A"/>
    <w:rsid w:val="000D347D"/>
    <w:rsid w:val="000D389B"/>
    <w:rsid w:val="000D3A94"/>
    <w:rsid w:val="000D3C61"/>
    <w:rsid w:val="000D3F6A"/>
    <w:rsid w:val="000D4BBB"/>
    <w:rsid w:val="000D4BC4"/>
    <w:rsid w:val="000D4E01"/>
    <w:rsid w:val="000D4F19"/>
    <w:rsid w:val="000D5380"/>
    <w:rsid w:val="000D56DB"/>
    <w:rsid w:val="000D6054"/>
    <w:rsid w:val="000D6212"/>
    <w:rsid w:val="000D6291"/>
    <w:rsid w:val="000D66F0"/>
    <w:rsid w:val="000D7BA5"/>
    <w:rsid w:val="000E0B4D"/>
    <w:rsid w:val="000E0CC0"/>
    <w:rsid w:val="000E0ECF"/>
    <w:rsid w:val="000E1F5F"/>
    <w:rsid w:val="000E33F9"/>
    <w:rsid w:val="000E344A"/>
    <w:rsid w:val="000E4033"/>
    <w:rsid w:val="000E489F"/>
    <w:rsid w:val="000E50FE"/>
    <w:rsid w:val="000E6B02"/>
    <w:rsid w:val="000E704C"/>
    <w:rsid w:val="000E77EC"/>
    <w:rsid w:val="000F008E"/>
    <w:rsid w:val="000F09C3"/>
    <w:rsid w:val="000F1615"/>
    <w:rsid w:val="000F16A0"/>
    <w:rsid w:val="000F16D7"/>
    <w:rsid w:val="000F1892"/>
    <w:rsid w:val="000F2928"/>
    <w:rsid w:val="000F2ADB"/>
    <w:rsid w:val="000F351C"/>
    <w:rsid w:val="000F355B"/>
    <w:rsid w:val="000F363E"/>
    <w:rsid w:val="000F3822"/>
    <w:rsid w:val="000F3C9B"/>
    <w:rsid w:val="000F3D0B"/>
    <w:rsid w:val="000F48F3"/>
    <w:rsid w:val="000F49D0"/>
    <w:rsid w:val="000F4B08"/>
    <w:rsid w:val="000F5DF2"/>
    <w:rsid w:val="000F6602"/>
    <w:rsid w:val="000F709C"/>
    <w:rsid w:val="000F70F2"/>
    <w:rsid w:val="000F7E3E"/>
    <w:rsid w:val="00100E5C"/>
    <w:rsid w:val="00101200"/>
    <w:rsid w:val="001019AE"/>
    <w:rsid w:val="00101F04"/>
    <w:rsid w:val="00103470"/>
    <w:rsid w:val="0010374C"/>
    <w:rsid w:val="00103D09"/>
    <w:rsid w:val="00104607"/>
    <w:rsid w:val="001047D8"/>
    <w:rsid w:val="001048A0"/>
    <w:rsid w:val="00104E42"/>
    <w:rsid w:val="00104E99"/>
    <w:rsid w:val="001060B3"/>
    <w:rsid w:val="001065B3"/>
    <w:rsid w:val="00106B3F"/>
    <w:rsid w:val="00106C8E"/>
    <w:rsid w:val="0010786C"/>
    <w:rsid w:val="00107888"/>
    <w:rsid w:val="0011007B"/>
    <w:rsid w:val="00110088"/>
    <w:rsid w:val="001101DB"/>
    <w:rsid w:val="00110655"/>
    <w:rsid w:val="001110CF"/>
    <w:rsid w:val="00111593"/>
    <w:rsid w:val="0011267E"/>
    <w:rsid w:val="00113011"/>
    <w:rsid w:val="001136F8"/>
    <w:rsid w:val="00114D0E"/>
    <w:rsid w:val="00115269"/>
    <w:rsid w:val="001158BC"/>
    <w:rsid w:val="00115ADD"/>
    <w:rsid w:val="00115B27"/>
    <w:rsid w:val="00115E5A"/>
    <w:rsid w:val="00116207"/>
    <w:rsid w:val="00116AC4"/>
    <w:rsid w:val="00116E6A"/>
    <w:rsid w:val="00117207"/>
    <w:rsid w:val="001172B2"/>
    <w:rsid w:val="00117493"/>
    <w:rsid w:val="001178E6"/>
    <w:rsid w:val="001212C1"/>
    <w:rsid w:val="00121BE9"/>
    <w:rsid w:val="00121D5D"/>
    <w:rsid w:val="00122091"/>
    <w:rsid w:val="001220A5"/>
    <w:rsid w:val="00122664"/>
    <w:rsid w:val="00123243"/>
    <w:rsid w:val="0012337E"/>
    <w:rsid w:val="00123722"/>
    <w:rsid w:val="00123B13"/>
    <w:rsid w:val="00123B8D"/>
    <w:rsid w:val="00123BB2"/>
    <w:rsid w:val="00123EB3"/>
    <w:rsid w:val="0012454E"/>
    <w:rsid w:val="00124BB0"/>
    <w:rsid w:val="0012556B"/>
    <w:rsid w:val="0012590B"/>
    <w:rsid w:val="00125C72"/>
    <w:rsid w:val="001260FB"/>
    <w:rsid w:val="0012627A"/>
    <w:rsid w:val="00126A0A"/>
    <w:rsid w:val="00126A28"/>
    <w:rsid w:val="00127031"/>
    <w:rsid w:val="001300D2"/>
    <w:rsid w:val="0013084D"/>
    <w:rsid w:val="00130BA7"/>
    <w:rsid w:val="00130CA7"/>
    <w:rsid w:val="00131621"/>
    <w:rsid w:val="00131706"/>
    <w:rsid w:val="00131C8C"/>
    <w:rsid w:val="00132894"/>
    <w:rsid w:val="00132C1A"/>
    <w:rsid w:val="00132DB6"/>
    <w:rsid w:val="001332D0"/>
    <w:rsid w:val="001338DF"/>
    <w:rsid w:val="00133A2E"/>
    <w:rsid w:val="00134874"/>
    <w:rsid w:val="00134BD1"/>
    <w:rsid w:val="00134C3F"/>
    <w:rsid w:val="001352D3"/>
    <w:rsid w:val="00135304"/>
    <w:rsid w:val="00135B2A"/>
    <w:rsid w:val="001362F2"/>
    <w:rsid w:val="001365C2"/>
    <w:rsid w:val="00136E3C"/>
    <w:rsid w:val="00137035"/>
    <w:rsid w:val="001371D7"/>
    <w:rsid w:val="001372CD"/>
    <w:rsid w:val="00137AB9"/>
    <w:rsid w:val="00137ABF"/>
    <w:rsid w:val="00137E5C"/>
    <w:rsid w:val="00140974"/>
    <w:rsid w:val="001410FC"/>
    <w:rsid w:val="00141782"/>
    <w:rsid w:val="00142C38"/>
    <w:rsid w:val="00142E04"/>
    <w:rsid w:val="00143AC8"/>
    <w:rsid w:val="00144516"/>
    <w:rsid w:val="001457B7"/>
    <w:rsid w:val="00145AB8"/>
    <w:rsid w:val="00145BE5"/>
    <w:rsid w:val="00145D38"/>
    <w:rsid w:val="00145DB2"/>
    <w:rsid w:val="00146151"/>
    <w:rsid w:val="00146462"/>
    <w:rsid w:val="00146DB8"/>
    <w:rsid w:val="00147170"/>
    <w:rsid w:val="00150147"/>
    <w:rsid w:val="001512C0"/>
    <w:rsid w:val="00151B4C"/>
    <w:rsid w:val="00151CEC"/>
    <w:rsid w:val="00151F6B"/>
    <w:rsid w:val="00152380"/>
    <w:rsid w:val="00152AAF"/>
    <w:rsid w:val="00153003"/>
    <w:rsid w:val="001530E2"/>
    <w:rsid w:val="001530EA"/>
    <w:rsid w:val="001533E2"/>
    <w:rsid w:val="001540B8"/>
    <w:rsid w:val="00154104"/>
    <w:rsid w:val="001543AA"/>
    <w:rsid w:val="001546E6"/>
    <w:rsid w:val="00155751"/>
    <w:rsid w:val="00155E31"/>
    <w:rsid w:val="00156B23"/>
    <w:rsid w:val="00157006"/>
    <w:rsid w:val="00157163"/>
    <w:rsid w:val="00157B89"/>
    <w:rsid w:val="00157F04"/>
    <w:rsid w:val="00157FEE"/>
    <w:rsid w:val="00160100"/>
    <w:rsid w:val="00161748"/>
    <w:rsid w:val="00161D09"/>
    <w:rsid w:val="00162EEE"/>
    <w:rsid w:val="001631DA"/>
    <w:rsid w:val="00163225"/>
    <w:rsid w:val="00163B1A"/>
    <w:rsid w:val="00163B6A"/>
    <w:rsid w:val="0016494E"/>
    <w:rsid w:val="00164E00"/>
    <w:rsid w:val="001658AF"/>
    <w:rsid w:val="001659FD"/>
    <w:rsid w:val="001667EF"/>
    <w:rsid w:val="00166D47"/>
    <w:rsid w:val="0016700B"/>
    <w:rsid w:val="001672BF"/>
    <w:rsid w:val="00170117"/>
    <w:rsid w:val="001702C0"/>
    <w:rsid w:val="001708D4"/>
    <w:rsid w:val="00171032"/>
    <w:rsid w:val="00171125"/>
    <w:rsid w:val="0017133D"/>
    <w:rsid w:val="00171F8D"/>
    <w:rsid w:val="001721F0"/>
    <w:rsid w:val="00172243"/>
    <w:rsid w:val="0017225F"/>
    <w:rsid w:val="00172EE4"/>
    <w:rsid w:val="001730AE"/>
    <w:rsid w:val="0017453B"/>
    <w:rsid w:val="00174992"/>
    <w:rsid w:val="00174D36"/>
    <w:rsid w:val="001750F8"/>
    <w:rsid w:val="00176229"/>
    <w:rsid w:val="001769CC"/>
    <w:rsid w:val="00176C62"/>
    <w:rsid w:val="00177183"/>
    <w:rsid w:val="00177A55"/>
    <w:rsid w:val="00177A87"/>
    <w:rsid w:val="00177E9B"/>
    <w:rsid w:val="0018048F"/>
    <w:rsid w:val="001805B3"/>
    <w:rsid w:val="00180C5B"/>
    <w:rsid w:val="00180DF5"/>
    <w:rsid w:val="00181312"/>
    <w:rsid w:val="0018151D"/>
    <w:rsid w:val="00182276"/>
    <w:rsid w:val="00182668"/>
    <w:rsid w:val="0018281A"/>
    <w:rsid w:val="00182EBC"/>
    <w:rsid w:val="0018303D"/>
    <w:rsid w:val="00183543"/>
    <w:rsid w:val="00184073"/>
    <w:rsid w:val="00184483"/>
    <w:rsid w:val="00184828"/>
    <w:rsid w:val="00184BF2"/>
    <w:rsid w:val="00184F45"/>
    <w:rsid w:val="0018556B"/>
    <w:rsid w:val="00185965"/>
    <w:rsid w:val="001859D5"/>
    <w:rsid w:val="00185E93"/>
    <w:rsid w:val="00187657"/>
    <w:rsid w:val="0018797B"/>
    <w:rsid w:val="00190111"/>
    <w:rsid w:val="00190BA4"/>
    <w:rsid w:val="00190C43"/>
    <w:rsid w:val="00190F24"/>
    <w:rsid w:val="00191211"/>
    <w:rsid w:val="00191985"/>
    <w:rsid w:val="00191D50"/>
    <w:rsid w:val="00192772"/>
    <w:rsid w:val="001931D7"/>
    <w:rsid w:val="001932B5"/>
    <w:rsid w:val="001936AF"/>
    <w:rsid w:val="00193BC6"/>
    <w:rsid w:val="00193C32"/>
    <w:rsid w:val="00194164"/>
    <w:rsid w:val="00194413"/>
    <w:rsid w:val="00194BA3"/>
    <w:rsid w:val="001951E3"/>
    <w:rsid w:val="0019575E"/>
    <w:rsid w:val="00195C65"/>
    <w:rsid w:val="00195E1B"/>
    <w:rsid w:val="001961E7"/>
    <w:rsid w:val="00196377"/>
    <w:rsid w:val="00196632"/>
    <w:rsid w:val="00196A08"/>
    <w:rsid w:val="00196F1B"/>
    <w:rsid w:val="00197B16"/>
    <w:rsid w:val="00197F2A"/>
    <w:rsid w:val="001A1034"/>
    <w:rsid w:val="001A11DF"/>
    <w:rsid w:val="001A16F7"/>
    <w:rsid w:val="001A19C6"/>
    <w:rsid w:val="001A1C3B"/>
    <w:rsid w:val="001A24D4"/>
    <w:rsid w:val="001A2925"/>
    <w:rsid w:val="001A3331"/>
    <w:rsid w:val="001A3616"/>
    <w:rsid w:val="001A3732"/>
    <w:rsid w:val="001A3BA8"/>
    <w:rsid w:val="001A4231"/>
    <w:rsid w:val="001A431D"/>
    <w:rsid w:val="001A4385"/>
    <w:rsid w:val="001A43A8"/>
    <w:rsid w:val="001A49E7"/>
    <w:rsid w:val="001A4B10"/>
    <w:rsid w:val="001A4C3A"/>
    <w:rsid w:val="001A5090"/>
    <w:rsid w:val="001A51A0"/>
    <w:rsid w:val="001A5473"/>
    <w:rsid w:val="001A5577"/>
    <w:rsid w:val="001A57AD"/>
    <w:rsid w:val="001A6637"/>
    <w:rsid w:val="001A6873"/>
    <w:rsid w:val="001A7669"/>
    <w:rsid w:val="001A7993"/>
    <w:rsid w:val="001A7F5D"/>
    <w:rsid w:val="001B0720"/>
    <w:rsid w:val="001B139C"/>
    <w:rsid w:val="001B2012"/>
    <w:rsid w:val="001B21A7"/>
    <w:rsid w:val="001B21CE"/>
    <w:rsid w:val="001B2408"/>
    <w:rsid w:val="001B3B0F"/>
    <w:rsid w:val="001B3D9A"/>
    <w:rsid w:val="001B40DC"/>
    <w:rsid w:val="001B434A"/>
    <w:rsid w:val="001B46FA"/>
    <w:rsid w:val="001B4DFD"/>
    <w:rsid w:val="001B5022"/>
    <w:rsid w:val="001B509E"/>
    <w:rsid w:val="001B5237"/>
    <w:rsid w:val="001B54A9"/>
    <w:rsid w:val="001B566A"/>
    <w:rsid w:val="001B596A"/>
    <w:rsid w:val="001B6030"/>
    <w:rsid w:val="001B646D"/>
    <w:rsid w:val="001B64A4"/>
    <w:rsid w:val="001B6D09"/>
    <w:rsid w:val="001B7193"/>
    <w:rsid w:val="001B75CD"/>
    <w:rsid w:val="001B76D1"/>
    <w:rsid w:val="001B76FD"/>
    <w:rsid w:val="001B77B3"/>
    <w:rsid w:val="001B7AE7"/>
    <w:rsid w:val="001B7C39"/>
    <w:rsid w:val="001B7E82"/>
    <w:rsid w:val="001C02EB"/>
    <w:rsid w:val="001C06C1"/>
    <w:rsid w:val="001C1D4F"/>
    <w:rsid w:val="001C2C7B"/>
    <w:rsid w:val="001C3121"/>
    <w:rsid w:val="001C338E"/>
    <w:rsid w:val="001C3474"/>
    <w:rsid w:val="001C468D"/>
    <w:rsid w:val="001C49CE"/>
    <w:rsid w:val="001C4A8B"/>
    <w:rsid w:val="001C4DB3"/>
    <w:rsid w:val="001C5010"/>
    <w:rsid w:val="001C58FE"/>
    <w:rsid w:val="001C5B82"/>
    <w:rsid w:val="001C6372"/>
    <w:rsid w:val="001C7093"/>
    <w:rsid w:val="001C7204"/>
    <w:rsid w:val="001C7F99"/>
    <w:rsid w:val="001D0175"/>
    <w:rsid w:val="001D033D"/>
    <w:rsid w:val="001D067C"/>
    <w:rsid w:val="001D0D92"/>
    <w:rsid w:val="001D14C2"/>
    <w:rsid w:val="001D18E3"/>
    <w:rsid w:val="001D1D62"/>
    <w:rsid w:val="001D258A"/>
    <w:rsid w:val="001D2DA3"/>
    <w:rsid w:val="001D2E1E"/>
    <w:rsid w:val="001D31CA"/>
    <w:rsid w:val="001D36C2"/>
    <w:rsid w:val="001D3754"/>
    <w:rsid w:val="001D40D8"/>
    <w:rsid w:val="001D4418"/>
    <w:rsid w:val="001D4737"/>
    <w:rsid w:val="001D4F13"/>
    <w:rsid w:val="001D61F8"/>
    <w:rsid w:val="001D67BF"/>
    <w:rsid w:val="001D6FD3"/>
    <w:rsid w:val="001D7D7F"/>
    <w:rsid w:val="001E0C6A"/>
    <w:rsid w:val="001E0C9E"/>
    <w:rsid w:val="001E206F"/>
    <w:rsid w:val="001E2095"/>
    <w:rsid w:val="001E20A6"/>
    <w:rsid w:val="001E2695"/>
    <w:rsid w:val="001E2A3D"/>
    <w:rsid w:val="001E2A93"/>
    <w:rsid w:val="001E2DBC"/>
    <w:rsid w:val="001E352D"/>
    <w:rsid w:val="001E3F33"/>
    <w:rsid w:val="001E3FE3"/>
    <w:rsid w:val="001E49CB"/>
    <w:rsid w:val="001E4B3F"/>
    <w:rsid w:val="001E4F21"/>
    <w:rsid w:val="001E4FD8"/>
    <w:rsid w:val="001E569F"/>
    <w:rsid w:val="001E5CCF"/>
    <w:rsid w:val="001E67B2"/>
    <w:rsid w:val="001E6CFF"/>
    <w:rsid w:val="001E782F"/>
    <w:rsid w:val="001E7A18"/>
    <w:rsid w:val="001E7EE0"/>
    <w:rsid w:val="001F09DC"/>
    <w:rsid w:val="001F189E"/>
    <w:rsid w:val="001F1CBA"/>
    <w:rsid w:val="001F1E0B"/>
    <w:rsid w:val="001F311D"/>
    <w:rsid w:val="001F3C79"/>
    <w:rsid w:val="001F41EF"/>
    <w:rsid w:val="001F4295"/>
    <w:rsid w:val="001F494C"/>
    <w:rsid w:val="001F5133"/>
    <w:rsid w:val="001F5A55"/>
    <w:rsid w:val="001F60A1"/>
    <w:rsid w:val="001F6417"/>
    <w:rsid w:val="001F675E"/>
    <w:rsid w:val="001F6A03"/>
    <w:rsid w:val="001F6AD9"/>
    <w:rsid w:val="001F6CD3"/>
    <w:rsid w:val="001F7089"/>
    <w:rsid w:val="001F7A8B"/>
    <w:rsid w:val="002004F3"/>
    <w:rsid w:val="00200532"/>
    <w:rsid w:val="00200CC9"/>
    <w:rsid w:val="002010D8"/>
    <w:rsid w:val="00201557"/>
    <w:rsid w:val="00201801"/>
    <w:rsid w:val="00201AE5"/>
    <w:rsid w:val="00201B49"/>
    <w:rsid w:val="00201BD6"/>
    <w:rsid w:val="002024B6"/>
    <w:rsid w:val="00202592"/>
    <w:rsid w:val="00202E85"/>
    <w:rsid w:val="00203445"/>
    <w:rsid w:val="002044D4"/>
    <w:rsid w:val="00204A73"/>
    <w:rsid w:val="00204C39"/>
    <w:rsid w:val="00204D22"/>
    <w:rsid w:val="00204F8B"/>
    <w:rsid w:val="00205389"/>
    <w:rsid w:val="00205829"/>
    <w:rsid w:val="0020587C"/>
    <w:rsid w:val="00205B69"/>
    <w:rsid w:val="00206B42"/>
    <w:rsid w:val="00207A76"/>
    <w:rsid w:val="00207BE1"/>
    <w:rsid w:val="00207E76"/>
    <w:rsid w:val="00210117"/>
    <w:rsid w:val="0021048A"/>
    <w:rsid w:val="00210771"/>
    <w:rsid w:val="00210A22"/>
    <w:rsid w:val="00210AF7"/>
    <w:rsid w:val="00210C73"/>
    <w:rsid w:val="00212471"/>
    <w:rsid w:val="00212592"/>
    <w:rsid w:val="00212C04"/>
    <w:rsid w:val="00212D03"/>
    <w:rsid w:val="00212D31"/>
    <w:rsid w:val="002130AD"/>
    <w:rsid w:val="002134DF"/>
    <w:rsid w:val="0021438A"/>
    <w:rsid w:val="00215D79"/>
    <w:rsid w:val="0021628C"/>
    <w:rsid w:val="00216570"/>
    <w:rsid w:val="00216BDB"/>
    <w:rsid w:val="00216DF6"/>
    <w:rsid w:val="002200A9"/>
    <w:rsid w:val="00221040"/>
    <w:rsid w:val="0022314F"/>
    <w:rsid w:val="00223470"/>
    <w:rsid w:val="002239B8"/>
    <w:rsid w:val="00224193"/>
    <w:rsid w:val="00224295"/>
    <w:rsid w:val="00224EF2"/>
    <w:rsid w:val="00225279"/>
    <w:rsid w:val="00225B19"/>
    <w:rsid w:val="00225EB5"/>
    <w:rsid w:val="0022609F"/>
    <w:rsid w:val="002262B3"/>
    <w:rsid w:val="00226739"/>
    <w:rsid w:val="00226A03"/>
    <w:rsid w:val="00226BC7"/>
    <w:rsid w:val="00226BCF"/>
    <w:rsid w:val="00226C37"/>
    <w:rsid w:val="00226DA2"/>
    <w:rsid w:val="00227F56"/>
    <w:rsid w:val="00230035"/>
    <w:rsid w:val="00230201"/>
    <w:rsid w:val="002306E3"/>
    <w:rsid w:val="00230798"/>
    <w:rsid w:val="002311D7"/>
    <w:rsid w:val="002314C5"/>
    <w:rsid w:val="002314D1"/>
    <w:rsid w:val="00231575"/>
    <w:rsid w:val="00231594"/>
    <w:rsid w:val="00231857"/>
    <w:rsid w:val="00231B30"/>
    <w:rsid w:val="00231C78"/>
    <w:rsid w:val="00232A6A"/>
    <w:rsid w:val="00232AAD"/>
    <w:rsid w:val="00232BDE"/>
    <w:rsid w:val="00233145"/>
    <w:rsid w:val="0023337A"/>
    <w:rsid w:val="00233F2F"/>
    <w:rsid w:val="00234A87"/>
    <w:rsid w:val="00234EE9"/>
    <w:rsid w:val="00235E27"/>
    <w:rsid w:val="002364AE"/>
    <w:rsid w:val="002368BC"/>
    <w:rsid w:val="00237401"/>
    <w:rsid w:val="0023741D"/>
    <w:rsid w:val="00237738"/>
    <w:rsid w:val="0023778E"/>
    <w:rsid w:val="00237CF2"/>
    <w:rsid w:val="0024004C"/>
    <w:rsid w:val="0024019C"/>
    <w:rsid w:val="00240E7C"/>
    <w:rsid w:val="00241019"/>
    <w:rsid w:val="0024108B"/>
    <w:rsid w:val="0024121B"/>
    <w:rsid w:val="00241793"/>
    <w:rsid w:val="00241C14"/>
    <w:rsid w:val="00242B1B"/>
    <w:rsid w:val="0024401B"/>
    <w:rsid w:val="0024442F"/>
    <w:rsid w:val="00244B5A"/>
    <w:rsid w:val="00244C2B"/>
    <w:rsid w:val="00244D96"/>
    <w:rsid w:val="00244DE1"/>
    <w:rsid w:val="00244E53"/>
    <w:rsid w:val="002450AE"/>
    <w:rsid w:val="002454A6"/>
    <w:rsid w:val="002454BD"/>
    <w:rsid w:val="00245698"/>
    <w:rsid w:val="00245D4B"/>
    <w:rsid w:val="00246300"/>
    <w:rsid w:val="0025116B"/>
    <w:rsid w:val="0025162A"/>
    <w:rsid w:val="002516EC"/>
    <w:rsid w:val="00251A1E"/>
    <w:rsid w:val="00251D5A"/>
    <w:rsid w:val="00252C2A"/>
    <w:rsid w:val="00252FC0"/>
    <w:rsid w:val="0025330C"/>
    <w:rsid w:val="002535F4"/>
    <w:rsid w:val="002539E4"/>
    <w:rsid w:val="00253B59"/>
    <w:rsid w:val="00253D36"/>
    <w:rsid w:val="00254816"/>
    <w:rsid w:val="00254AD9"/>
    <w:rsid w:val="00255DCE"/>
    <w:rsid w:val="00256345"/>
    <w:rsid w:val="002563B9"/>
    <w:rsid w:val="00256430"/>
    <w:rsid w:val="00257602"/>
    <w:rsid w:val="002579B2"/>
    <w:rsid w:val="0026005D"/>
    <w:rsid w:val="0026021F"/>
    <w:rsid w:val="00260CF9"/>
    <w:rsid w:val="00260D17"/>
    <w:rsid w:val="002615D0"/>
    <w:rsid w:val="002617B0"/>
    <w:rsid w:val="00261E0D"/>
    <w:rsid w:val="00261E99"/>
    <w:rsid w:val="00262113"/>
    <w:rsid w:val="002632B5"/>
    <w:rsid w:val="0026368B"/>
    <w:rsid w:val="002639EF"/>
    <w:rsid w:val="0026497D"/>
    <w:rsid w:val="00264DC3"/>
    <w:rsid w:val="002654EE"/>
    <w:rsid w:val="00265606"/>
    <w:rsid w:val="00265AAF"/>
    <w:rsid w:val="00265FF6"/>
    <w:rsid w:val="00266AB3"/>
    <w:rsid w:val="0026727C"/>
    <w:rsid w:val="00267861"/>
    <w:rsid w:val="00267C16"/>
    <w:rsid w:val="00270805"/>
    <w:rsid w:val="002708E6"/>
    <w:rsid w:val="00270F78"/>
    <w:rsid w:val="002712F6"/>
    <w:rsid w:val="00271588"/>
    <w:rsid w:val="002717E5"/>
    <w:rsid w:val="00272060"/>
    <w:rsid w:val="002734DD"/>
    <w:rsid w:val="002735E8"/>
    <w:rsid w:val="00273AB5"/>
    <w:rsid w:val="00274E53"/>
    <w:rsid w:val="00275017"/>
    <w:rsid w:val="002754EB"/>
    <w:rsid w:val="00275854"/>
    <w:rsid w:val="002764F3"/>
    <w:rsid w:val="00276A2D"/>
    <w:rsid w:val="0027715D"/>
    <w:rsid w:val="002779AB"/>
    <w:rsid w:val="002808A3"/>
    <w:rsid w:val="002808E7"/>
    <w:rsid w:val="00280BB8"/>
    <w:rsid w:val="002817A0"/>
    <w:rsid w:val="00281D67"/>
    <w:rsid w:val="0028254E"/>
    <w:rsid w:val="00282589"/>
    <w:rsid w:val="00283314"/>
    <w:rsid w:val="0028334B"/>
    <w:rsid w:val="002838E3"/>
    <w:rsid w:val="00283CCA"/>
    <w:rsid w:val="002845C0"/>
    <w:rsid w:val="00284762"/>
    <w:rsid w:val="00285136"/>
    <w:rsid w:val="00285C14"/>
    <w:rsid w:val="00285E6D"/>
    <w:rsid w:val="00286060"/>
    <w:rsid w:val="00286456"/>
    <w:rsid w:val="00286CD0"/>
    <w:rsid w:val="00287401"/>
    <w:rsid w:val="002877E4"/>
    <w:rsid w:val="0029075D"/>
    <w:rsid w:val="002913D6"/>
    <w:rsid w:val="002915AF"/>
    <w:rsid w:val="00291689"/>
    <w:rsid w:val="002918B8"/>
    <w:rsid w:val="00291995"/>
    <w:rsid w:val="00291A2A"/>
    <w:rsid w:val="00291FCD"/>
    <w:rsid w:val="00292040"/>
    <w:rsid w:val="0029206C"/>
    <w:rsid w:val="00292CF2"/>
    <w:rsid w:val="00293344"/>
    <w:rsid w:val="0029370D"/>
    <w:rsid w:val="00293C4B"/>
    <w:rsid w:val="0029437F"/>
    <w:rsid w:val="002947B6"/>
    <w:rsid w:val="00294C97"/>
    <w:rsid w:val="00294E28"/>
    <w:rsid w:val="00294EBF"/>
    <w:rsid w:val="0029573E"/>
    <w:rsid w:val="00295864"/>
    <w:rsid w:val="00295D2A"/>
    <w:rsid w:val="002962A5"/>
    <w:rsid w:val="002966F2"/>
    <w:rsid w:val="00296C43"/>
    <w:rsid w:val="00296E6A"/>
    <w:rsid w:val="00297A37"/>
    <w:rsid w:val="00297E92"/>
    <w:rsid w:val="00297EF6"/>
    <w:rsid w:val="002A01C1"/>
    <w:rsid w:val="002A05CA"/>
    <w:rsid w:val="002A05EE"/>
    <w:rsid w:val="002A06E9"/>
    <w:rsid w:val="002A09FE"/>
    <w:rsid w:val="002A0DA3"/>
    <w:rsid w:val="002A0E0C"/>
    <w:rsid w:val="002A1133"/>
    <w:rsid w:val="002A1928"/>
    <w:rsid w:val="002A1AF0"/>
    <w:rsid w:val="002A2291"/>
    <w:rsid w:val="002A29E2"/>
    <w:rsid w:val="002A3894"/>
    <w:rsid w:val="002A430E"/>
    <w:rsid w:val="002A4B89"/>
    <w:rsid w:val="002A4DD6"/>
    <w:rsid w:val="002A4E49"/>
    <w:rsid w:val="002A5466"/>
    <w:rsid w:val="002A6A81"/>
    <w:rsid w:val="002A7076"/>
    <w:rsid w:val="002A7D71"/>
    <w:rsid w:val="002A7EE4"/>
    <w:rsid w:val="002A7FF7"/>
    <w:rsid w:val="002B0A3F"/>
    <w:rsid w:val="002B1299"/>
    <w:rsid w:val="002B1AFA"/>
    <w:rsid w:val="002B2786"/>
    <w:rsid w:val="002B28D4"/>
    <w:rsid w:val="002B2EAC"/>
    <w:rsid w:val="002B3B1F"/>
    <w:rsid w:val="002B3B27"/>
    <w:rsid w:val="002B3D20"/>
    <w:rsid w:val="002B46BA"/>
    <w:rsid w:val="002B48FB"/>
    <w:rsid w:val="002B4AD6"/>
    <w:rsid w:val="002B4D08"/>
    <w:rsid w:val="002B5043"/>
    <w:rsid w:val="002B5ABE"/>
    <w:rsid w:val="002B63F2"/>
    <w:rsid w:val="002B6D50"/>
    <w:rsid w:val="002B7605"/>
    <w:rsid w:val="002B7821"/>
    <w:rsid w:val="002B7908"/>
    <w:rsid w:val="002B7C9F"/>
    <w:rsid w:val="002B7D82"/>
    <w:rsid w:val="002C026C"/>
    <w:rsid w:val="002C031D"/>
    <w:rsid w:val="002C0E11"/>
    <w:rsid w:val="002C1F64"/>
    <w:rsid w:val="002C37CB"/>
    <w:rsid w:val="002C3A9B"/>
    <w:rsid w:val="002C43A2"/>
    <w:rsid w:val="002C48EA"/>
    <w:rsid w:val="002C4913"/>
    <w:rsid w:val="002C641F"/>
    <w:rsid w:val="002C68E3"/>
    <w:rsid w:val="002C6BB1"/>
    <w:rsid w:val="002C6EF9"/>
    <w:rsid w:val="002C71D7"/>
    <w:rsid w:val="002C7323"/>
    <w:rsid w:val="002C7C03"/>
    <w:rsid w:val="002D013A"/>
    <w:rsid w:val="002D0212"/>
    <w:rsid w:val="002D025C"/>
    <w:rsid w:val="002D0400"/>
    <w:rsid w:val="002D2519"/>
    <w:rsid w:val="002D28DC"/>
    <w:rsid w:val="002D2DE8"/>
    <w:rsid w:val="002D339C"/>
    <w:rsid w:val="002D3621"/>
    <w:rsid w:val="002D39DB"/>
    <w:rsid w:val="002D3CFA"/>
    <w:rsid w:val="002D4092"/>
    <w:rsid w:val="002D4908"/>
    <w:rsid w:val="002D4BA4"/>
    <w:rsid w:val="002D4BFE"/>
    <w:rsid w:val="002D5195"/>
    <w:rsid w:val="002D5A23"/>
    <w:rsid w:val="002D6C18"/>
    <w:rsid w:val="002D7A5C"/>
    <w:rsid w:val="002D7A76"/>
    <w:rsid w:val="002D7DB1"/>
    <w:rsid w:val="002E0088"/>
    <w:rsid w:val="002E0455"/>
    <w:rsid w:val="002E0D9A"/>
    <w:rsid w:val="002E126D"/>
    <w:rsid w:val="002E133A"/>
    <w:rsid w:val="002E1D7A"/>
    <w:rsid w:val="002E31E0"/>
    <w:rsid w:val="002E36F6"/>
    <w:rsid w:val="002E3B7B"/>
    <w:rsid w:val="002E4BB0"/>
    <w:rsid w:val="002E52C8"/>
    <w:rsid w:val="002E618B"/>
    <w:rsid w:val="002E6DAC"/>
    <w:rsid w:val="002E70D8"/>
    <w:rsid w:val="002F0B7D"/>
    <w:rsid w:val="002F0C9C"/>
    <w:rsid w:val="002F0FB6"/>
    <w:rsid w:val="002F0FC2"/>
    <w:rsid w:val="002F1DFA"/>
    <w:rsid w:val="002F2718"/>
    <w:rsid w:val="002F30BB"/>
    <w:rsid w:val="002F3643"/>
    <w:rsid w:val="002F3F0F"/>
    <w:rsid w:val="002F4126"/>
    <w:rsid w:val="002F4B63"/>
    <w:rsid w:val="002F598D"/>
    <w:rsid w:val="002F5F33"/>
    <w:rsid w:val="002F6004"/>
    <w:rsid w:val="002F6422"/>
    <w:rsid w:val="002F7A5B"/>
    <w:rsid w:val="002F7EA5"/>
    <w:rsid w:val="00300C7C"/>
    <w:rsid w:val="003011B8"/>
    <w:rsid w:val="0030136C"/>
    <w:rsid w:val="00301664"/>
    <w:rsid w:val="0030207E"/>
    <w:rsid w:val="003030E9"/>
    <w:rsid w:val="00303407"/>
    <w:rsid w:val="003034AB"/>
    <w:rsid w:val="0030360B"/>
    <w:rsid w:val="0030398F"/>
    <w:rsid w:val="00303E05"/>
    <w:rsid w:val="003043C6"/>
    <w:rsid w:val="00304507"/>
    <w:rsid w:val="00304CA9"/>
    <w:rsid w:val="00304D1F"/>
    <w:rsid w:val="00304E0A"/>
    <w:rsid w:val="00305C23"/>
    <w:rsid w:val="00305C8A"/>
    <w:rsid w:val="00306134"/>
    <w:rsid w:val="003063D6"/>
    <w:rsid w:val="003064E9"/>
    <w:rsid w:val="00306586"/>
    <w:rsid w:val="00306A83"/>
    <w:rsid w:val="00307101"/>
    <w:rsid w:val="0030712A"/>
    <w:rsid w:val="00307F83"/>
    <w:rsid w:val="00310024"/>
    <w:rsid w:val="003103D8"/>
    <w:rsid w:val="003104FE"/>
    <w:rsid w:val="00310723"/>
    <w:rsid w:val="00310B35"/>
    <w:rsid w:val="00311E3D"/>
    <w:rsid w:val="0031233E"/>
    <w:rsid w:val="0031286E"/>
    <w:rsid w:val="0031314A"/>
    <w:rsid w:val="003132BB"/>
    <w:rsid w:val="00313371"/>
    <w:rsid w:val="00313B71"/>
    <w:rsid w:val="00313CE8"/>
    <w:rsid w:val="00313D6B"/>
    <w:rsid w:val="003146CF"/>
    <w:rsid w:val="00314E57"/>
    <w:rsid w:val="0031599C"/>
    <w:rsid w:val="00315B78"/>
    <w:rsid w:val="00315E86"/>
    <w:rsid w:val="003164CE"/>
    <w:rsid w:val="00317670"/>
    <w:rsid w:val="003179C3"/>
    <w:rsid w:val="00317FC9"/>
    <w:rsid w:val="0032074B"/>
    <w:rsid w:val="003208DF"/>
    <w:rsid w:val="003210F9"/>
    <w:rsid w:val="00321ABB"/>
    <w:rsid w:val="0032226A"/>
    <w:rsid w:val="00322C1C"/>
    <w:rsid w:val="003231E5"/>
    <w:rsid w:val="00323725"/>
    <w:rsid w:val="00323793"/>
    <w:rsid w:val="00323B27"/>
    <w:rsid w:val="00323B2D"/>
    <w:rsid w:val="003242BD"/>
    <w:rsid w:val="003248B8"/>
    <w:rsid w:val="00325354"/>
    <w:rsid w:val="0032558F"/>
    <w:rsid w:val="00325618"/>
    <w:rsid w:val="00325B3F"/>
    <w:rsid w:val="003269B7"/>
    <w:rsid w:val="00327572"/>
    <w:rsid w:val="00327E2E"/>
    <w:rsid w:val="00330560"/>
    <w:rsid w:val="0033059A"/>
    <w:rsid w:val="003308C1"/>
    <w:rsid w:val="00330E85"/>
    <w:rsid w:val="00331282"/>
    <w:rsid w:val="00331DC4"/>
    <w:rsid w:val="0033299B"/>
    <w:rsid w:val="003331EA"/>
    <w:rsid w:val="003352C4"/>
    <w:rsid w:val="00335B03"/>
    <w:rsid w:val="00336181"/>
    <w:rsid w:val="00336337"/>
    <w:rsid w:val="0033784D"/>
    <w:rsid w:val="00337904"/>
    <w:rsid w:val="00337A33"/>
    <w:rsid w:val="00337AD6"/>
    <w:rsid w:val="003400ED"/>
    <w:rsid w:val="00340165"/>
    <w:rsid w:val="003403C9"/>
    <w:rsid w:val="00340D4A"/>
    <w:rsid w:val="003411BF"/>
    <w:rsid w:val="00342552"/>
    <w:rsid w:val="003429E9"/>
    <w:rsid w:val="00342D55"/>
    <w:rsid w:val="003435AC"/>
    <w:rsid w:val="00343DA1"/>
    <w:rsid w:val="00344CEF"/>
    <w:rsid w:val="00345ABB"/>
    <w:rsid w:val="00345F0A"/>
    <w:rsid w:val="00346577"/>
    <w:rsid w:val="00346ABF"/>
    <w:rsid w:val="00346DF1"/>
    <w:rsid w:val="00347157"/>
    <w:rsid w:val="0034732E"/>
    <w:rsid w:val="00347396"/>
    <w:rsid w:val="00350180"/>
    <w:rsid w:val="003504AB"/>
    <w:rsid w:val="0035052C"/>
    <w:rsid w:val="00350ABC"/>
    <w:rsid w:val="00350C6F"/>
    <w:rsid w:val="003516CD"/>
    <w:rsid w:val="0035170E"/>
    <w:rsid w:val="00351ED2"/>
    <w:rsid w:val="003523BF"/>
    <w:rsid w:val="0035261F"/>
    <w:rsid w:val="0035265A"/>
    <w:rsid w:val="003527C3"/>
    <w:rsid w:val="003532A8"/>
    <w:rsid w:val="00353364"/>
    <w:rsid w:val="003538AE"/>
    <w:rsid w:val="00353DED"/>
    <w:rsid w:val="00354BA7"/>
    <w:rsid w:val="00354C73"/>
    <w:rsid w:val="00355404"/>
    <w:rsid w:val="0035579A"/>
    <w:rsid w:val="0035680D"/>
    <w:rsid w:val="003569D3"/>
    <w:rsid w:val="00357029"/>
    <w:rsid w:val="0036045E"/>
    <w:rsid w:val="0036083D"/>
    <w:rsid w:val="00360BAB"/>
    <w:rsid w:val="00360F1E"/>
    <w:rsid w:val="00361394"/>
    <w:rsid w:val="00361462"/>
    <w:rsid w:val="00361BBE"/>
    <w:rsid w:val="00361FA1"/>
    <w:rsid w:val="00362140"/>
    <w:rsid w:val="00364805"/>
    <w:rsid w:val="003650E8"/>
    <w:rsid w:val="0036521C"/>
    <w:rsid w:val="003655C5"/>
    <w:rsid w:val="00366BBC"/>
    <w:rsid w:val="00366DBD"/>
    <w:rsid w:val="00366DDF"/>
    <w:rsid w:val="00366E70"/>
    <w:rsid w:val="003672D9"/>
    <w:rsid w:val="00367357"/>
    <w:rsid w:val="003673ED"/>
    <w:rsid w:val="00367706"/>
    <w:rsid w:val="003678EB"/>
    <w:rsid w:val="00367931"/>
    <w:rsid w:val="00367C2F"/>
    <w:rsid w:val="00367FE3"/>
    <w:rsid w:val="003701E3"/>
    <w:rsid w:val="0037074F"/>
    <w:rsid w:val="00370FCF"/>
    <w:rsid w:val="00371B6E"/>
    <w:rsid w:val="003721C1"/>
    <w:rsid w:val="00373226"/>
    <w:rsid w:val="00373261"/>
    <w:rsid w:val="00373357"/>
    <w:rsid w:val="00373CA0"/>
    <w:rsid w:val="003748A8"/>
    <w:rsid w:val="00374FF1"/>
    <w:rsid w:val="00375081"/>
    <w:rsid w:val="00375457"/>
    <w:rsid w:val="00375625"/>
    <w:rsid w:val="00376107"/>
    <w:rsid w:val="003761C7"/>
    <w:rsid w:val="00376BDC"/>
    <w:rsid w:val="00377A9C"/>
    <w:rsid w:val="00380141"/>
    <w:rsid w:val="003810F2"/>
    <w:rsid w:val="0038157B"/>
    <w:rsid w:val="0038243A"/>
    <w:rsid w:val="0038290B"/>
    <w:rsid w:val="00382955"/>
    <w:rsid w:val="00382E80"/>
    <w:rsid w:val="00384A91"/>
    <w:rsid w:val="00384C9A"/>
    <w:rsid w:val="00384EDA"/>
    <w:rsid w:val="00384FFC"/>
    <w:rsid w:val="00385085"/>
    <w:rsid w:val="00386088"/>
    <w:rsid w:val="0038669B"/>
    <w:rsid w:val="00386AFC"/>
    <w:rsid w:val="0038729C"/>
    <w:rsid w:val="00387331"/>
    <w:rsid w:val="00387BB4"/>
    <w:rsid w:val="0039040F"/>
    <w:rsid w:val="00390D11"/>
    <w:rsid w:val="003913F7"/>
    <w:rsid w:val="0039144B"/>
    <w:rsid w:val="003916F5"/>
    <w:rsid w:val="0039192A"/>
    <w:rsid w:val="00392479"/>
    <w:rsid w:val="00392CEE"/>
    <w:rsid w:val="00394235"/>
    <w:rsid w:val="003947A1"/>
    <w:rsid w:val="0039496C"/>
    <w:rsid w:val="003949C3"/>
    <w:rsid w:val="00394F3F"/>
    <w:rsid w:val="00395692"/>
    <w:rsid w:val="00396181"/>
    <w:rsid w:val="00396690"/>
    <w:rsid w:val="003968AA"/>
    <w:rsid w:val="00397627"/>
    <w:rsid w:val="00397AF5"/>
    <w:rsid w:val="00397B08"/>
    <w:rsid w:val="003A09A1"/>
    <w:rsid w:val="003A09E0"/>
    <w:rsid w:val="003A0A13"/>
    <w:rsid w:val="003A0D9C"/>
    <w:rsid w:val="003A0EB8"/>
    <w:rsid w:val="003A1598"/>
    <w:rsid w:val="003A1F0A"/>
    <w:rsid w:val="003A2568"/>
    <w:rsid w:val="003A2987"/>
    <w:rsid w:val="003A2A71"/>
    <w:rsid w:val="003A31CF"/>
    <w:rsid w:val="003A355C"/>
    <w:rsid w:val="003A3B7E"/>
    <w:rsid w:val="003A3F0D"/>
    <w:rsid w:val="003A4729"/>
    <w:rsid w:val="003A4E78"/>
    <w:rsid w:val="003A532F"/>
    <w:rsid w:val="003A5A3C"/>
    <w:rsid w:val="003A6D17"/>
    <w:rsid w:val="003A7380"/>
    <w:rsid w:val="003A7E90"/>
    <w:rsid w:val="003B0025"/>
    <w:rsid w:val="003B0116"/>
    <w:rsid w:val="003B0464"/>
    <w:rsid w:val="003B085D"/>
    <w:rsid w:val="003B0962"/>
    <w:rsid w:val="003B0EC7"/>
    <w:rsid w:val="003B101C"/>
    <w:rsid w:val="003B126B"/>
    <w:rsid w:val="003B13EB"/>
    <w:rsid w:val="003B141D"/>
    <w:rsid w:val="003B1C29"/>
    <w:rsid w:val="003B1E3D"/>
    <w:rsid w:val="003B253D"/>
    <w:rsid w:val="003B25CB"/>
    <w:rsid w:val="003B2C6A"/>
    <w:rsid w:val="003B2D8C"/>
    <w:rsid w:val="003B2EB0"/>
    <w:rsid w:val="003B2EBA"/>
    <w:rsid w:val="003B4119"/>
    <w:rsid w:val="003B4C5F"/>
    <w:rsid w:val="003B5172"/>
    <w:rsid w:val="003B618C"/>
    <w:rsid w:val="003B695F"/>
    <w:rsid w:val="003B6B57"/>
    <w:rsid w:val="003B7EB7"/>
    <w:rsid w:val="003C0680"/>
    <w:rsid w:val="003C1130"/>
    <w:rsid w:val="003C1636"/>
    <w:rsid w:val="003C1E2B"/>
    <w:rsid w:val="003C1E66"/>
    <w:rsid w:val="003C29DF"/>
    <w:rsid w:val="003C2C26"/>
    <w:rsid w:val="003C3416"/>
    <w:rsid w:val="003C4BE2"/>
    <w:rsid w:val="003C50E8"/>
    <w:rsid w:val="003C53B4"/>
    <w:rsid w:val="003C5750"/>
    <w:rsid w:val="003C58F0"/>
    <w:rsid w:val="003C5DCD"/>
    <w:rsid w:val="003C5E0D"/>
    <w:rsid w:val="003C6086"/>
    <w:rsid w:val="003C645F"/>
    <w:rsid w:val="003C6883"/>
    <w:rsid w:val="003C6919"/>
    <w:rsid w:val="003C6D0B"/>
    <w:rsid w:val="003C72CA"/>
    <w:rsid w:val="003C758B"/>
    <w:rsid w:val="003C75F9"/>
    <w:rsid w:val="003C76EA"/>
    <w:rsid w:val="003D0177"/>
    <w:rsid w:val="003D021A"/>
    <w:rsid w:val="003D0592"/>
    <w:rsid w:val="003D0BB9"/>
    <w:rsid w:val="003D0D30"/>
    <w:rsid w:val="003D105B"/>
    <w:rsid w:val="003D18F1"/>
    <w:rsid w:val="003D2389"/>
    <w:rsid w:val="003D3472"/>
    <w:rsid w:val="003D3749"/>
    <w:rsid w:val="003D3DE1"/>
    <w:rsid w:val="003D427F"/>
    <w:rsid w:val="003D5468"/>
    <w:rsid w:val="003D5851"/>
    <w:rsid w:val="003D66FB"/>
    <w:rsid w:val="003D6880"/>
    <w:rsid w:val="003D69A4"/>
    <w:rsid w:val="003D7211"/>
    <w:rsid w:val="003E04B5"/>
    <w:rsid w:val="003E04C0"/>
    <w:rsid w:val="003E1995"/>
    <w:rsid w:val="003E1998"/>
    <w:rsid w:val="003E19B4"/>
    <w:rsid w:val="003E19E7"/>
    <w:rsid w:val="003E1A32"/>
    <w:rsid w:val="003E1B38"/>
    <w:rsid w:val="003E2124"/>
    <w:rsid w:val="003E21D3"/>
    <w:rsid w:val="003E319F"/>
    <w:rsid w:val="003E3397"/>
    <w:rsid w:val="003E39F0"/>
    <w:rsid w:val="003E3C1C"/>
    <w:rsid w:val="003E4B51"/>
    <w:rsid w:val="003E4F2B"/>
    <w:rsid w:val="003E509C"/>
    <w:rsid w:val="003E5BAF"/>
    <w:rsid w:val="003E5D0F"/>
    <w:rsid w:val="003E6DBD"/>
    <w:rsid w:val="003E7036"/>
    <w:rsid w:val="003E767B"/>
    <w:rsid w:val="003E7A75"/>
    <w:rsid w:val="003E7BDE"/>
    <w:rsid w:val="003F0094"/>
    <w:rsid w:val="003F0A96"/>
    <w:rsid w:val="003F0D22"/>
    <w:rsid w:val="003F1697"/>
    <w:rsid w:val="003F3036"/>
    <w:rsid w:val="003F303A"/>
    <w:rsid w:val="003F3216"/>
    <w:rsid w:val="003F343B"/>
    <w:rsid w:val="003F344F"/>
    <w:rsid w:val="003F35E3"/>
    <w:rsid w:val="003F37FC"/>
    <w:rsid w:val="003F3F5C"/>
    <w:rsid w:val="003F47ED"/>
    <w:rsid w:val="003F50A7"/>
    <w:rsid w:val="003F5129"/>
    <w:rsid w:val="003F5942"/>
    <w:rsid w:val="003F5DD1"/>
    <w:rsid w:val="003F60B4"/>
    <w:rsid w:val="003F70F6"/>
    <w:rsid w:val="003F7440"/>
    <w:rsid w:val="003F7ADB"/>
    <w:rsid w:val="003F7D41"/>
    <w:rsid w:val="0040011F"/>
    <w:rsid w:val="004002B5"/>
    <w:rsid w:val="00400412"/>
    <w:rsid w:val="004006C6"/>
    <w:rsid w:val="00400814"/>
    <w:rsid w:val="00400A33"/>
    <w:rsid w:val="00401276"/>
    <w:rsid w:val="00401B35"/>
    <w:rsid w:val="00401D39"/>
    <w:rsid w:val="004020CE"/>
    <w:rsid w:val="00402C74"/>
    <w:rsid w:val="00402CA7"/>
    <w:rsid w:val="004031E3"/>
    <w:rsid w:val="00403BD1"/>
    <w:rsid w:val="00403E0B"/>
    <w:rsid w:val="004052A4"/>
    <w:rsid w:val="004053F8"/>
    <w:rsid w:val="00405576"/>
    <w:rsid w:val="00405B4E"/>
    <w:rsid w:val="00406279"/>
    <w:rsid w:val="00406849"/>
    <w:rsid w:val="00406E4C"/>
    <w:rsid w:val="00406F47"/>
    <w:rsid w:val="0041057C"/>
    <w:rsid w:val="0041066D"/>
    <w:rsid w:val="004108B8"/>
    <w:rsid w:val="00411869"/>
    <w:rsid w:val="00411BCC"/>
    <w:rsid w:val="00411C0B"/>
    <w:rsid w:val="0041348F"/>
    <w:rsid w:val="00413620"/>
    <w:rsid w:val="004136F0"/>
    <w:rsid w:val="00413724"/>
    <w:rsid w:val="004139A4"/>
    <w:rsid w:val="00413AE3"/>
    <w:rsid w:val="00413EEC"/>
    <w:rsid w:val="004152DC"/>
    <w:rsid w:val="004165BB"/>
    <w:rsid w:val="00416B45"/>
    <w:rsid w:val="00416D5D"/>
    <w:rsid w:val="00416DBA"/>
    <w:rsid w:val="004170AA"/>
    <w:rsid w:val="004171BA"/>
    <w:rsid w:val="0041751C"/>
    <w:rsid w:val="00417AF1"/>
    <w:rsid w:val="00420825"/>
    <w:rsid w:val="00420AB2"/>
    <w:rsid w:val="00420DE5"/>
    <w:rsid w:val="004210A1"/>
    <w:rsid w:val="00421732"/>
    <w:rsid w:val="00421F2F"/>
    <w:rsid w:val="004222AE"/>
    <w:rsid w:val="00423002"/>
    <w:rsid w:val="00423362"/>
    <w:rsid w:val="004236A0"/>
    <w:rsid w:val="00423D58"/>
    <w:rsid w:val="004243A7"/>
    <w:rsid w:val="0042441D"/>
    <w:rsid w:val="00424AF2"/>
    <w:rsid w:val="00424CE5"/>
    <w:rsid w:val="0042522A"/>
    <w:rsid w:val="00425D77"/>
    <w:rsid w:val="00425E34"/>
    <w:rsid w:val="00426BAC"/>
    <w:rsid w:val="00426CB1"/>
    <w:rsid w:val="00426D69"/>
    <w:rsid w:val="00426DF1"/>
    <w:rsid w:val="00427218"/>
    <w:rsid w:val="00427338"/>
    <w:rsid w:val="00427D34"/>
    <w:rsid w:val="00427F7F"/>
    <w:rsid w:val="004306AA"/>
    <w:rsid w:val="004307DC"/>
    <w:rsid w:val="0043131E"/>
    <w:rsid w:val="00431D00"/>
    <w:rsid w:val="00432049"/>
    <w:rsid w:val="00432771"/>
    <w:rsid w:val="00433274"/>
    <w:rsid w:val="0043363D"/>
    <w:rsid w:val="0043365A"/>
    <w:rsid w:val="004339BE"/>
    <w:rsid w:val="00437299"/>
    <w:rsid w:val="0043744D"/>
    <w:rsid w:val="00437B1D"/>
    <w:rsid w:val="00437D00"/>
    <w:rsid w:val="004407B3"/>
    <w:rsid w:val="004409EC"/>
    <w:rsid w:val="00440E6E"/>
    <w:rsid w:val="00441324"/>
    <w:rsid w:val="004413C8"/>
    <w:rsid w:val="004420EC"/>
    <w:rsid w:val="004424EA"/>
    <w:rsid w:val="00442811"/>
    <w:rsid w:val="00442C02"/>
    <w:rsid w:val="0044306C"/>
    <w:rsid w:val="00443293"/>
    <w:rsid w:val="004443C7"/>
    <w:rsid w:val="00444434"/>
    <w:rsid w:val="00445D50"/>
    <w:rsid w:val="00446D4E"/>
    <w:rsid w:val="00446D7F"/>
    <w:rsid w:val="00447327"/>
    <w:rsid w:val="00447D02"/>
    <w:rsid w:val="00447DAE"/>
    <w:rsid w:val="00450417"/>
    <w:rsid w:val="00450B10"/>
    <w:rsid w:val="00451170"/>
    <w:rsid w:val="0045223F"/>
    <w:rsid w:val="00452370"/>
    <w:rsid w:val="004527FD"/>
    <w:rsid w:val="004530B2"/>
    <w:rsid w:val="004532AD"/>
    <w:rsid w:val="00453485"/>
    <w:rsid w:val="004536E5"/>
    <w:rsid w:val="00454658"/>
    <w:rsid w:val="004547D5"/>
    <w:rsid w:val="00455EB6"/>
    <w:rsid w:val="0045602F"/>
    <w:rsid w:val="004560CB"/>
    <w:rsid w:val="00456B4D"/>
    <w:rsid w:val="0045708C"/>
    <w:rsid w:val="0045740E"/>
    <w:rsid w:val="00457BB0"/>
    <w:rsid w:val="00457E36"/>
    <w:rsid w:val="00460376"/>
    <w:rsid w:val="00460F81"/>
    <w:rsid w:val="004612A0"/>
    <w:rsid w:val="00461B0D"/>
    <w:rsid w:val="00461C4E"/>
    <w:rsid w:val="0046209B"/>
    <w:rsid w:val="00462340"/>
    <w:rsid w:val="004624E8"/>
    <w:rsid w:val="00462B5F"/>
    <w:rsid w:val="00462BBC"/>
    <w:rsid w:val="00463444"/>
    <w:rsid w:val="00464560"/>
    <w:rsid w:val="00464701"/>
    <w:rsid w:val="00464AC1"/>
    <w:rsid w:val="00464AFA"/>
    <w:rsid w:val="00464FBC"/>
    <w:rsid w:val="004651D3"/>
    <w:rsid w:val="00465763"/>
    <w:rsid w:val="00465957"/>
    <w:rsid w:val="00465A69"/>
    <w:rsid w:val="00466CA0"/>
    <w:rsid w:val="00467065"/>
    <w:rsid w:val="0046780D"/>
    <w:rsid w:val="00470171"/>
    <w:rsid w:val="004702C7"/>
    <w:rsid w:val="004703AE"/>
    <w:rsid w:val="00470978"/>
    <w:rsid w:val="00470A83"/>
    <w:rsid w:val="00470C3A"/>
    <w:rsid w:val="004715FF"/>
    <w:rsid w:val="00471B98"/>
    <w:rsid w:val="00471E85"/>
    <w:rsid w:val="0047227F"/>
    <w:rsid w:val="00472510"/>
    <w:rsid w:val="00472539"/>
    <w:rsid w:val="00472695"/>
    <w:rsid w:val="00472CC3"/>
    <w:rsid w:val="004730CA"/>
    <w:rsid w:val="0047338D"/>
    <w:rsid w:val="004733F2"/>
    <w:rsid w:val="00475968"/>
    <w:rsid w:val="004765EC"/>
    <w:rsid w:val="0047768F"/>
    <w:rsid w:val="00477AC8"/>
    <w:rsid w:val="00477FAF"/>
    <w:rsid w:val="004817F5"/>
    <w:rsid w:val="00481AA5"/>
    <w:rsid w:val="004826F2"/>
    <w:rsid w:val="00482F7A"/>
    <w:rsid w:val="00482F7E"/>
    <w:rsid w:val="00482FFC"/>
    <w:rsid w:val="0048340A"/>
    <w:rsid w:val="0048350C"/>
    <w:rsid w:val="00483558"/>
    <w:rsid w:val="004838AA"/>
    <w:rsid w:val="0048391A"/>
    <w:rsid w:val="00483F37"/>
    <w:rsid w:val="00484C4A"/>
    <w:rsid w:val="00485007"/>
    <w:rsid w:val="00485143"/>
    <w:rsid w:val="004855E0"/>
    <w:rsid w:val="004855E6"/>
    <w:rsid w:val="004863FB"/>
    <w:rsid w:val="004871CA"/>
    <w:rsid w:val="00487B82"/>
    <w:rsid w:val="00487D21"/>
    <w:rsid w:val="00487D38"/>
    <w:rsid w:val="00487E75"/>
    <w:rsid w:val="00490273"/>
    <w:rsid w:val="00490284"/>
    <w:rsid w:val="00490E91"/>
    <w:rsid w:val="00491104"/>
    <w:rsid w:val="00491A22"/>
    <w:rsid w:val="00491C1B"/>
    <w:rsid w:val="00492639"/>
    <w:rsid w:val="00492696"/>
    <w:rsid w:val="004927A0"/>
    <w:rsid w:val="004930E3"/>
    <w:rsid w:val="00493600"/>
    <w:rsid w:val="0049398E"/>
    <w:rsid w:val="00493DCB"/>
    <w:rsid w:val="00494521"/>
    <w:rsid w:val="004945A0"/>
    <w:rsid w:val="00495490"/>
    <w:rsid w:val="00495AA3"/>
    <w:rsid w:val="00495E6D"/>
    <w:rsid w:val="004963AF"/>
    <w:rsid w:val="00496A59"/>
    <w:rsid w:val="00496C05"/>
    <w:rsid w:val="00496EBC"/>
    <w:rsid w:val="00496F89"/>
    <w:rsid w:val="004979EC"/>
    <w:rsid w:val="004A065E"/>
    <w:rsid w:val="004A0C83"/>
    <w:rsid w:val="004A1469"/>
    <w:rsid w:val="004A17FF"/>
    <w:rsid w:val="004A1A5C"/>
    <w:rsid w:val="004A1CCA"/>
    <w:rsid w:val="004A1D34"/>
    <w:rsid w:val="004A1EC8"/>
    <w:rsid w:val="004A2154"/>
    <w:rsid w:val="004A267D"/>
    <w:rsid w:val="004A2E1A"/>
    <w:rsid w:val="004A3305"/>
    <w:rsid w:val="004A37F9"/>
    <w:rsid w:val="004A3B88"/>
    <w:rsid w:val="004A3E95"/>
    <w:rsid w:val="004A432C"/>
    <w:rsid w:val="004A5BE6"/>
    <w:rsid w:val="004A6828"/>
    <w:rsid w:val="004A6F69"/>
    <w:rsid w:val="004A71F8"/>
    <w:rsid w:val="004A74F9"/>
    <w:rsid w:val="004A75CA"/>
    <w:rsid w:val="004B03BC"/>
    <w:rsid w:val="004B07E2"/>
    <w:rsid w:val="004B07EF"/>
    <w:rsid w:val="004B086A"/>
    <w:rsid w:val="004B08B3"/>
    <w:rsid w:val="004B0B29"/>
    <w:rsid w:val="004B0D08"/>
    <w:rsid w:val="004B116A"/>
    <w:rsid w:val="004B1716"/>
    <w:rsid w:val="004B1796"/>
    <w:rsid w:val="004B18E2"/>
    <w:rsid w:val="004B2AEF"/>
    <w:rsid w:val="004B30AB"/>
    <w:rsid w:val="004B4318"/>
    <w:rsid w:val="004B4846"/>
    <w:rsid w:val="004B4DBF"/>
    <w:rsid w:val="004B5407"/>
    <w:rsid w:val="004B5B5F"/>
    <w:rsid w:val="004B5C1E"/>
    <w:rsid w:val="004B5FD1"/>
    <w:rsid w:val="004B64A9"/>
    <w:rsid w:val="004B6ED3"/>
    <w:rsid w:val="004B723D"/>
    <w:rsid w:val="004B729B"/>
    <w:rsid w:val="004B7784"/>
    <w:rsid w:val="004B7A9F"/>
    <w:rsid w:val="004B7DE6"/>
    <w:rsid w:val="004C03C4"/>
    <w:rsid w:val="004C0402"/>
    <w:rsid w:val="004C0627"/>
    <w:rsid w:val="004C0B58"/>
    <w:rsid w:val="004C1773"/>
    <w:rsid w:val="004C19AE"/>
    <w:rsid w:val="004C20B9"/>
    <w:rsid w:val="004C22B5"/>
    <w:rsid w:val="004C2488"/>
    <w:rsid w:val="004C3700"/>
    <w:rsid w:val="004C3820"/>
    <w:rsid w:val="004C42AF"/>
    <w:rsid w:val="004C4733"/>
    <w:rsid w:val="004C6BCD"/>
    <w:rsid w:val="004C7392"/>
    <w:rsid w:val="004C73C9"/>
    <w:rsid w:val="004C779C"/>
    <w:rsid w:val="004C7A9B"/>
    <w:rsid w:val="004D04EB"/>
    <w:rsid w:val="004D08F3"/>
    <w:rsid w:val="004D0A29"/>
    <w:rsid w:val="004D2434"/>
    <w:rsid w:val="004D2A93"/>
    <w:rsid w:val="004D2B4F"/>
    <w:rsid w:val="004D2E7B"/>
    <w:rsid w:val="004D3163"/>
    <w:rsid w:val="004D3AFA"/>
    <w:rsid w:val="004D43EA"/>
    <w:rsid w:val="004D4795"/>
    <w:rsid w:val="004D4C11"/>
    <w:rsid w:val="004D4C8D"/>
    <w:rsid w:val="004D4D5C"/>
    <w:rsid w:val="004D53D4"/>
    <w:rsid w:val="004D5420"/>
    <w:rsid w:val="004D5908"/>
    <w:rsid w:val="004D6B1A"/>
    <w:rsid w:val="004D71BF"/>
    <w:rsid w:val="004D7496"/>
    <w:rsid w:val="004D7892"/>
    <w:rsid w:val="004D7F09"/>
    <w:rsid w:val="004E0029"/>
    <w:rsid w:val="004E0BEA"/>
    <w:rsid w:val="004E0C46"/>
    <w:rsid w:val="004E12EF"/>
    <w:rsid w:val="004E197C"/>
    <w:rsid w:val="004E19FA"/>
    <w:rsid w:val="004E2933"/>
    <w:rsid w:val="004E3064"/>
    <w:rsid w:val="004E31B8"/>
    <w:rsid w:val="004E3232"/>
    <w:rsid w:val="004E4D2B"/>
    <w:rsid w:val="004E4E0C"/>
    <w:rsid w:val="004E4FA0"/>
    <w:rsid w:val="004E778B"/>
    <w:rsid w:val="004E79BB"/>
    <w:rsid w:val="004E7DE4"/>
    <w:rsid w:val="004E7E84"/>
    <w:rsid w:val="004F0180"/>
    <w:rsid w:val="004F01F7"/>
    <w:rsid w:val="004F05BB"/>
    <w:rsid w:val="004F0658"/>
    <w:rsid w:val="004F0874"/>
    <w:rsid w:val="004F0DD3"/>
    <w:rsid w:val="004F1A6F"/>
    <w:rsid w:val="004F1F83"/>
    <w:rsid w:val="004F1FD2"/>
    <w:rsid w:val="004F24B9"/>
    <w:rsid w:val="004F2AC9"/>
    <w:rsid w:val="004F3062"/>
    <w:rsid w:val="004F4306"/>
    <w:rsid w:val="004F4FAD"/>
    <w:rsid w:val="004F558C"/>
    <w:rsid w:val="004F566E"/>
    <w:rsid w:val="004F568D"/>
    <w:rsid w:val="004F6B31"/>
    <w:rsid w:val="00500569"/>
    <w:rsid w:val="005005D2"/>
    <w:rsid w:val="00500606"/>
    <w:rsid w:val="00500639"/>
    <w:rsid w:val="00500AD5"/>
    <w:rsid w:val="00500C40"/>
    <w:rsid w:val="00501521"/>
    <w:rsid w:val="00501541"/>
    <w:rsid w:val="005015F7"/>
    <w:rsid w:val="0050163C"/>
    <w:rsid w:val="00501A06"/>
    <w:rsid w:val="00502F59"/>
    <w:rsid w:val="005036A3"/>
    <w:rsid w:val="00503C35"/>
    <w:rsid w:val="00505E32"/>
    <w:rsid w:val="00505E6E"/>
    <w:rsid w:val="00506992"/>
    <w:rsid w:val="005070B5"/>
    <w:rsid w:val="00507152"/>
    <w:rsid w:val="0050740A"/>
    <w:rsid w:val="005075F2"/>
    <w:rsid w:val="0050777F"/>
    <w:rsid w:val="00507E0D"/>
    <w:rsid w:val="00511485"/>
    <w:rsid w:val="00512271"/>
    <w:rsid w:val="00512289"/>
    <w:rsid w:val="005128C0"/>
    <w:rsid w:val="00512AA9"/>
    <w:rsid w:val="00512B33"/>
    <w:rsid w:val="00512DAA"/>
    <w:rsid w:val="00512F71"/>
    <w:rsid w:val="00513F44"/>
    <w:rsid w:val="00514023"/>
    <w:rsid w:val="00514E3E"/>
    <w:rsid w:val="005155A2"/>
    <w:rsid w:val="0051565C"/>
    <w:rsid w:val="00515878"/>
    <w:rsid w:val="005158E7"/>
    <w:rsid w:val="00515947"/>
    <w:rsid w:val="005159F7"/>
    <w:rsid w:val="00515EE6"/>
    <w:rsid w:val="00515F87"/>
    <w:rsid w:val="005163C5"/>
    <w:rsid w:val="005165E1"/>
    <w:rsid w:val="005175CB"/>
    <w:rsid w:val="0052040E"/>
    <w:rsid w:val="0052044B"/>
    <w:rsid w:val="0052055F"/>
    <w:rsid w:val="00520669"/>
    <w:rsid w:val="005207A1"/>
    <w:rsid w:val="00521649"/>
    <w:rsid w:val="005219AF"/>
    <w:rsid w:val="00521C99"/>
    <w:rsid w:val="005228A7"/>
    <w:rsid w:val="00523AC3"/>
    <w:rsid w:val="00523B00"/>
    <w:rsid w:val="00524795"/>
    <w:rsid w:val="00524A8E"/>
    <w:rsid w:val="00524BDE"/>
    <w:rsid w:val="005255DE"/>
    <w:rsid w:val="00525A01"/>
    <w:rsid w:val="00525B25"/>
    <w:rsid w:val="00525F72"/>
    <w:rsid w:val="00525F9E"/>
    <w:rsid w:val="005268EC"/>
    <w:rsid w:val="00526A51"/>
    <w:rsid w:val="00527052"/>
    <w:rsid w:val="00527AC7"/>
    <w:rsid w:val="00530001"/>
    <w:rsid w:val="005307F1"/>
    <w:rsid w:val="0053082B"/>
    <w:rsid w:val="00530998"/>
    <w:rsid w:val="00530CA1"/>
    <w:rsid w:val="00530CAF"/>
    <w:rsid w:val="00530DF0"/>
    <w:rsid w:val="005314B5"/>
    <w:rsid w:val="0053174E"/>
    <w:rsid w:val="00531827"/>
    <w:rsid w:val="00531FBC"/>
    <w:rsid w:val="005324D7"/>
    <w:rsid w:val="0053317B"/>
    <w:rsid w:val="0053351F"/>
    <w:rsid w:val="005341A7"/>
    <w:rsid w:val="0053433F"/>
    <w:rsid w:val="00534408"/>
    <w:rsid w:val="00534581"/>
    <w:rsid w:val="005348E7"/>
    <w:rsid w:val="00535CB9"/>
    <w:rsid w:val="005363B4"/>
    <w:rsid w:val="00536942"/>
    <w:rsid w:val="0053758E"/>
    <w:rsid w:val="00537921"/>
    <w:rsid w:val="00537A97"/>
    <w:rsid w:val="005400B8"/>
    <w:rsid w:val="00540232"/>
    <w:rsid w:val="005408AA"/>
    <w:rsid w:val="00540C5E"/>
    <w:rsid w:val="00540C7D"/>
    <w:rsid w:val="005411AF"/>
    <w:rsid w:val="00541508"/>
    <w:rsid w:val="005417CF"/>
    <w:rsid w:val="00541A52"/>
    <w:rsid w:val="00541C8F"/>
    <w:rsid w:val="005421F0"/>
    <w:rsid w:val="00543932"/>
    <w:rsid w:val="00543B4A"/>
    <w:rsid w:val="00543B4E"/>
    <w:rsid w:val="00543FA5"/>
    <w:rsid w:val="00544604"/>
    <w:rsid w:val="0054460E"/>
    <w:rsid w:val="00544C34"/>
    <w:rsid w:val="0054587A"/>
    <w:rsid w:val="00545D36"/>
    <w:rsid w:val="005467F6"/>
    <w:rsid w:val="0054700E"/>
    <w:rsid w:val="00547880"/>
    <w:rsid w:val="00547B28"/>
    <w:rsid w:val="00547E2D"/>
    <w:rsid w:val="005505E3"/>
    <w:rsid w:val="00550D1B"/>
    <w:rsid w:val="005522B9"/>
    <w:rsid w:val="00552676"/>
    <w:rsid w:val="0055291F"/>
    <w:rsid w:val="00552F99"/>
    <w:rsid w:val="00552FC8"/>
    <w:rsid w:val="00553F9C"/>
    <w:rsid w:val="00554E5F"/>
    <w:rsid w:val="00555338"/>
    <w:rsid w:val="005568D2"/>
    <w:rsid w:val="00556A48"/>
    <w:rsid w:val="00557284"/>
    <w:rsid w:val="005574FD"/>
    <w:rsid w:val="00557749"/>
    <w:rsid w:val="0055786C"/>
    <w:rsid w:val="00557AD5"/>
    <w:rsid w:val="00560D2F"/>
    <w:rsid w:val="005634B3"/>
    <w:rsid w:val="0056370A"/>
    <w:rsid w:val="00563CD4"/>
    <w:rsid w:val="00563F42"/>
    <w:rsid w:val="005642FE"/>
    <w:rsid w:val="00564AB8"/>
    <w:rsid w:val="00565096"/>
    <w:rsid w:val="00565820"/>
    <w:rsid w:val="00565D47"/>
    <w:rsid w:val="00565FC5"/>
    <w:rsid w:val="00566482"/>
    <w:rsid w:val="00567383"/>
    <w:rsid w:val="005673BD"/>
    <w:rsid w:val="005674FE"/>
    <w:rsid w:val="0057045A"/>
    <w:rsid w:val="00570C14"/>
    <w:rsid w:val="0057229D"/>
    <w:rsid w:val="005727FC"/>
    <w:rsid w:val="005731AA"/>
    <w:rsid w:val="005736CD"/>
    <w:rsid w:val="00573A19"/>
    <w:rsid w:val="00573A9A"/>
    <w:rsid w:val="00574BB9"/>
    <w:rsid w:val="005758D3"/>
    <w:rsid w:val="005766B7"/>
    <w:rsid w:val="00576714"/>
    <w:rsid w:val="00576C63"/>
    <w:rsid w:val="00576DB4"/>
    <w:rsid w:val="0057702C"/>
    <w:rsid w:val="005771CC"/>
    <w:rsid w:val="0057785F"/>
    <w:rsid w:val="00577DAC"/>
    <w:rsid w:val="0058186B"/>
    <w:rsid w:val="00581E6D"/>
    <w:rsid w:val="005821F8"/>
    <w:rsid w:val="005822FD"/>
    <w:rsid w:val="005828D7"/>
    <w:rsid w:val="00582ED8"/>
    <w:rsid w:val="00582EDC"/>
    <w:rsid w:val="00582EF9"/>
    <w:rsid w:val="00583334"/>
    <w:rsid w:val="005833D2"/>
    <w:rsid w:val="00584C63"/>
    <w:rsid w:val="005900C3"/>
    <w:rsid w:val="0059040D"/>
    <w:rsid w:val="0059063B"/>
    <w:rsid w:val="00590E34"/>
    <w:rsid w:val="00590E9E"/>
    <w:rsid w:val="0059106E"/>
    <w:rsid w:val="0059112B"/>
    <w:rsid w:val="005915B3"/>
    <w:rsid w:val="0059228C"/>
    <w:rsid w:val="00592629"/>
    <w:rsid w:val="00592BF0"/>
    <w:rsid w:val="00592F76"/>
    <w:rsid w:val="005931EE"/>
    <w:rsid w:val="0059325B"/>
    <w:rsid w:val="005935E4"/>
    <w:rsid w:val="00593ED2"/>
    <w:rsid w:val="00595015"/>
    <w:rsid w:val="00595341"/>
    <w:rsid w:val="00595373"/>
    <w:rsid w:val="00595417"/>
    <w:rsid w:val="00595D2C"/>
    <w:rsid w:val="00595F23"/>
    <w:rsid w:val="005960F9"/>
    <w:rsid w:val="005962E5"/>
    <w:rsid w:val="005971E2"/>
    <w:rsid w:val="00597521"/>
    <w:rsid w:val="005979E3"/>
    <w:rsid w:val="005A0E82"/>
    <w:rsid w:val="005A1811"/>
    <w:rsid w:val="005A202F"/>
    <w:rsid w:val="005A2630"/>
    <w:rsid w:val="005A2647"/>
    <w:rsid w:val="005A4E6C"/>
    <w:rsid w:val="005A4F4F"/>
    <w:rsid w:val="005A531B"/>
    <w:rsid w:val="005A60E0"/>
    <w:rsid w:val="005A618F"/>
    <w:rsid w:val="005A629A"/>
    <w:rsid w:val="005A7D20"/>
    <w:rsid w:val="005B030B"/>
    <w:rsid w:val="005B09D9"/>
    <w:rsid w:val="005B0C6E"/>
    <w:rsid w:val="005B0F91"/>
    <w:rsid w:val="005B1227"/>
    <w:rsid w:val="005B12C9"/>
    <w:rsid w:val="005B160D"/>
    <w:rsid w:val="005B1CE3"/>
    <w:rsid w:val="005B21CE"/>
    <w:rsid w:val="005B22CD"/>
    <w:rsid w:val="005B2A47"/>
    <w:rsid w:val="005B2A5E"/>
    <w:rsid w:val="005B3267"/>
    <w:rsid w:val="005B3895"/>
    <w:rsid w:val="005B3911"/>
    <w:rsid w:val="005B3EFF"/>
    <w:rsid w:val="005B3F91"/>
    <w:rsid w:val="005B428D"/>
    <w:rsid w:val="005B4A27"/>
    <w:rsid w:val="005B5160"/>
    <w:rsid w:val="005B7397"/>
    <w:rsid w:val="005B766A"/>
    <w:rsid w:val="005B7945"/>
    <w:rsid w:val="005B7A7C"/>
    <w:rsid w:val="005B7ED5"/>
    <w:rsid w:val="005C0441"/>
    <w:rsid w:val="005C0C8B"/>
    <w:rsid w:val="005C1548"/>
    <w:rsid w:val="005C1941"/>
    <w:rsid w:val="005C1A32"/>
    <w:rsid w:val="005C1D03"/>
    <w:rsid w:val="005C1EA0"/>
    <w:rsid w:val="005C2070"/>
    <w:rsid w:val="005C20E2"/>
    <w:rsid w:val="005C21A4"/>
    <w:rsid w:val="005C2D6A"/>
    <w:rsid w:val="005C2E57"/>
    <w:rsid w:val="005C35B2"/>
    <w:rsid w:val="005C3ADE"/>
    <w:rsid w:val="005C3CB5"/>
    <w:rsid w:val="005C3D18"/>
    <w:rsid w:val="005C441B"/>
    <w:rsid w:val="005C4BD2"/>
    <w:rsid w:val="005C4E63"/>
    <w:rsid w:val="005C5057"/>
    <w:rsid w:val="005C5593"/>
    <w:rsid w:val="005C6239"/>
    <w:rsid w:val="005C626C"/>
    <w:rsid w:val="005C64E0"/>
    <w:rsid w:val="005C69A1"/>
    <w:rsid w:val="005C6A8B"/>
    <w:rsid w:val="005C6FD6"/>
    <w:rsid w:val="005C76AE"/>
    <w:rsid w:val="005D01BC"/>
    <w:rsid w:val="005D0A57"/>
    <w:rsid w:val="005D0D0C"/>
    <w:rsid w:val="005D0E44"/>
    <w:rsid w:val="005D0EB4"/>
    <w:rsid w:val="005D10F7"/>
    <w:rsid w:val="005D139F"/>
    <w:rsid w:val="005D13E4"/>
    <w:rsid w:val="005D1A89"/>
    <w:rsid w:val="005D1E39"/>
    <w:rsid w:val="005D2177"/>
    <w:rsid w:val="005D22DE"/>
    <w:rsid w:val="005D2B00"/>
    <w:rsid w:val="005D2D98"/>
    <w:rsid w:val="005D2EDF"/>
    <w:rsid w:val="005D34FC"/>
    <w:rsid w:val="005D470D"/>
    <w:rsid w:val="005D47C6"/>
    <w:rsid w:val="005D4C3F"/>
    <w:rsid w:val="005D4C9C"/>
    <w:rsid w:val="005D4E69"/>
    <w:rsid w:val="005D5242"/>
    <w:rsid w:val="005D525A"/>
    <w:rsid w:val="005D58DD"/>
    <w:rsid w:val="005D602E"/>
    <w:rsid w:val="005D64D1"/>
    <w:rsid w:val="005D6550"/>
    <w:rsid w:val="005D69A6"/>
    <w:rsid w:val="005D76D2"/>
    <w:rsid w:val="005D7B7C"/>
    <w:rsid w:val="005D7F35"/>
    <w:rsid w:val="005E0055"/>
    <w:rsid w:val="005E029E"/>
    <w:rsid w:val="005E08E3"/>
    <w:rsid w:val="005E0A37"/>
    <w:rsid w:val="005E1AC7"/>
    <w:rsid w:val="005E2117"/>
    <w:rsid w:val="005E2AF8"/>
    <w:rsid w:val="005E3187"/>
    <w:rsid w:val="005E40D9"/>
    <w:rsid w:val="005E4373"/>
    <w:rsid w:val="005E45CF"/>
    <w:rsid w:val="005E4798"/>
    <w:rsid w:val="005E4E37"/>
    <w:rsid w:val="005E546B"/>
    <w:rsid w:val="005E5D6A"/>
    <w:rsid w:val="005E72D5"/>
    <w:rsid w:val="005E737E"/>
    <w:rsid w:val="005E7AAD"/>
    <w:rsid w:val="005E7C38"/>
    <w:rsid w:val="005E7C51"/>
    <w:rsid w:val="005F01DF"/>
    <w:rsid w:val="005F02E8"/>
    <w:rsid w:val="005F041E"/>
    <w:rsid w:val="005F0420"/>
    <w:rsid w:val="005F0637"/>
    <w:rsid w:val="005F0971"/>
    <w:rsid w:val="005F1A1C"/>
    <w:rsid w:val="005F3C3B"/>
    <w:rsid w:val="005F4CC9"/>
    <w:rsid w:val="005F500C"/>
    <w:rsid w:val="005F505F"/>
    <w:rsid w:val="005F5997"/>
    <w:rsid w:val="005F5AAB"/>
    <w:rsid w:val="005F5BAA"/>
    <w:rsid w:val="005F5BB9"/>
    <w:rsid w:val="005F5ED7"/>
    <w:rsid w:val="005F623E"/>
    <w:rsid w:val="005F691F"/>
    <w:rsid w:val="005F719B"/>
    <w:rsid w:val="005F7664"/>
    <w:rsid w:val="005F7C50"/>
    <w:rsid w:val="005F7F4C"/>
    <w:rsid w:val="006009A1"/>
    <w:rsid w:val="006019C2"/>
    <w:rsid w:val="00602317"/>
    <w:rsid w:val="00602537"/>
    <w:rsid w:val="00602DC5"/>
    <w:rsid w:val="00602F17"/>
    <w:rsid w:val="00603221"/>
    <w:rsid w:val="0060374D"/>
    <w:rsid w:val="00603A11"/>
    <w:rsid w:val="00603ECA"/>
    <w:rsid w:val="006040AC"/>
    <w:rsid w:val="0060514A"/>
    <w:rsid w:val="00606780"/>
    <w:rsid w:val="00606EA8"/>
    <w:rsid w:val="0060718C"/>
    <w:rsid w:val="0060768A"/>
    <w:rsid w:val="00607E61"/>
    <w:rsid w:val="006104E0"/>
    <w:rsid w:val="0061053E"/>
    <w:rsid w:val="00610A79"/>
    <w:rsid w:val="00610C94"/>
    <w:rsid w:val="006112A0"/>
    <w:rsid w:val="006124D9"/>
    <w:rsid w:val="00613B00"/>
    <w:rsid w:val="006141DF"/>
    <w:rsid w:val="00614E2D"/>
    <w:rsid w:val="00615668"/>
    <w:rsid w:val="00615809"/>
    <w:rsid w:val="00616468"/>
    <w:rsid w:val="00616C0D"/>
    <w:rsid w:val="00617029"/>
    <w:rsid w:val="0062095A"/>
    <w:rsid w:val="00620BF3"/>
    <w:rsid w:val="006212A0"/>
    <w:rsid w:val="00621369"/>
    <w:rsid w:val="00621478"/>
    <w:rsid w:val="006218F4"/>
    <w:rsid w:val="006227E7"/>
    <w:rsid w:val="006244FF"/>
    <w:rsid w:val="006248BF"/>
    <w:rsid w:val="00624D67"/>
    <w:rsid w:val="006257CC"/>
    <w:rsid w:val="00625F64"/>
    <w:rsid w:val="006260C5"/>
    <w:rsid w:val="00626144"/>
    <w:rsid w:val="00626885"/>
    <w:rsid w:val="00626911"/>
    <w:rsid w:val="00627A3E"/>
    <w:rsid w:val="006311F4"/>
    <w:rsid w:val="00631AEB"/>
    <w:rsid w:val="00631D5A"/>
    <w:rsid w:val="00631E9C"/>
    <w:rsid w:val="00631EEB"/>
    <w:rsid w:val="00632A3E"/>
    <w:rsid w:val="00633087"/>
    <w:rsid w:val="0063441A"/>
    <w:rsid w:val="006369FA"/>
    <w:rsid w:val="00636C97"/>
    <w:rsid w:val="00637112"/>
    <w:rsid w:val="00637CFF"/>
    <w:rsid w:val="006401CE"/>
    <w:rsid w:val="0064026C"/>
    <w:rsid w:val="00640738"/>
    <w:rsid w:val="00640963"/>
    <w:rsid w:val="00640C01"/>
    <w:rsid w:val="00641375"/>
    <w:rsid w:val="00641791"/>
    <w:rsid w:val="006419C2"/>
    <w:rsid w:val="00641C5D"/>
    <w:rsid w:val="00641D4C"/>
    <w:rsid w:val="00642126"/>
    <w:rsid w:val="006421CD"/>
    <w:rsid w:val="00642994"/>
    <w:rsid w:val="00642BEA"/>
    <w:rsid w:val="00642CDD"/>
    <w:rsid w:val="00642E65"/>
    <w:rsid w:val="00643313"/>
    <w:rsid w:val="00644301"/>
    <w:rsid w:val="006449E7"/>
    <w:rsid w:val="0064533F"/>
    <w:rsid w:val="0064572A"/>
    <w:rsid w:val="00645768"/>
    <w:rsid w:val="00645AD0"/>
    <w:rsid w:val="0064631C"/>
    <w:rsid w:val="00646754"/>
    <w:rsid w:val="0064697A"/>
    <w:rsid w:val="00646AF4"/>
    <w:rsid w:val="00646ED7"/>
    <w:rsid w:val="00647AE8"/>
    <w:rsid w:val="006502E5"/>
    <w:rsid w:val="006507EB"/>
    <w:rsid w:val="00650946"/>
    <w:rsid w:val="00652095"/>
    <w:rsid w:val="00652252"/>
    <w:rsid w:val="00652622"/>
    <w:rsid w:val="006530F5"/>
    <w:rsid w:val="006537C6"/>
    <w:rsid w:val="006539AA"/>
    <w:rsid w:val="00654234"/>
    <w:rsid w:val="00654495"/>
    <w:rsid w:val="00655B87"/>
    <w:rsid w:val="00656C41"/>
    <w:rsid w:val="00656CC1"/>
    <w:rsid w:val="00656DE9"/>
    <w:rsid w:val="00657623"/>
    <w:rsid w:val="00657F88"/>
    <w:rsid w:val="00660AD6"/>
    <w:rsid w:val="00660BCA"/>
    <w:rsid w:val="0066347F"/>
    <w:rsid w:val="00664041"/>
    <w:rsid w:val="00664C32"/>
    <w:rsid w:val="00664F49"/>
    <w:rsid w:val="00665228"/>
    <w:rsid w:val="00665B67"/>
    <w:rsid w:val="00665E98"/>
    <w:rsid w:val="006668FA"/>
    <w:rsid w:val="00666C26"/>
    <w:rsid w:val="00666CA9"/>
    <w:rsid w:val="00666D2D"/>
    <w:rsid w:val="00666ED9"/>
    <w:rsid w:val="0066727F"/>
    <w:rsid w:val="00667C15"/>
    <w:rsid w:val="00667E01"/>
    <w:rsid w:val="00670F45"/>
    <w:rsid w:val="006730EB"/>
    <w:rsid w:val="006731D0"/>
    <w:rsid w:val="00673255"/>
    <w:rsid w:val="00673DFB"/>
    <w:rsid w:val="0067408E"/>
    <w:rsid w:val="006742C9"/>
    <w:rsid w:val="006742EB"/>
    <w:rsid w:val="006747B0"/>
    <w:rsid w:val="006749FE"/>
    <w:rsid w:val="00674A63"/>
    <w:rsid w:val="00675566"/>
    <w:rsid w:val="00675BC6"/>
    <w:rsid w:val="00675F0D"/>
    <w:rsid w:val="006766D2"/>
    <w:rsid w:val="00677ADA"/>
    <w:rsid w:val="00680366"/>
    <w:rsid w:val="00680943"/>
    <w:rsid w:val="00680D0F"/>
    <w:rsid w:val="00680D70"/>
    <w:rsid w:val="00680F0B"/>
    <w:rsid w:val="0068113F"/>
    <w:rsid w:val="00681C59"/>
    <w:rsid w:val="00681EAA"/>
    <w:rsid w:val="006820FE"/>
    <w:rsid w:val="00682195"/>
    <w:rsid w:val="00682226"/>
    <w:rsid w:val="00682F9E"/>
    <w:rsid w:val="006839BC"/>
    <w:rsid w:val="00683AED"/>
    <w:rsid w:val="00683B3E"/>
    <w:rsid w:val="006841AD"/>
    <w:rsid w:val="00684423"/>
    <w:rsid w:val="006846F6"/>
    <w:rsid w:val="00684C30"/>
    <w:rsid w:val="0068501E"/>
    <w:rsid w:val="00685243"/>
    <w:rsid w:val="0068536D"/>
    <w:rsid w:val="006858BC"/>
    <w:rsid w:val="006860B9"/>
    <w:rsid w:val="00686855"/>
    <w:rsid w:val="00686F80"/>
    <w:rsid w:val="00687039"/>
    <w:rsid w:val="00687AA7"/>
    <w:rsid w:val="00690077"/>
    <w:rsid w:val="00690116"/>
    <w:rsid w:val="006901B7"/>
    <w:rsid w:val="006904FE"/>
    <w:rsid w:val="006908FC"/>
    <w:rsid w:val="00690A37"/>
    <w:rsid w:val="00690E0F"/>
    <w:rsid w:val="0069112B"/>
    <w:rsid w:val="006913A1"/>
    <w:rsid w:val="006916D2"/>
    <w:rsid w:val="00691F13"/>
    <w:rsid w:val="00691FA8"/>
    <w:rsid w:val="00692264"/>
    <w:rsid w:val="00692866"/>
    <w:rsid w:val="00692B74"/>
    <w:rsid w:val="006938E9"/>
    <w:rsid w:val="006940E5"/>
    <w:rsid w:val="006947A8"/>
    <w:rsid w:val="00696500"/>
    <w:rsid w:val="00696EF7"/>
    <w:rsid w:val="006A0A4B"/>
    <w:rsid w:val="006A16D5"/>
    <w:rsid w:val="006A20B5"/>
    <w:rsid w:val="006A25EC"/>
    <w:rsid w:val="006A2BEF"/>
    <w:rsid w:val="006A309C"/>
    <w:rsid w:val="006A346D"/>
    <w:rsid w:val="006A3F4B"/>
    <w:rsid w:val="006A41F8"/>
    <w:rsid w:val="006A50F0"/>
    <w:rsid w:val="006A54AB"/>
    <w:rsid w:val="006A5B97"/>
    <w:rsid w:val="006A75DB"/>
    <w:rsid w:val="006A7A8F"/>
    <w:rsid w:val="006B07E2"/>
    <w:rsid w:val="006B0A9A"/>
    <w:rsid w:val="006B0E95"/>
    <w:rsid w:val="006B1160"/>
    <w:rsid w:val="006B22EE"/>
    <w:rsid w:val="006B26E2"/>
    <w:rsid w:val="006B288F"/>
    <w:rsid w:val="006B2EA8"/>
    <w:rsid w:val="006B2F0D"/>
    <w:rsid w:val="006B4473"/>
    <w:rsid w:val="006B44C5"/>
    <w:rsid w:val="006B4720"/>
    <w:rsid w:val="006B4F8A"/>
    <w:rsid w:val="006B67FB"/>
    <w:rsid w:val="006B6F93"/>
    <w:rsid w:val="006B7628"/>
    <w:rsid w:val="006B7CB8"/>
    <w:rsid w:val="006B7D1F"/>
    <w:rsid w:val="006C02F3"/>
    <w:rsid w:val="006C1C8D"/>
    <w:rsid w:val="006C2461"/>
    <w:rsid w:val="006C30E3"/>
    <w:rsid w:val="006C3D1E"/>
    <w:rsid w:val="006C3EC1"/>
    <w:rsid w:val="006C589F"/>
    <w:rsid w:val="006C5A56"/>
    <w:rsid w:val="006C5FB1"/>
    <w:rsid w:val="006C6125"/>
    <w:rsid w:val="006C6878"/>
    <w:rsid w:val="006C69C3"/>
    <w:rsid w:val="006C701F"/>
    <w:rsid w:val="006C7D17"/>
    <w:rsid w:val="006C7D61"/>
    <w:rsid w:val="006D0D00"/>
    <w:rsid w:val="006D1849"/>
    <w:rsid w:val="006D1C6D"/>
    <w:rsid w:val="006D1C99"/>
    <w:rsid w:val="006D1FFF"/>
    <w:rsid w:val="006D248D"/>
    <w:rsid w:val="006D37E9"/>
    <w:rsid w:val="006D3C57"/>
    <w:rsid w:val="006D3F0E"/>
    <w:rsid w:val="006D4963"/>
    <w:rsid w:val="006D4966"/>
    <w:rsid w:val="006D4C0E"/>
    <w:rsid w:val="006D4FE1"/>
    <w:rsid w:val="006D5208"/>
    <w:rsid w:val="006D5DA2"/>
    <w:rsid w:val="006D5E7E"/>
    <w:rsid w:val="006D778D"/>
    <w:rsid w:val="006D7C64"/>
    <w:rsid w:val="006E0426"/>
    <w:rsid w:val="006E05F5"/>
    <w:rsid w:val="006E0799"/>
    <w:rsid w:val="006E0D6C"/>
    <w:rsid w:val="006E1E57"/>
    <w:rsid w:val="006E1F38"/>
    <w:rsid w:val="006E218E"/>
    <w:rsid w:val="006E391E"/>
    <w:rsid w:val="006E3D1E"/>
    <w:rsid w:val="006E47A1"/>
    <w:rsid w:val="006E4837"/>
    <w:rsid w:val="006E4B6F"/>
    <w:rsid w:val="006E4F7B"/>
    <w:rsid w:val="006E4FE8"/>
    <w:rsid w:val="006E5034"/>
    <w:rsid w:val="006E5218"/>
    <w:rsid w:val="006E5E18"/>
    <w:rsid w:val="006E70E6"/>
    <w:rsid w:val="006E758C"/>
    <w:rsid w:val="006E7A6F"/>
    <w:rsid w:val="006E7D2A"/>
    <w:rsid w:val="006E7EBB"/>
    <w:rsid w:val="006F0084"/>
    <w:rsid w:val="006F05EB"/>
    <w:rsid w:val="006F0984"/>
    <w:rsid w:val="006F163B"/>
    <w:rsid w:val="006F1EF8"/>
    <w:rsid w:val="006F2186"/>
    <w:rsid w:val="006F259E"/>
    <w:rsid w:val="006F3134"/>
    <w:rsid w:val="006F361D"/>
    <w:rsid w:val="006F3EAC"/>
    <w:rsid w:val="006F4654"/>
    <w:rsid w:val="006F4CE5"/>
    <w:rsid w:val="006F4F26"/>
    <w:rsid w:val="006F52F3"/>
    <w:rsid w:val="006F53F1"/>
    <w:rsid w:val="006F5D1B"/>
    <w:rsid w:val="006F64E7"/>
    <w:rsid w:val="006F6EC7"/>
    <w:rsid w:val="006F79E6"/>
    <w:rsid w:val="006F7E60"/>
    <w:rsid w:val="006F7E84"/>
    <w:rsid w:val="0070024E"/>
    <w:rsid w:val="00701519"/>
    <w:rsid w:val="00702388"/>
    <w:rsid w:val="0070244E"/>
    <w:rsid w:val="007026DE"/>
    <w:rsid w:val="007036D6"/>
    <w:rsid w:val="00703D66"/>
    <w:rsid w:val="007043AD"/>
    <w:rsid w:val="00704734"/>
    <w:rsid w:val="00704D8E"/>
    <w:rsid w:val="00704DBD"/>
    <w:rsid w:val="0070549A"/>
    <w:rsid w:val="007057F6"/>
    <w:rsid w:val="00705908"/>
    <w:rsid w:val="00705A0E"/>
    <w:rsid w:val="00705D71"/>
    <w:rsid w:val="00705F4A"/>
    <w:rsid w:val="0070698D"/>
    <w:rsid w:val="00706C17"/>
    <w:rsid w:val="00707A6C"/>
    <w:rsid w:val="00707B88"/>
    <w:rsid w:val="0071065F"/>
    <w:rsid w:val="00710B46"/>
    <w:rsid w:val="00710F16"/>
    <w:rsid w:val="0071115C"/>
    <w:rsid w:val="00711582"/>
    <w:rsid w:val="007115CC"/>
    <w:rsid w:val="00712057"/>
    <w:rsid w:val="00712244"/>
    <w:rsid w:val="007123E2"/>
    <w:rsid w:val="00712617"/>
    <w:rsid w:val="00712889"/>
    <w:rsid w:val="007128F6"/>
    <w:rsid w:val="007130EC"/>
    <w:rsid w:val="00713569"/>
    <w:rsid w:val="00713E18"/>
    <w:rsid w:val="0071545D"/>
    <w:rsid w:val="007163B9"/>
    <w:rsid w:val="00716688"/>
    <w:rsid w:val="00716CD1"/>
    <w:rsid w:val="00716FCE"/>
    <w:rsid w:val="00717633"/>
    <w:rsid w:val="00720052"/>
    <w:rsid w:val="00720382"/>
    <w:rsid w:val="00720E0F"/>
    <w:rsid w:val="0072121A"/>
    <w:rsid w:val="007213FC"/>
    <w:rsid w:val="0072166B"/>
    <w:rsid w:val="0072176E"/>
    <w:rsid w:val="00722C8F"/>
    <w:rsid w:val="007234F3"/>
    <w:rsid w:val="0072409E"/>
    <w:rsid w:val="00724473"/>
    <w:rsid w:val="00725188"/>
    <w:rsid w:val="007253AA"/>
    <w:rsid w:val="00725926"/>
    <w:rsid w:val="0072632B"/>
    <w:rsid w:val="00726AA9"/>
    <w:rsid w:val="00726B62"/>
    <w:rsid w:val="00726C87"/>
    <w:rsid w:val="00726CA2"/>
    <w:rsid w:val="00727F4E"/>
    <w:rsid w:val="007303B3"/>
    <w:rsid w:val="00730D8E"/>
    <w:rsid w:val="007311D3"/>
    <w:rsid w:val="0073137C"/>
    <w:rsid w:val="00731410"/>
    <w:rsid w:val="00731ABF"/>
    <w:rsid w:val="00731C24"/>
    <w:rsid w:val="00731CDC"/>
    <w:rsid w:val="00731D0B"/>
    <w:rsid w:val="00732248"/>
    <w:rsid w:val="00732C1C"/>
    <w:rsid w:val="00732EBE"/>
    <w:rsid w:val="0073378D"/>
    <w:rsid w:val="0073385B"/>
    <w:rsid w:val="00734567"/>
    <w:rsid w:val="0073480C"/>
    <w:rsid w:val="007350CE"/>
    <w:rsid w:val="00735DF9"/>
    <w:rsid w:val="00736158"/>
    <w:rsid w:val="0073693A"/>
    <w:rsid w:val="00736B44"/>
    <w:rsid w:val="00737D61"/>
    <w:rsid w:val="00740B9B"/>
    <w:rsid w:val="0074108B"/>
    <w:rsid w:val="00741541"/>
    <w:rsid w:val="00741586"/>
    <w:rsid w:val="00742011"/>
    <w:rsid w:val="007422B5"/>
    <w:rsid w:val="007422E4"/>
    <w:rsid w:val="0074297E"/>
    <w:rsid w:val="00742C6A"/>
    <w:rsid w:val="007432A8"/>
    <w:rsid w:val="00743DA2"/>
    <w:rsid w:val="00743E31"/>
    <w:rsid w:val="00744971"/>
    <w:rsid w:val="00744EFC"/>
    <w:rsid w:val="00745C2C"/>
    <w:rsid w:val="00745D0C"/>
    <w:rsid w:val="00746358"/>
    <w:rsid w:val="00746401"/>
    <w:rsid w:val="00746413"/>
    <w:rsid w:val="007474BA"/>
    <w:rsid w:val="007474CE"/>
    <w:rsid w:val="007501FB"/>
    <w:rsid w:val="00750E6B"/>
    <w:rsid w:val="0075141C"/>
    <w:rsid w:val="00751A95"/>
    <w:rsid w:val="00752071"/>
    <w:rsid w:val="00752729"/>
    <w:rsid w:val="007527DC"/>
    <w:rsid w:val="007529FB"/>
    <w:rsid w:val="007530AD"/>
    <w:rsid w:val="00753E54"/>
    <w:rsid w:val="007540FC"/>
    <w:rsid w:val="00755061"/>
    <w:rsid w:val="00755CD0"/>
    <w:rsid w:val="00755FBC"/>
    <w:rsid w:val="0075616D"/>
    <w:rsid w:val="007577CA"/>
    <w:rsid w:val="00757831"/>
    <w:rsid w:val="00757BEE"/>
    <w:rsid w:val="00757D00"/>
    <w:rsid w:val="00757DF5"/>
    <w:rsid w:val="00760A36"/>
    <w:rsid w:val="00761200"/>
    <w:rsid w:val="00761D16"/>
    <w:rsid w:val="00762A8C"/>
    <w:rsid w:val="00762AF5"/>
    <w:rsid w:val="00762EE0"/>
    <w:rsid w:val="00763572"/>
    <w:rsid w:val="00763637"/>
    <w:rsid w:val="00763F6C"/>
    <w:rsid w:val="007640A4"/>
    <w:rsid w:val="007646F8"/>
    <w:rsid w:val="007647A0"/>
    <w:rsid w:val="00764849"/>
    <w:rsid w:val="00764A05"/>
    <w:rsid w:val="00764BEB"/>
    <w:rsid w:val="00764C11"/>
    <w:rsid w:val="00764CB2"/>
    <w:rsid w:val="007656E1"/>
    <w:rsid w:val="00765D96"/>
    <w:rsid w:val="007666D6"/>
    <w:rsid w:val="00766762"/>
    <w:rsid w:val="0076687D"/>
    <w:rsid w:val="00767883"/>
    <w:rsid w:val="00770363"/>
    <w:rsid w:val="0077037E"/>
    <w:rsid w:val="007727B8"/>
    <w:rsid w:val="00772E5E"/>
    <w:rsid w:val="00773494"/>
    <w:rsid w:val="00773889"/>
    <w:rsid w:val="00773B89"/>
    <w:rsid w:val="00773CD8"/>
    <w:rsid w:val="00774038"/>
    <w:rsid w:val="00775016"/>
    <w:rsid w:val="007752B1"/>
    <w:rsid w:val="00775A09"/>
    <w:rsid w:val="00775A5A"/>
    <w:rsid w:val="007768B9"/>
    <w:rsid w:val="00776AA7"/>
    <w:rsid w:val="0077758B"/>
    <w:rsid w:val="00777975"/>
    <w:rsid w:val="00780B8C"/>
    <w:rsid w:val="00781595"/>
    <w:rsid w:val="00781653"/>
    <w:rsid w:val="00781981"/>
    <w:rsid w:val="00781EFB"/>
    <w:rsid w:val="00782836"/>
    <w:rsid w:val="00782B66"/>
    <w:rsid w:val="0078324F"/>
    <w:rsid w:val="007834DB"/>
    <w:rsid w:val="00783652"/>
    <w:rsid w:val="00783ABF"/>
    <w:rsid w:val="00783D34"/>
    <w:rsid w:val="007842AD"/>
    <w:rsid w:val="0078469F"/>
    <w:rsid w:val="00785136"/>
    <w:rsid w:val="007856B8"/>
    <w:rsid w:val="007859B4"/>
    <w:rsid w:val="00785C30"/>
    <w:rsid w:val="00785D45"/>
    <w:rsid w:val="00786079"/>
    <w:rsid w:val="0078624D"/>
    <w:rsid w:val="00786B24"/>
    <w:rsid w:val="00787B74"/>
    <w:rsid w:val="00787F23"/>
    <w:rsid w:val="007901B3"/>
    <w:rsid w:val="0079039F"/>
    <w:rsid w:val="007907A7"/>
    <w:rsid w:val="007909BF"/>
    <w:rsid w:val="00791814"/>
    <w:rsid w:val="00791B17"/>
    <w:rsid w:val="00792B44"/>
    <w:rsid w:val="00792C05"/>
    <w:rsid w:val="00792DD9"/>
    <w:rsid w:val="00793676"/>
    <w:rsid w:val="00793D8D"/>
    <w:rsid w:val="00793FC5"/>
    <w:rsid w:val="00794ADA"/>
    <w:rsid w:val="00795FE5"/>
    <w:rsid w:val="00797463"/>
    <w:rsid w:val="007976F4"/>
    <w:rsid w:val="007979B7"/>
    <w:rsid w:val="007A00B9"/>
    <w:rsid w:val="007A07B7"/>
    <w:rsid w:val="007A0D9D"/>
    <w:rsid w:val="007A13F6"/>
    <w:rsid w:val="007A1AF9"/>
    <w:rsid w:val="007A1D67"/>
    <w:rsid w:val="007A2349"/>
    <w:rsid w:val="007A26DA"/>
    <w:rsid w:val="007A2B67"/>
    <w:rsid w:val="007A2E9F"/>
    <w:rsid w:val="007A38EE"/>
    <w:rsid w:val="007A3B36"/>
    <w:rsid w:val="007A3D7E"/>
    <w:rsid w:val="007A40FA"/>
    <w:rsid w:val="007A43D7"/>
    <w:rsid w:val="007A4846"/>
    <w:rsid w:val="007A4A2C"/>
    <w:rsid w:val="007A5692"/>
    <w:rsid w:val="007A586E"/>
    <w:rsid w:val="007A5DE2"/>
    <w:rsid w:val="007A6743"/>
    <w:rsid w:val="007A6BF7"/>
    <w:rsid w:val="007A735D"/>
    <w:rsid w:val="007A737A"/>
    <w:rsid w:val="007B08E3"/>
    <w:rsid w:val="007B0B8D"/>
    <w:rsid w:val="007B0D30"/>
    <w:rsid w:val="007B1DBF"/>
    <w:rsid w:val="007B1EFA"/>
    <w:rsid w:val="007B22BA"/>
    <w:rsid w:val="007B25A5"/>
    <w:rsid w:val="007B27BD"/>
    <w:rsid w:val="007B2831"/>
    <w:rsid w:val="007B2BEC"/>
    <w:rsid w:val="007B3011"/>
    <w:rsid w:val="007B3D0A"/>
    <w:rsid w:val="007B42A2"/>
    <w:rsid w:val="007B435E"/>
    <w:rsid w:val="007B44A6"/>
    <w:rsid w:val="007B455B"/>
    <w:rsid w:val="007B55ED"/>
    <w:rsid w:val="007B5DC6"/>
    <w:rsid w:val="007B6058"/>
    <w:rsid w:val="007B63C8"/>
    <w:rsid w:val="007B6420"/>
    <w:rsid w:val="007B70EE"/>
    <w:rsid w:val="007B7831"/>
    <w:rsid w:val="007C017C"/>
    <w:rsid w:val="007C02F9"/>
    <w:rsid w:val="007C0C8D"/>
    <w:rsid w:val="007C0D3C"/>
    <w:rsid w:val="007C0DEB"/>
    <w:rsid w:val="007C1AC7"/>
    <w:rsid w:val="007C1DC3"/>
    <w:rsid w:val="007C3093"/>
    <w:rsid w:val="007C4B31"/>
    <w:rsid w:val="007C4C5D"/>
    <w:rsid w:val="007C4E4F"/>
    <w:rsid w:val="007C5395"/>
    <w:rsid w:val="007C5DC1"/>
    <w:rsid w:val="007C5F15"/>
    <w:rsid w:val="007C6420"/>
    <w:rsid w:val="007C66DC"/>
    <w:rsid w:val="007C67CF"/>
    <w:rsid w:val="007C74FC"/>
    <w:rsid w:val="007D14CF"/>
    <w:rsid w:val="007D1FEA"/>
    <w:rsid w:val="007D2831"/>
    <w:rsid w:val="007D2C4E"/>
    <w:rsid w:val="007D2F7D"/>
    <w:rsid w:val="007D32A8"/>
    <w:rsid w:val="007D3555"/>
    <w:rsid w:val="007D39F9"/>
    <w:rsid w:val="007D413E"/>
    <w:rsid w:val="007D4342"/>
    <w:rsid w:val="007D4499"/>
    <w:rsid w:val="007D4A88"/>
    <w:rsid w:val="007D4A94"/>
    <w:rsid w:val="007D4C98"/>
    <w:rsid w:val="007D4E45"/>
    <w:rsid w:val="007D4E51"/>
    <w:rsid w:val="007D52A6"/>
    <w:rsid w:val="007D5753"/>
    <w:rsid w:val="007D5973"/>
    <w:rsid w:val="007D59A2"/>
    <w:rsid w:val="007D5E6E"/>
    <w:rsid w:val="007D6AFD"/>
    <w:rsid w:val="007D6B43"/>
    <w:rsid w:val="007D6B51"/>
    <w:rsid w:val="007D6C29"/>
    <w:rsid w:val="007D6E02"/>
    <w:rsid w:val="007D6E0B"/>
    <w:rsid w:val="007D76F3"/>
    <w:rsid w:val="007E0E0C"/>
    <w:rsid w:val="007E0F63"/>
    <w:rsid w:val="007E10A2"/>
    <w:rsid w:val="007E11DE"/>
    <w:rsid w:val="007E11FE"/>
    <w:rsid w:val="007E1356"/>
    <w:rsid w:val="007E22D5"/>
    <w:rsid w:val="007E230A"/>
    <w:rsid w:val="007E24CE"/>
    <w:rsid w:val="007E28BF"/>
    <w:rsid w:val="007E29EB"/>
    <w:rsid w:val="007E2C61"/>
    <w:rsid w:val="007E2D3C"/>
    <w:rsid w:val="007E38A3"/>
    <w:rsid w:val="007E3A7E"/>
    <w:rsid w:val="007E3B0E"/>
    <w:rsid w:val="007E43A9"/>
    <w:rsid w:val="007E4593"/>
    <w:rsid w:val="007E4663"/>
    <w:rsid w:val="007E48FB"/>
    <w:rsid w:val="007E4E87"/>
    <w:rsid w:val="007E4E97"/>
    <w:rsid w:val="007E549B"/>
    <w:rsid w:val="007E56F9"/>
    <w:rsid w:val="007E581E"/>
    <w:rsid w:val="007E5ED7"/>
    <w:rsid w:val="007E5F03"/>
    <w:rsid w:val="007E63D4"/>
    <w:rsid w:val="007E6C41"/>
    <w:rsid w:val="007E7B4E"/>
    <w:rsid w:val="007E7E1E"/>
    <w:rsid w:val="007E7EB4"/>
    <w:rsid w:val="007F001D"/>
    <w:rsid w:val="007F0113"/>
    <w:rsid w:val="007F0871"/>
    <w:rsid w:val="007F0980"/>
    <w:rsid w:val="007F1627"/>
    <w:rsid w:val="007F1E9F"/>
    <w:rsid w:val="007F2796"/>
    <w:rsid w:val="007F2FD5"/>
    <w:rsid w:val="007F3320"/>
    <w:rsid w:val="007F338D"/>
    <w:rsid w:val="007F33A9"/>
    <w:rsid w:val="007F34A0"/>
    <w:rsid w:val="007F38CA"/>
    <w:rsid w:val="007F395C"/>
    <w:rsid w:val="007F3AF1"/>
    <w:rsid w:val="007F3BAF"/>
    <w:rsid w:val="007F3E64"/>
    <w:rsid w:val="007F3EE0"/>
    <w:rsid w:val="007F3FAB"/>
    <w:rsid w:val="007F4B7B"/>
    <w:rsid w:val="007F545C"/>
    <w:rsid w:val="007F594E"/>
    <w:rsid w:val="007F5FE5"/>
    <w:rsid w:val="007F62B8"/>
    <w:rsid w:val="007F6935"/>
    <w:rsid w:val="007F6CE5"/>
    <w:rsid w:val="007F6D48"/>
    <w:rsid w:val="007F73BB"/>
    <w:rsid w:val="007F7D3E"/>
    <w:rsid w:val="007F7EB7"/>
    <w:rsid w:val="0080007A"/>
    <w:rsid w:val="008009C3"/>
    <w:rsid w:val="00801263"/>
    <w:rsid w:val="00801900"/>
    <w:rsid w:val="00801C1C"/>
    <w:rsid w:val="00801E40"/>
    <w:rsid w:val="0080281E"/>
    <w:rsid w:val="00802A5E"/>
    <w:rsid w:val="00804531"/>
    <w:rsid w:val="008054BA"/>
    <w:rsid w:val="00805B4D"/>
    <w:rsid w:val="00805CEA"/>
    <w:rsid w:val="0080657E"/>
    <w:rsid w:val="00806C87"/>
    <w:rsid w:val="00807535"/>
    <w:rsid w:val="008075DC"/>
    <w:rsid w:val="00807638"/>
    <w:rsid w:val="00807D18"/>
    <w:rsid w:val="00807FAE"/>
    <w:rsid w:val="008102B3"/>
    <w:rsid w:val="00810380"/>
    <w:rsid w:val="00810986"/>
    <w:rsid w:val="00810AA0"/>
    <w:rsid w:val="00810E9B"/>
    <w:rsid w:val="00810EC3"/>
    <w:rsid w:val="008114EE"/>
    <w:rsid w:val="00812255"/>
    <w:rsid w:val="0081231B"/>
    <w:rsid w:val="00812597"/>
    <w:rsid w:val="00812D5D"/>
    <w:rsid w:val="00812F95"/>
    <w:rsid w:val="008131BF"/>
    <w:rsid w:val="008154E0"/>
    <w:rsid w:val="008156B3"/>
    <w:rsid w:val="008158C4"/>
    <w:rsid w:val="008164B5"/>
    <w:rsid w:val="00816516"/>
    <w:rsid w:val="00817089"/>
    <w:rsid w:val="00817324"/>
    <w:rsid w:val="00817908"/>
    <w:rsid w:val="0082169C"/>
    <w:rsid w:val="00821B1A"/>
    <w:rsid w:val="00821B5C"/>
    <w:rsid w:val="00821BFD"/>
    <w:rsid w:val="00821C6F"/>
    <w:rsid w:val="00821D20"/>
    <w:rsid w:val="008226DC"/>
    <w:rsid w:val="00822C7F"/>
    <w:rsid w:val="00822D03"/>
    <w:rsid w:val="00824074"/>
    <w:rsid w:val="00825A66"/>
    <w:rsid w:val="00825B0D"/>
    <w:rsid w:val="00825E89"/>
    <w:rsid w:val="008266E3"/>
    <w:rsid w:val="00826DA3"/>
    <w:rsid w:val="008274A1"/>
    <w:rsid w:val="00827680"/>
    <w:rsid w:val="0082783A"/>
    <w:rsid w:val="0083087E"/>
    <w:rsid w:val="00830A01"/>
    <w:rsid w:val="0083194A"/>
    <w:rsid w:val="00831F91"/>
    <w:rsid w:val="0083262D"/>
    <w:rsid w:val="00832904"/>
    <w:rsid w:val="008329D3"/>
    <w:rsid w:val="0083317D"/>
    <w:rsid w:val="0083421D"/>
    <w:rsid w:val="0083497B"/>
    <w:rsid w:val="00834F18"/>
    <w:rsid w:val="00834F4A"/>
    <w:rsid w:val="00835120"/>
    <w:rsid w:val="008354DE"/>
    <w:rsid w:val="00835686"/>
    <w:rsid w:val="0083630B"/>
    <w:rsid w:val="00836E6A"/>
    <w:rsid w:val="0083750B"/>
    <w:rsid w:val="00837BA0"/>
    <w:rsid w:val="00837C5A"/>
    <w:rsid w:val="00837D00"/>
    <w:rsid w:val="00837DCD"/>
    <w:rsid w:val="00840D4D"/>
    <w:rsid w:val="00841407"/>
    <w:rsid w:val="008415F0"/>
    <w:rsid w:val="00841928"/>
    <w:rsid w:val="00841A1A"/>
    <w:rsid w:val="00842198"/>
    <w:rsid w:val="00842790"/>
    <w:rsid w:val="008428F0"/>
    <w:rsid w:val="00842A1A"/>
    <w:rsid w:val="00842BAD"/>
    <w:rsid w:val="00842C1F"/>
    <w:rsid w:val="00842FDD"/>
    <w:rsid w:val="008430E8"/>
    <w:rsid w:val="0084349D"/>
    <w:rsid w:val="008439E5"/>
    <w:rsid w:val="00845448"/>
    <w:rsid w:val="00845715"/>
    <w:rsid w:val="00845723"/>
    <w:rsid w:val="0084597B"/>
    <w:rsid w:val="00845AD9"/>
    <w:rsid w:val="00845C50"/>
    <w:rsid w:val="00845DBB"/>
    <w:rsid w:val="00845E36"/>
    <w:rsid w:val="008461B9"/>
    <w:rsid w:val="00846240"/>
    <w:rsid w:val="00846251"/>
    <w:rsid w:val="00846A42"/>
    <w:rsid w:val="00846F4A"/>
    <w:rsid w:val="00846F5D"/>
    <w:rsid w:val="00846FE4"/>
    <w:rsid w:val="008471EF"/>
    <w:rsid w:val="00847350"/>
    <w:rsid w:val="0084753D"/>
    <w:rsid w:val="00847CB8"/>
    <w:rsid w:val="00850188"/>
    <w:rsid w:val="00850681"/>
    <w:rsid w:val="00850B7E"/>
    <w:rsid w:val="00850C10"/>
    <w:rsid w:val="00850FB2"/>
    <w:rsid w:val="008518E9"/>
    <w:rsid w:val="0085205C"/>
    <w:rsid w:val="00852A65"/>
    <w:rsid w:val="0085347A"/>
    <w:rsid w:val="0085360B"/>
    <w:rsid w:val="00853854"/>
    <w:rsid w:val="00854080"/>
    <w:rsid w:val="0085417E"/>
    <w:rsid w:val="00855560"/>
    <w:rsid w:val="008559DE"/>
    <w:rsid w:val="00856254"/>
    <w:rsid w:val="008566A5"/>
    <w:rsid w:val="008569BA"/>
    <w:rsid w:val="00856A43"/>
    <w:rsid w:val="00856C0E"/>
    <w:rsid w:val="00856D49"/>
    <w:rsid w:val="0085729D"/>
    <w:rsid w:val="00860D11"/>
    <w:rsid w:val="0086213F"/>
    <w:rsid w:val="00862A51"/>
    <w:rsid w:val="008650C1"/>
    <w:rsid w:val="008652BE"/>
    <w:rsid w:val="008660FD"/>
    <w:rsid w:val="00866370"/>
    <w:rsid w:val="00866470"/>
    <w:rsid w:val="00866835"/>
    <w:rsid w:val="00866C69"/>
    <w:rsid w:val="00867090"/>
    <w:rsid w:val="00867BA8"/>
    <w:rsid w:val="00867C95"/>
    <w:rsid w:val="00871096"/>
    <w:rsid w:val="008728FC"/>
    <w:rsid w:val="008729EE"/>
    <w:rsid w:val="00872F46"/>
    <w:rsid w:val="008739FC"/>
    <w:rsid w:val="00873B7D"/>
    <w:rsid w:val="00873F59"/>
    <w:rsid w:val="008742A5"/>
    <w:rsid w:val="0087470B"/>
    <w:rsid w:val="008748FD"/>
    <w:rsid w:val="00874C5B"/>
    <w:rsid w:val="00875E1C"/>
    <w:rsid w:val="0087651A"/>
    <w:rsid w:val="00876A3C"/>
    <w:rsid w:val="00876D32"/>
    <w:rsid w:val="00880377"/>
    <w:rsid w:val="00880C7C"/>
    <w:rsid w:val="0088150F"/>
    <w:rsid w:val="0088193D"/>
    <w:rsid w:val="0088198F"/>
    <w:rsid w:val="00881C44"/>
    <w:rsid w:val="008822AA"/>
    <w:rsid w:val="008826DE"/>
    <w:rsid w:val="008832ED"/>
    <w:rsid w:val="0088362F"/>
    <w:rsid w:val="008839A9"/>
    <w:rsid w:val="00884081"/>
    <w:rsid w:val="00884A57"/>
    <w:rsid w:val="00884B3F"/>
    <w:rsid w:val="00884EE8"/>
    <w:rsid w:val="00885067"/>
    <w:rsid w:val="00885322"/>
    <w:rsid w:val="0088562B"/>
    <w:rsid w:val="0088568E"/>
    <w:rsid w:val="008858B8"/>
    <w:rsid w:val="008858C5"/>
    <w:rsid w:val="00885D6B"/>
    <w:rsid w:val="00886716"/>
    <w:rsid w:val="00886AE0"/>
    <w:rsid w:val="008870B3"/>
    <w:rsid w:val="008872EC"/>
    <w:rsid w:val="00887F97"/>
    <w:rsid w:val="0089016F"/>
    <w:rsid w:val="00890855"/>
    <w:rsid w:val="0089088B"/>
    <w:rsid w:val="00890E33"/>
    <w:rsid w:val="00891161"/>
    <w:rsid w:val="00891167"/>
    <w:rsid w:val="00891597"/>
    <w:rsid w:val="0089176E"/>
    <w:rsid w:val="008925C5"/>
    <w:rsid w:val="0089291B"/>
    <w:rsid w:val="00892B68"/>
    <w:rsid w:val="00892D81"/>
    <w:rsid w:val="00893EA9"/>
    <w:rsid w:val="00894131"/>
    <w:rsid w:val="00894D1F"/>
    <w:rsid w:val="0089654F"/>
    <w:rsid w:val="008969C9"/>
    <w:rsid w:val="008970E6"/>
    <w:rsid w:val="00897429"/>
    <w:rsid w:val="00897925"/>
    <w:rsid w:val="008A0496"/>
    <w:rsid w:val="008A086A"/>
    <w:rsid w:val="008A0F59"/>
    <w:rsid w:val="008A136E"/>
    <w:rsid w:val="008A1660"/>
    <w:rsid w:val="008A17DA"/>
    <w:rsid w:val="008A195E"/>
    <w:rsid w:val="008A1EEF"/>
    <w:rsid w:val="008A2646"/>
    <w:rsid w:val="008A29F5"/>
    <w:rsid w:val="008A2AC2"/>
    <w:rsid w:val="008A3282"/>
    <w:rsid w:val="008A3BE7"/>
    <w:rsid w:val="008A3E5E"/>
    <w:rsid w:val="008A47CC"/>
    <w:rsid w:val="008A537C"/>
    <w:rsid w:val="008A5457"/>
    <w:rsid w:val="008A554B"/>
    <w:rsid w:val="008A58C6"/>
    <w:rsid w:val="008A5B9B"/>
    <w:rsid w:val="008A5BA1"/>
    <w:rsid w:val="008A5DA7"/>
    <w:rsid w:val="008A69DD"/>
    <w:rsid w:val="008A6C78"/>
    <w:rsid w:val="008A7542"/>
    <w:rsid w:val="008B0365"/>
    <w:rsid w:val="008B102E"/>
    <w:rsid w:val="008B14C7"/>
    <w:rsid w:val="008B1610"/>
    <w:rsid w:val="008B1BF3"/>
    <w:rsid w:val="008B264E"/>
    <w:rsid w:val="008B3708"/>
    <w:rsid w:val="008B41BC"/>
    <w:rsid w:val="008B434D"/>
    <w:rsid w:val="008B47FD"/>
    <w:rsid w:val="008B4D47"/>
    <w:rsid w:val="008B5E5D"/>
    <w:rsid w:val="008B627F"/>
    <w:rsid w:val="008B67CA"/>
    <w:rsid w:val="008B6975"/>
    <w:rsid w:val="008B7319"/>
    <w:rsid w:val="008B7853"/>
    <w:rsid w:val="008B7BEC"/>
    <w:rsid w:val="008C00B8"/>
    <w:rsid w:val="008C04E6"/>
    <w:rsid w:val="008C1EB6"/>
    <w:rsid w:val="008C21E2"/>
    <w:rsid w:val="008C223E"/>
    <w:rsid w:val="008C33C1"/>
    <w:rsid w:val="008C37F5"/>
    <w:rsid w:val="008C3976"/>
    <w:rsid w:val="008C3A65"/>
    <w:rsid w:val="008C40EF"/>
    <w:rsid w:val="008C42FB"/>
    <w:rsid w:val="008C4BD6"/>
    <w:rsid w:val="008C4D9F"/>
    <w:rsid w:val="008C519A"/>
    <w:rsid w:val="008C53B7"/>
    <w:rsid w:val="008C5EF7"/>
    <w:rsid w:val="008C5FAF"/>
    <w:rsid w:val="008C6D6D"/>
    <w:rsid w:val="008C7101"/>
    <w:rsid w:val="008C741E"/>
    <w:rsid w:val="008C7515"/>
    <w:rsid w:val="008C778E"/>
    <w:rsid w:val="008C77C4"/>
    <w:rsid w:val="008D0173"/>
    <w:rsid w:val="008D0F97"/>
    <w:rsid w:val="008D1192"/>
    <w:rsid w:val="008D1197"/>
    <w:rsid w:val="008D144E"/>
    <w:rsid w:val="008D23F4"/>
    <w:rsid w:val="008D3105"/>
    <w:rsid w:val="008D3498"/>
    <w:rsid w:val="008D3842"/>
    <w:rsid w:val="008D3D95"/>
    <w:rsid w:val="008D3EFD"/>
    <w:rsid w:val="008D4A32"/>
    <w:rsid w:val="008D660C"/>
    <w:rsid w:val="008D7895"/>
    <w:rsid w:val="008D7AD7"/>
    <w:rsid w:val="008D7D29"/>
    <w:rsid w:val="008E0893"/>
    <w:rsid w:val="008E1C00"/>
    <w:rsid w:val="008E1F78"/>
    <w:rsid w:val="008E261A"/>
    <w:rsid w:val="008E2751"/>
    <w:rsid w:val="008E28F0"/>
    <w:rsid w:val="008E2A1B"/>
    <w:rsid w:val="008E2B63"/>
    <w:rsid w:val="008E2D32"/>
    <w:rsid w:val="008E2E0F"/>
    <w:rsid w:val="008E35EB"/>
    <w:rsid w:val="008E3EDB"/>
    <w:rsid w:val="008E41EE"/>
    <w:rsid w:val="008E44DE"/>
    <w:rsid w:val="008E4A9B"/>
    <w:rsid w:val="008E5F3F"/>
    <w:rsid w:val="008E64B4"/>
    <w:rsid w:val="008E656C"/>
    <w:rsid w:val="008E7323"/>
    <w:rsid w:val="008E7518"/>
    <w:rsid w:val="008F0357"/>
    <w:rsid w:val="008F090C"/>
    <w:rsid w:val="008F0E72"/>
    <w:rsid w:val="008F10D9"/>
    <w:rsid w:val="008F11A4"/>
    <w:rsid w:val="008F15A0"/>
    <w:rsid w:val="008F15FB"/>
    <w:rsid w:val="008F27C6"/>
    <w:rsid w:val="008F331B"/>
    <w:rsid w:val="008F3568"/>
    <w:rsid w:val="008F3777"/>
    <w:rsid w:val="008F4332"/>
    <w:rsid w:val="008F4333"/>
    <w:rsid w:val="008F49DF"/>
    <w:rsid w:val="008F4B37"/>
    <w:rsid w:val="008F4FC6"/>
    <w:rsid w:val="008F5A29"/>
    <w:rsid w:val="008F5FE3"/>
    <w:rsid w:val="008F63A5"/>
    <w:rsid w:val="008F67E7"/>
    <w:rsid w:val="008F6A0D"/>
    <w:rsid w:val="008F6A19"/>
    <w:rsid w:val="008F6DA7"/>
    <w:rsid w:val="008F71E0"/>
    <w:rsid w:val="008F7364"/>
    <w:rsid w:val="008F7DA4"/>
    <w:rsid w:val="009002D7"/>
    <w:rsid w:val="009005CB"/>
    <w:rsid w:val="00900BBA"/>
    <w:rsid w:val="0090142A"/>
    <w:rsid w:val="00901732"/>
    <w:rsid w:val="009027A5"/>
    <w:rsid w:val="00903A63"/>
    <w:rsid w:val="00903EB4"/>
    <w:rsid w:val="00904177"/>
    <w:rsid w:val="00904FCF"/>
    <w:rsid w:val="00905271"/>
    <w:rsid w:val="0090692F"/>
    <w:rsid w:val="0090743C"/>
    <w:rsid w:val="00907AD6"/>
    <w:rsid w:val="00907C30"/>
    <w:rsid w:val="00907CF7"/>
    <w:rsid w:val="00910E88"/>
    <w:rsid w:val="009117BC"/>
    <w:rsid w:val="00911D9B"/>
    <w:rsid w:val="0091313F"/>
    <w:rsid w:val="009151E0"/>
    <w:rsid w:val="00915476"/>
    <w:rsid w:val="00915775"/>
    <w:rsid w:val="009158A4"/>
    <w:rsid w:val="00915E41"/>
    <w:rsid w:val="00915E7F"/>
    <w:rsid w:val="00915E8A"/>
    <w:rsid w:val="00916063"/>
    <w:rsid w:val="00916C83"/>
    <w:rsid w:val="00916CD6"/>
    <w:rsid w:val="0091731E"/>
    <w:rsid w:val="00917F9B"/>
    <w:rsid w:val="0092004A"/>
    <w:rsid w:val="0092037F"/>
    <w:rsid w:val="00920A97"/>
    <w:rsid w:val="009211E1"/>
    <w:rsid w:val="009215AC"/>
    <w:rsid w:val="00921BB8"/>
    <w:rsid w:val="00921F63"/>
    <w:rsid w:val="009223CA"/>
    <w:rsid w:val="00922B49"/>
    <w:rsid w:val="009236BA"/>
    <w:rsid w:val="0092449C"/>
    <w:rsid w:val="00924820"/>
    <w:rsid w:val="00924C69"/>
    <w:rsid w:val="00924E1E"/>
    <w:rsid w:val="00925069"/>
    <w:rsid w:val="00925159"/>
    <w:rsid w:val="009251CF"/>
    <w:rsid w:val="009255C6"/>
    <w:rsid w:val="00925A9E"/>
    <w:rsid w:val="0092675C"/>
    <w:rsid w:val="00926A75"/>
    <w:rsid w:val="00926C73"/>
    <w:rsid w:val="009272D6"/>
    <w:rsid w:val="00927AE1"/>
    <w:rsid w:val="00930C32"/>
    <w:rsid w:val="009311F5"/>
    <w:rsid w:val="009312A4"/>
    <w:rsid w:val="00931516"/>
    <w:rsid w:val="00931A3F"/>
    <w:rsid w:val="00932020"/>
    <w:rsid w:val="0093326A"/>
    <w:rsid w:val="009336A8"/>
    <w:rsid w:val="009338A4"/>
    <w:rsid w:val="009339C1"/>
    <w:rsid w:val="009342E4"/>
    <w:rsid w:val="00934D83"/>
    <w:rsid w:val="00935B5A"/>
    <w:rsid w:val="009360EB"/>
    <w:rsid w:val="0093619C"/>
    <w:rsid w:val="009368EE"/>
    <w:rsid w:val="00936A60"/>
    <w:rsid w:val="009376B3"/>
    <w:rsid w:val="00940AA6"/>
    <w:rsid w:val="009412D0"/>
    <w:rsid w:val="0094135D"/>
    <w:rsid w:val="00941C16"/>
    <w:rsid w:val="00941DFB"/>
    <w:rsid w:val="00941FB4"/>
    <w:rsid w:val="0094284B"/>
    <w:rsid w:val="009434DF"/>
    <w:rsid w:val="00943A7D"/>
    <w:rsid w:val="00944152"/>
    <w:rsid w:val="009449D7"/>
    <w:rsid w:val="00944B70"/>
    <w:rsid w:val="00945096"/>
    <w:rsid w:val="009471FD"/>
    <w:rsid w:val="00947A14"/>
    <w:rsid w:val="00947B17"/>
    <w:rsid w:val="00950096"/>
    <w:rsid w:val="00950384"/>
    <w:rsid w:val="00950A5F"/>
    <w:rsid w:val="009517A3"/>
    <w:rsid w:val="00951909"/>
    <w:rsid w:val="00951993"/>
    <w:rsid w:val="00951BCE"/>
    <w:rsid w:val="009520BF"/>
    <w:rsid w:val="00952385"/>
    <w:rsid w:val="00952C4C"/>
    <w:rsid w:val="00952ED9"/>
    <w:rsid w:val="00952F6D"/>
    <w:rsid w:val="00953248"/>
    <w:rsid w:val="00953F75"/>
    <w:rsid w:val="00955241"/>
    <w:rsid w:val="00956773"/>
    <w:rsid w:val="00956DA8"/>
    <w:rsid w:val="00957008"/>
    <w:rsid w:val="0095708E"/>
    <w:rsid w:val="009570F7"/>
    <w:rsid w:val="009578D1"/>
    <w:rsid w:val="00960327"/>
    <w:rsid w:val="0096099E"/>
    <w:rsid w:val="00960AA2"/>
    <w:rsid w:val="00960B20"/>
    <w:rsid w:val="00960BDA"/>
    <w:rsid w:val="00960C8B"/>
    <w:rsid w:val="00960C9A"/>
    <w:rsid w:val="0096140F"/>
    <w:rsid w:val="009616CA"/>
    <w:rsid w:val="0096189E"/>
    <w:rsid w:val="00961949"/>
    <w:rsid w:val="0096256F"/>
    <w:rsid w:val="009627CA"/>
    <w:rsid w:val="00962961"/>
    <w:rsid w:val="00963462"/>
    <w:rsid w:val="009639E8"/>
    <w:rsid w:val="00963B71"/>
    <w:rsid w:val="00964241"/>
    <w:rsid w:val="0096433F"/>
    <w:rsid w:val="009648AB"/>
    <w:rsid w:val="00964A79"/>
    <w:rsid w:val="00964E71"/>
    <w:rsid w:val="00965F10"/>
    <w:rsid w:val="00967294"/>
    <w:rsid w:val="00967A43"/>
    <w:rsid w:val="00970607"/>
    <w:rsid w:val="00970BBE"/>
    <w:rsid w:val="0097102C"/>
    <w:rsid w:val="00971960"/>
    <w:rsid w:val="009720CA"/>
    <w:rsid w:val="009724A9"/>
    <w:rsid w:val="009726F6"/>
    <w:rsid w:val="0097338B"/>
    <w:rsid w:val="009733E4"/>
    <w:rsid w:val="00973720"/>
    <w:rsid w:val="00973FF4"/>
    <w:rsid w:val="00974441"/>
    <w:rsid w:val="00974E5A"/>
    <w:rsid w:val="009766F8"/>
    <w:rsid w:val="009776CB"/>
    <w:rsid w:val="00977A04"/>
    <w:rsid w:val="00977FFC"/>
    <w:rsid w:val="009807B9"/>
    <w:rsid w:val="00980EBE"/>
    <w:rsid w:val="00981858"/>
    <w:rsid w:val="00981A69"/>
    <w:rsid w:val="00981A6E"/>
    <w:rsid w:val="009824F6"/>
    <w:rsid w:val="00982A05"/>
    <w:rsid w:val="00983166"/>
    <w:rsid w:val="009831D2"/>
    <w:rsid w:val="0098350D"/>
    <w:rsid w:val="009835AA"/>
    <w:rsid w:val="00983754"/>
    <w:rsid w:val="0098384E"/>
    <w:rsid w:val="00983BB9"/>
    <w:rsid w:val="00983D20"/>
    <w:rsid w:val="009846BF"/>
    <w:rsid w:val="00984FA8"/>
    <w:rsid w:val="00985827"/>
    <w:rsid w:val="00985E6C"/>
    <w:rsid w:val="0098658C"/>
    <w:rsid w:val="00986814"/>
    <w:rsid w:val="009869DB"/>
    <w:rsid w:val="00987060"/>
    <w:rsid w:val="0098798E"/>
    <w:rsid w:val="00987B7D"/>
    <w:rsid w:val="00987B90"/>
    <w:rsid w:val="00987DF2"/>
    <w:rsid w:val="00990D26"/>
    <w:rsid w:val="00991269"/>
    <w:rsid w:val="00991697"/>
    <w:rsid w:val="00991B5A"/>
    <w:rsid w:val="00991C73"/>
    <w:rsid w:val="00991EFF"/>
    <w:rsid w:val="00994945"/>
    <w:rsid w:val="0099679D"/>
    <w:rsid w:val="00996C42"/>
    <w:rsid w:val="00997308"/>
    <w:rsid w:val="009973F2"/>
    <w:rsid w:val="009A0156"/>
    <w:rsid w:val="009A0320"/>
    <w:rsid w:val="009A072C"/>
    <w:rsid w:val="009A0D61"/>
    <w:rsid w:val="009A1933"/>
    <w:rsid w:val="009A24F8"/>
    <w:rsid w:val="009A319F"/>
    <w:rsid w:val="009A340B"/>
    <w:rsid w:val="009A40C7"/>
    <w:rsid w:val="009A4776"/>
    <w:rsid w:val="009A4A01"/>
    <w:rsid w:val="009A4B8D"/>
    <w:rsid w:val="009A4C9B"/>
    <w:rsid w:val="009A4E55"/>
    <w:rsid w:val="009A5922"/>
    <w:rsid w:val="009A5E49"/>
    <w:rsid w:val="009A60ED"/>
    <w:rsid w:val="009A6A8B"/>
    <w:rsid w:val="009A6BDA"/>
    <w:rsid w:val="009A7444"/>
    <w:rsid w:val="009A776C"/>
    <w:rsid w:val="009A77B8"/>
    <w:rsid w:val="009A7890"/>
    <w:rsid w:val="009B02A7"/>
    <w:rsid w:val="009B047D"/>
    <w:rsid w:val="009B0FDA"/>
    <w:rsid w:val="009B10E3"/>
    <w:rsid w:val="009B1E55"/>
    <w:rsid w:val="009B24F1"/>
    <w:rsid w:val="009B298F"/>
    <w:rsid w:val="009B3CEB"/>
    <w:rsid w:val="009B3E79"/>
    <w:rsid w:val="009B4672"/>
    <w:rsid w:val="009B4706"/>
    <w:rsid w:val="009B4B3C"/>
    <w:rsid w:val="009B4BFF"/>
    <w:rsid w:val="009B569C"/>
    <w:rsid w:val="009B5B06"/>
    <w:rsid w:val="009B5D39"/>
    <w:rsid w:val="009B5D4E"/>
    <w:rsid w:val="009B6121"/>
    <w:rsid w:val="009B6496"/>
    <w:rsid w:val="009B705C"/>
    <w:rsid w:val="009B7078"/>
    <w:rsid w:val="009B709E"/>
    <w:rsid w:val="009B769F"/>
    <w:rsid w:val="009B7A93"/>
    <w:rsid w:val="009B7AFC"/>
    <w:rsid w:val="009C009E"/>
    <w:rsid w:val="009C0AFC"/>
    <w:rsid w:val="009C1469"/>
    <w:rsid w:val="009C27AB"/>
    <w:rsid w:val="009C3355"/>
    <w:rsid w:val="009C40AC"/>
    <w:rsid w:val="009C43A7"/>
    <w:rsid w:val="009C46E9"/>
    <w:rsid w:val="009C5B99"/>
    <w:rsid w:val="009C622F"/>
    <w:rsid w:val="009C6694"/>
    <w:rsid w:val="009C67E2"/>
    <w:rsid w:val="009C6B49"/>
    <w:rsid w:val="009C6C7E"/>
    <w:rsid w:val="009C730E"/>
    <w:rsid w:val="009C77BE"/>
    <w:rsid w:val="009C7BE4"/>
    <w:rsid w:val="009D0197"/>
    <w:rsid w:val="009D0A21"/>
    <w:rsid w:val="009D0AFA"/>
    <w:rsid w:val="009D0BC2"/>
    <w:rsid w:val="009D1832"/>
    <w:rsid w:val="009D1DBD"/>
    <w:rsid w:val="009D2241"/>
    <w:rsid w:val="009D3505"/>
    <w:rsid w:val="009D3583"/>
    <w:rsid w:val="009D3873"/>
    <w:rsid w:val="009D3BF2"/>
    <w:rsid w:val="009D4473"/>
    <w:rsid w:val="009D478A"/>
    <w:rsid w:val="009D47C6"/>
    <w:rsid w:val="009D4C4A"/>
    <w:rsid w:val="009D4CF8"/>
    <w:rsid w:val="009D4F43"/>
    <w:rsid w:val="009D4FB0"/>
    <w:rsid w:val="009D5259"/>
    <w:rsid w:val="009D5694"/>
    <w:rsid w:val="009D56A7"/>
    <w:rsid w:val="009D5E93"/>
    <w:rsid w:val="009D6057"/>
    <w:rsid w:val="009D6B13"/>
    <w:rsid w:val="009D72E0"/>
    <w:rsid w:val="009D76F2"/>
    <w:rsid w:val="009E0B00"/>
    <w:rsid w:val="009E1229"/>
    <w:rsid w:val="009E257C"/>
    <w:rsid w:val="009E26A2"/>
    <w:rsid w:val="009E2FE1"/>
    <w:rsid w:val="009E3F2E"/>
    <w:rsid w:val="009E4FAC"/>
    <w:rsid w:val="009E56E4"/>
    <w:rsid w:val="009E6DC6"/>
    <w:rsid w:val="009F0028"/>
    <w:rsid w:val="009F0807"/>
    <w:rsid w:val="009F1611"/>
    <w:rsid w:val="009F1C91"/>
    <w:rsid w:val="009F2411"/>
    <w:rsid w:val="009F288F"/>
    <w:rsid w:val="009F2A57"/>
    <w:rsid w:val="009F3348"/>
    <w:rsid w:val="009F3962"/>
    <w:rsid w:val="009F3EE9"/>
    <w:rsid w:val="009F4F05"/>
    <w:rsid w:val="009F5852"/>
    <w:rsid w:val="009F5BD5"/>
    <w:rsid w:val="009F5C23"/>
    <w:rsid w:val="009F5DBB"/>
    <w:rsid w:val="009F61F7"/>
    <w:rsid w:val="009F62D3"/>
    <w:rsid w:val="009F6651"/>
    <w:rsid w:val="009F691B"/>
    <w:rsid w:val="009F7B4F"/>
    <w:rsid w:val="00A005E7"/>
    <w:rsid w:val="00A01791"/>
    <w:rsid w:val="00A02520"/>
    <w:rsid w:val="00A02B5B"/>
    <w:rsid w:val="00A02D26"/>
    <w:rsid w:val="00A03951"/>
    <w:rsid w:val="00A03B66"/>
    <w:rsid w:val="00A04A6A"/>
    <w:rsid w:val="00A04F65"/>
    <w:rsid w:val="00A06937"/>
    <w:rsid w:val="00A06C9F"/>
    <w:rsid w:val="00A07AA5"/>
    <w:rsid w:val="00A07C05"/>
    <w:rsid w:val="00A07C13"/>
    <w:rsid w:val="00A10111"/>
    <w:rsid w:val="00A1018F"/>
    <w:rsid w:val="00A107C2"/>
    <w:rsid w:val="00A1140C"/>
    <w:rsid w:val="00A11448"/>
    <w:rsid w:val="00A1191A"/>
    <w:rsid w:val="00A11FBB"/>
    <w:rsid w:val="00A121EA"/>
    <w:rsid w:val="00A1239F"/>
    <w:rsid w:val="00A12DBE"/>
    <w:rsid w:val="00A12F52"/>
    <w:rsid w:val="00A12FD9"/>
    <w:rsid w:val="00A13335"/>
    <w:rsid w:val="00A13D7F"/>
    <w:rsid w:val="00A14439"/>
    <w:rsid w:val="00A144EC"/>
    <w:rsid w:val="00A14D05"/>
    <w:rsid w:val="00A15416"/>
    <w:rsid w:val="00A161C6"/>
    <w:rsid w:val="00A167E3"/>
    <w:rsid w:val="00A16D88"/>
    <w:rsid w:val="00A17046"/>
    <w:rsid w:val="00A17580"/>
    <w:rsid w:val="00A177B4"/>
    <w:rsid w:val="00A1782D"/>
    <w:rsid w:val="00A17887"/>
    <w:rsid w:val="00A2098E"/>
    <w:rsid w:val="00A211F1"/>
    <w:rsid w:val="00A21BA6"/>
    <w:rsid w:val="00A22120"/>
    <w:rsid w:val="00A22283"/>
    <w:rsid w:val="00A230D8"/>
    <w:rsid w:val="00A233B0"/>
    <w:rsid w:val="00A2349E"/>
    <w:rsid w:val="00A238CA"/>
    <w:rsid w:val="00A24856"/>
    <w:rsid w:val="00A248B2"/>
    <w:rsid w:val="00A255C4"/>
    <w:rsid w:val="00A25A3A"/>
    <w:rsid w:val="00A25AA0"/>
    <w:rsid w:val="00A26193"/>
    <w:rsid w:val="00A261BF"/>
    <w:rsid w:val="00A2721D"/>
    <w:rsid w:val="00A27452"/>
    <w:rsid w:val="00A274C9"/>
    <w:rsid w:val="00A27520"/>
    <w:rsid w:val="00A27A1C"/>
    <w:rsid w:val="00A27BC2"/>
    <w:rsid w:val="00A27CD4"/>
    <w:rsid w:val="00A302DF"/>
    <w:rsid w:val="00A30B35"/>
    <w:rsid w:val="00A31544"/>
    <w:rsid w:val="00A321E7"/>
    <w:rsid w:val="00A32FAA"/>
    <w:rsid w:val="00A3378D"/>
    <w:rsid w:val="00A33B05"/>
    <w:rsid w:val="00A35A6E"/>
    <w:rsid w:val="00A35A97"/>
    <w:rsid w:val="00A35FA6"/>
    <w:rsid w:val="00A360FA"/>
    <w:rsid w:val="00A36366"/>
    <w:rsid w:val="00A367D7"/>
    <w:rsid w:val="00A36E52"/>
    <w:rsid w:val="00A37F46"/>
    <w:rsid w:val="00A40217"/>
    <w:rsid w:val="00A40411"/>
    <w:rsid w:val="00A4045E"/>
    <w:rsid w:val="00A408E1"/>
    <w:rsid w:val="00A4098D"/>
    <w:rsid w:val="00A40DA1"/>
    <w:rsid w:val="00A4113C"/>
    <w:rsid w:val="00A41151"/>
    <w:rsid w:val="00A41C8A"/>
    <w:rsid w:val="00A4245F"/>
    <w:rsid w:val="00A42561"/>
    <w:rsid w:val="00A42DCB"/>
    <w:rsid w:val="00A43619"/>
    <w:rsid w:val="00A43D31"/>
    <w:rsid w:val="00A43E0C"/>
    <w:rsid w:val="00A4459B"/>
    <w:rsid w:val="00A445E6"/>
    <w:rsid w:val="00A44E41"/>
    <w:rsid w:val="00A45150"/>
    <w:rsid w:val="00A4556C"/>
    <w:rsid w:val="00A4570B"/>
    <w:rsid w:val="00A45900"/>
    <w:rsid w:val="00A459D4"/>
    <w:rsid w:val="00A45A2F"/>
    <w:rsid w:val="00A45F6E"/>
    <w:rsid w:val="00A46759"/>
    <w:rsid w:val="00A47884"/>
    <w:rsid w:val="00A500F0"/>
    <w:rsid w:val="00A501F5"/>
    <w:rsid w:val="00A503E4"/>
    <w:rsid w:val="00A50907"/>
    <w:rsid w:val="00A50AB8"/>
    <w:rsid w:val="00A50DA1"/>
    <w:rsid w:val="00A51B51"/>
    <w:rsid w:val="00A51C22"/>
    <w:rsid w:val="00A51F03"/>
    <w:rsid w:val="00A52982"/>
    <w:rsid w:val="00A52C0C"/>
    <w:rsid w:val="00A52F83"/>
    <w:rsid w:val="00A5369D"/>
    <w:rsid w:val="00A54992"/>
    <w:rsid w:val="00A5597F"/>
    <w:rsid w:val="00A55BBC"/>
    <w:rsid w:val="00A55C5C"/>
    <w:rsid w:val="00A56886"/>
    <w:rsid w:val="00A56A49"/>
    <w:rsid w:val="00A56CD9"/>
    <w:rsid w:val="00A56F4C"/>
    <w:rsid w:val="00A57C46"/>
    <w:rsid w:val="00A57CE0"/>
    <w:rsid w:val="00A60570"/>
    <w:rsid w:val="00A605F3"/>
    <w:rsid w:val="00A60A74"/>
    <w:rsid w:val="00A60BB3"/>
    <w:rsid w:val="00A60BC6"/>
    <w:rsid w:val="00A60C50"/>
    <w:rsid w:val="00A60D5C"/>
    <w:rsid w:val="00A61588"/>
    <w:rsid w:val="00A61C13"/>
    <w:rsid w:val="00A61FAA"/>
    <w:rsid w:val="00A6210D"/>
    <w:rsid w:val="00A62AC6"/>
    <w:rsid w:val="00A62EC2"/>
    <w:rsid w:val="00A62FAD"/>
    <w:rsid w:val="00A6414F"/>
    <w:rsid w:val="00A642E5"/>
    <w:rsid w:val="00A65D0C"/>
    <w:rsid w:val="00A661E0"/>
    <w:rsid w:val="00A66352"/>
    <w:rsid w:val="00A66574"/>
    <w:rsid w:val="00A674E6"/>
    <w:rsid w:val="00A67E59"/>
    <w:rsid w:val="00A67F39"/>
    <w:rsid w:val="00A70195"/>
    <w:rsid w:val="00A707AA"/>
    <w:rsid w:val="00A70C5B"/>
    <w:rsid w:val="00A70F9D"/>
    <w:rsid w:val="00A71524"/>
    <w:rsid w:val="00A71886"/>
    <w:rsid w:val="00A72FCF"/>
    <w:rsid w:val="00A73498"/>
    <w:rsid w:val="00A73843"/>
    <w:rsid w:val="00A7393C"/>
    <w:rsid w:val="00A739FD"/>
    <w:rsid w:val="00A7439F"/>
    <w:rsid w:val="00A744EA"/>
    <w:rsid w:val="00A747CE"/>
    <w:rsid w:val="00A74F96"/>
    <w:rsid w:val="00A75163"/>
    <w:rsid w:val="00A75409"/>
    <w:rsid w:val="00A75E72"/>
    <w:rsid w:val="00A75F32"/>
    <w:rsid w:val="00A76FD2"/>
    <w:rsid w:val="00A775EA"/>
    <w:rsid w:val="00A80309"/>
    <w:rsid w:val="00A80768"/>
    <w:rsid w:val="00A8108B"/>
    <w:rsid w:val="00A81DFD"/>
    <w:rsid w:val="00A82066"/>
    <w:rsid w:val="00A820C4"/>
    <w:rsid w:val="00A82159"/>
    <w:rsid w:val="00A82C56"/>
    <w:rsid w:val="00A82D8F"/>
    <w:rsid w:val="00A82F24"/>
    <w:rsid w:val="00A83C78"/>
    <w:rsid w:val="00A84295"/>
    <w:rsid w:val="00A84673"/>
    <w:rsid w:val="00A85227"/>
    <w:rsid w:val="00A85499"/>
    <w:rsid w:val="00A862FE"/>
    <w:rsid w:val="00A87F3F"/>
    <w:rsid w:val="00A90648"/>
    <w:rsid w:val="00A90715"/>
    <w:rsid w:val="00A90E5D"/>
    <w:rsid w:val="00A91275"/>
    <w:rsid w:val="00A912AF"/>
    <w:rsid w:val="00A91E54"/>
    <w:rsid w:val="00A92069"/>
    <w:rsid w:val="00A928B3"/>
    <w:rsid w:val="00A92B61"/>
    <w:rsid w:val="00A93B62"/>
    <w:rsid w:val="00A944DF"/>
    <w:rsid w:val="00A945E0"/>
    <w:rsid w:val="00A94876"/>
    <w:rsid w:val="00A94BD2"/>
    <w:rsid w:val="00A954CE"/>
    <w:rsid w:val="00A96796"/>
    <w:rsid w:val="00A97A13"/>
    <w:rsid w:val="00A97C2A"/>
    <w:rsid w:val="00AA018C"/>
    <w:rsid w:val="00AA07E8"/>
    <w:rsid w:val="00AA0B46"/>
    <w:rsid w:val="00AA0F4B"/>
    <w:rsid w:val="00AA144C"/>
    <w:rsid w:val="00AA1464"/>
    <w:rsid w:val="00AA1490"/>
    <w:rsid w:val="00AA16F0"/>
    <w:rsid w:val="00AA1E53"/>
    <w:rsid w:val="00AA23C8"/>
    <w:rsid w:val="00AA297C"/>
    <w:rsid w:val="00AA29B1"/>
    <w:rsid w:val="00AA2ADC"/>
    <w:rsid w:val="00AA2B21"/>
    <w:rsid w:val="00AA2D11"/>
    <w:rsid w:val="00AA2EFF"/>
    <w:rsid w:val="00AA35E3"/>
    <w:rsid w:val="00AA3944"/>
    <w:rsid w:val="00AA3B3D"/>
    <w:rsid w:val="00AA3E96"/>
    <w:rsid w:val="00AA3FD8"/>
    <w:rsid w:val="00AA4391"/>
    <w:rsid w:val="00AA45E3"/>
    <w:rsid w:val="00AA4D1A"/>
    <w:rsid w:val="00AA5429"/>
    <w:rsid w:val="00AA5584"/>
    <w:rsid w:val="00AA5B79"/>
    <w:rsid w:val="00AA5E31"/>
    <w:rsid w:val="00AA6849"/>
    <w:rsid w:val="00AA6D09"/>
    <w:rsid w:val="00AA6E92"/>
    <w:rsid w:val="00AA73F2"/>
    <w:rsid w:val="00AA75E8"/>
    <w:rsid w:val="00AB0311"/>
    <w:rsid w:val="00AB0DFA"/>
    <w:rsid w:val="00AB11BC"/>
    <w:rsid w:val="00AB1CB3"/>
    <w:rsid w:val="00AB1DE8"/>
    <w:rsid w:val="00AB2151"/>
    <w:rsid w:val="00AB236A"/>
    <w:rsid w:val="00AB3958"/>
    <w:rsid w:val="00AB4422"/>
    <w:rsid w:val="00AB4593"/>
    <w:rsid w:val="00AB45FC"/>
    <w:rsid w:val="00AB4760"/>
    <w:rsid w:val="00AB4A0F"/>
    <w:rsid w:val="00AB4BD6"/>
    <w:rsid w:val="00AB4EC8"/>
    <w:rsid w:val="00AB5165"/>
    <w:rsid w:val="00AB6E41"/>
    <w:rsid w:val="00AB6FBB"/>
    <w:rsid w:val="00AB7BE7"/>
    <w:rsid w:val="00AB7F19"/>
    <w:rsid w:val="00AC0043"/>
    <w:rsid w:val="00AC0B65"/>
    <w:rsid w:val="00AC0D88"/>
    <w:rsid w:val="00AC0DA3"/>
    <w:rsid w:val="00AC1256"/>
    <w:rsid w:val="00AC1A64"/>
    <w:rsid w:val="00AC254C"/>
    <w:rsid w:val="00AC2AA6"/>
    <w:rsid w:val="00AC2BAC"/>
    <w:rsid w:val="00AC2BE6"/>
    <w:rsid w:val="00AC2D2D"/>
    <w:rsid w:val="00AC3275"/>
    <w:rsid w:val="00AC4934"/>
    <w:rsid w:val="00AC49BD"/>
    <w:rsid w:val="00AC4E0A"/>
    <w:rsid w:val="00AC4E1F"/>
    <w:rsid w:val="00AC4ECB"/>
    <w:rsid w:val="00AC531E"/>
    <w:rsid w:val="00AC552E"/>
    <w:rsid w:val="00AC5E21"/>
    <w:rsid w:val="00AC640E"/>
    <w:rsid w:val="00AC6F82"/>
    <w:rsid w:val="00AC7173"/>
    <w:rsid w:val="00AC78DE"/>
    <w:rsid w:val="00AD0B04"/>
    <w:rsid w:val="00AD1362"/>
    <w:rsid w:val="00AD143F"/>
    <w:rsid w:val="00AD165B"/>
    <w:rsid w:val="00AD1896"/>
    <w:rsid w:val="00AD2893"/>
    <w:rsid w:val="00AD37A4"/>
    <w:rsid w:val="00AD3C93"/>
    <w:rsid w:val="00AD4560"/>
    <w:rsid w:val="00AD4842"/>
    <w:rsid w:val="00AD5B7D"/>
    <w:rsid w:val="00AD5D25"/>
    <w:rsid w:val="00AD6841"/>
    <w:rsid w:val="00AD7345"/>
    <w:rsid w:val="00AD758F"/>
    <w:rsid w:val="00AD784C"/>
    <w:rsid w:val="00AD7A3F"/>
    <w:rsid w:val="00AE0BFB"/>
    <w:rsid w:val="00AE0F18"/>
    <w:rsid w:val="00AE128E"/>
    <w:rsid w:val="00AE1AF6"/>
    <w:rsid w:val="00AE1BC1"/>
    <w:rsid w:val="00AE1C51"/>
    <w:rsid w:val="00AE1F3A"/>
    <w:rsid w:val="00AE2086"/>
    <w:rsid w:val="00AE2313"/>
    <w:rsid w:val="00AE23BD"/>
    <w:rsid w:val="00AE321C"/>
    <w:rsid w:val="00AE34A0"/>
    <w:rsid w:val="00AE35FD"/>
    <w:rsid w:val="00AE3631"/>
    <w:rsid w:val="00AE3723"/>
    <w:rsid w:val="00AE3740"/>
    <w:rsid w:val="00AE3D5C"/>
    <w:rsid w:val="00AE3EE8"/>
    <w:rsid w:val="00AE43E2"/>
    <w:rsid w:val="00AE5368"/>
    <w:rsid w:val="00AE672C"/>
    <w:rsid w:val="00AE69D1"/>
    <w:rsid w:val="00AE77F2"/>
    <w:rsid w:val="00AE77F3"/>
    <w:rsid w:val="00AE7B4C"/>
    <w:rsid w:val="00AE7CC8"/>
    <w:rsid w:val="00AE7D6D"/>
    <w:rsid w:val="00AE7ECC"/>
    <w:rsid w:val="00AF00BD"/>
    <w:rsid w:val="00AF19B1"/>
    <w:rsid w:val="00AF2268"/>
    <w:rsid w:val="00AF319D"/>
    <w:rsid w:val="00AF3895"/>
    <w:rsid w:val="00AF4F09"/>
    <w:rsid w:val="00AF4FDA"/>
    <w:rsid w:val="00AF5AC8"/>
    <w:rsid w:val="00AF5C3F"/>
    <w:rsid w:val="00AF60C3"/>
    <w:rsid w:val="00AF62AE"/>
    <w:rsid w:val="00AF6D14"/>
    <w:rsid w:val="00AF7172"/>
    <w:rsid w:val="00AF7520"/>
    <w:rsid w:val="00AF7B42"/>
    <w:rsid w:val="00AF7FC9"/>
    <w:rsid w:val="00B00B57"/>
    <w:rsid w:val="00B00E6F"/>
    <w:rsid w:val="00B01309"/>
    <w:rsid w:val="00B01EC2"/>
    <w:rsid w:val="00B01F0E"/>
    <w:rsid w:val="00B02028"/>
    <w:rsid w:val="00B0206A"/>
    <w:rsid w:val="00B02240"/>
    <w:rsid w:val="00B02779"/>
    <w:rsid w:val="00B03362"/>
    <w:rsid w:val="00B034CB"/>
    <w:rsid w:val="00B03847"/>
    <w:rsid w:val="00B03925"/>
    <w:rsid w:val="00B0500A"/>
    <w:rsid w:val="00B05692"/>
    <w:rsid w:val="00B057AD"/>
    <w:rsid w:val="00B05F60"/>
    <w:rsid w:val="00B06F0C"/>
    <w:rsid w:val="00B07532"/>
    <w:rsid w:val="00B07CB1"/>
    <w:rsid w:val="00B07FD0"/>
    <w:rsid w:val="00B10384"/>
    <w:rsid w:val="00B10DA4"/>
    <w:rsid w:val="00B117B0"/>
    <w:rsid w:val="00B1183B"/>
    <w:rsid w:val="00B11B7E"/>
    <w:rsid w:val="00B1223B"/>
    <w:rsid w:val="00B123BC"/>
    <w:rsid w:val="00B1292E"/>
    <w:rsid w:val="00B12AD6"/>
    <w:rsid w:val="00B133FE"/>
    <w:rsid w:val="00B13AFA"/>
    <w:rsid w:val="00B13CEB"/>
    <w:rsid w:val="00B14838"/>
    <w:rsid w:val="00B14B17"/>
    <w:rsid w:val="00B14CD1"/>
    <w:rsid w:val="00B153AF"/>
    <w:rsid w:val="00B16009"/>
    <w:rsid w:val="00B1748C"/>
    <w:rsid w:val="00B1792B"/>
    <w:rsid w:val="00B17C04"/>
    <w:rsid w:val="00B17E99"/>
    <w:rsid w:val="00B17EA6"/>
    <w:rsid w:val="00B226B9"/>
    <w:rsid w:val="00B22788"/>
    <w:rsid w:val="00B2314B"/>
    <w:rsid w:val="00B23293"/>
    <w:rsid w:val="00B24124"/>
    <w:rsid w:val="00B25817"/>
    <w:rsid w:val="00B25C13"/>
    <w:rsid w:val="00B264C9"/>
    <w:rsid w:val="00B26AD2"/>
    <w:rsid w:val="00B279C4"/>
    <w:rsid w:val="00B279ED"/>
    <w:rsid w:val="00B27C89"/>
    <w:rsid w:val="00B30507"/>
    <w:rsid w:val="00B307CB"/>
    <w:rsid w:val="00B31748"/>
    <w:rsid w:val="00B31DD4"/>
    <w:rsid w:val="00B327AE"/>
    <w:rsid w:val="00B3283B"/>
    <w:rsid w:val="00B33398"/>
    <w:rsid w:val="00B33C5B"/>
    <w:rsid w:val="00B3402A"/>
    <w:rsid w:val="00B347EB"/>
    <w:rsid w:val="00B34FAC"/>
    <w:rsid w:val="00B350D9"/>
    <w:rsid w:val="00B351CC"/>
    <w:rsid w:val="00B3523D"/>
    <w:rsid w:val="00B359E5"/>
    <w:rsid w:val="00B35DB3"/>
    <w:rsid w:val="00B36640"/>
    <w:rsid w:val="00B3774A"/>
    <w:rsid w:val="00B37B78"/>
    <w:rsid w:val="00B37BF0"/>
    <w:rsid w:val="00B37DE9"/>
    <w:rsid w:val="00B40247"/>
    <w:rsid w:val="00B40789"/>
    <w:rsid w:val="00B40BC9"/>
    <w:rsid w:val="00B40E3A"/>
    <w:rsid w:val="00B41061"/>
    <w:rsid w:val="00B42569"/>
    <w:rsid w:val="00B430F5"/>
    <w:rsid w:val="00B4458B"/>
    <w:rsid w:val="00B456DC"/>
    <w:rsid w:val="00B46385"/>
    <w:rsid w:val="00B46416"/>
    <w:rsid w:val="00B46873"/>
    <w:rsid w:val="00B46B84"/>
    <w:rsid w:val="00B46D3A"/>
    <w:rsid w:val="00B46DC2"/>
    <w:rsid w:val="00B46E79"/>
    <w:rsid w:val="00B47503"/>
    <w:rsid w:val="00B477CD"/>
    <w:rsid w:val="00B4797E"/>
    <w:rsid w:val="00B50EAB"/>
    <w:rsid w:val="00B510EF"/>
    <w:rsid w:val="00B5126A"/>
    <w:rsid w:val="00B514A7"/>
    <w:rsid w:val="00B51883"/>
    <w:rsid w:val="00B52887"/>
    <w:rsid w:val="00B528E5"/>
    <w:rsid w:val="00B529B0"/>
    <w:rsid w:val="00B52A70"/>
    <w:rsid w:val="00B52C04"/>
    <w:rsid w:val="00B53F70"/>
    <w:rsid w:val="00B542F0"/>
    <w:rsid w:val="00B54522"/>
    <w:rsid w:val="00B55448"/>
    <w:rsid w:val="00B55645"/>
    <w:rsid w:val="00B55B63"/>
    <w:rsid w:val="00B56230"/>
    <w:rsid w:val="00B5747E"/>
    <w:rsid w:val="00B60A52"/>
    <w:rsid w:val="00B60BC8"/>
    <w:rsid w:val="00B61255"/>
    <w:rsid w:val="00B61A46"/>
    <w:rsid w:val="00B61F43"/>
    <w:rsid w:val="00B61FD3"/>
    <w:rsid w:val="00B623D4"/>
    <w:rsid w:val="00B62466"/>
    <w:rsid w:val="00B628C1"/>
    <w:rsid w:val="00B63326"/>
    <w:rsid w:val="00B637B4"/>
    <w:rsid w:val="00B63EE6"/>
    <w:rsid w:val="00B64528"/>
    <w:rsid w:val="00B64B7C"/>
    <w:rsid w:val="00B64E5F"/>
    <w:rsid w:val="00B65CBD"/>
    <w:rsid w:val="00B6615D"/>
    <w:rsid w:val="00B6635D"/>
    <w:rsid w:val="00B665D1"/>
    <w:rsid w:val="00B66B5C"/>
    <w:rsid w:val="00B66B6C"/>
    <w:rsid w:val="00B66CEF"/>
    <w:rsid w:val="00B66F7D"/>
    <w:rsid w:val="00B6707C"/>
    <w:rsid w:val="00B67853"/>
    <w:rsid w:val="00B704FD"/>
    <w:rsid w:val="00B70849"/>
    <w:rsid w:val="00B70AA3"/>
    <w:rsid w:val="00B70CFD"/>
    <w:rsid w:val="00B70EAE"/>
    <w:rsid w:val="00B71399"/>
    <w:rsid w:val="00B7166D"/>
    <w:rsid w:val="00B7363E"/>
    <w:rsid w:val="00B74206"/>
    <w:rsid w:val="00B742B5"/>
    <w:rsid w:val="00B74780"/>
    <w:rsid w:val="00B74A30"/>
    <w:rsid w:val="00B74AA0"/>
    <w:rsid w:val="00B750CB"/>
    <w:rsid w:val="00B7530D"/>
    <w:rsid w:val="00B7534A"/>
    <w:rsid w:val="00B75D4F"/>
    <w:rsid w:val="00B7605D"/>
    <w:rsid w:val="00B7613E"/>
    <w:rsid w:val="00B7632C"/>
    <w:rsid w:val="00B76408"/>
    <w:rsid w:val="00B76573"/>
    <w:rsid w:val="00B76C09"/>
    <w:rsid w:val="00B77611"/>
    <w:rsid w:val="00B77D61"/>
    <w:rsid w:val="00B77DD9"/>
    <w:rsid w:val="00B801CB"/>
    <w:rsid w:val="00B801F7"/>
    <w:rsid w:val="00B80CF3"/>
    <w:rsid w:val="00B82213"/>
    <w:rsid w:val="00B82377"/>
    <w:rsid w:val="00B833F0"/>
    <w:rsid w:val="00B83F60"/>
    <w:rsid w:val="00B84C28"/>
    <w:rsid w:val="00B86A24"/>
    <w:rsid w:val="00B86C09"/>
    <w:rsid w:val="00B877DF"/>
    <w:rsid w:val="00B87F07"/>
    <w:rsid w:val="00B9097B"/>
    <w:rsid w:val="00B910E8"/>
    <w:rsid w:val="00B910F5"/>
    <w:rsid w:val="00B9114A"/>
    <w:rsid w:val="00B926ED"/>
    <w:rsid w:val="00B9309D"/>
    <w:rsid w:val="00B932FC"/>
    <w:rsid w:val="00B942F7"/>
    <w:rsid w:val="00B942FA"/>
    <w:rsid w:val="00B95813"/>
    <w:rsid w:val="00B95942"/>
    <w:rsid w:val="00B967F2"/>
    <w:rsid w:val="00B96849"/>
    <w:rsid w:val="00B96F48"/>
    <w:rsid w:val="00B9719B"/>
    <w:rsid w:val="00B97D80"/>
    <w:rsid w:val="00BA045C"/>
    <w:rsid w:val="00BA0815"/>
    <w:rsid w:val="00BA0D92"/>
    <w:rsid w:val="00BA12EF"/>
    <w:rsid w:val="00BA1405"/>
    <w:rsid w:val="00BA163D"/>
    <w:rsid w:val="00BA19CA"/>
    <w:rsid w:val="00BA19FC"/>
    <w:rsid w:val="00BA215E"/>
    <w:rsid w:val="00BA2791"/>
    <w:rsid w:val="00BA2F29"/>
    <w:rsid w:val="00BA4268"/>
    <w:rsid w:val="00BA4359"/>
    <w:rsid w:val="00BA43D4"/>
    <w:rsid w:val="00BA478B"/>
    <w:rsid w:val="00BA4900"/>
    <w:rsid w:val="00BA4D78"/>
    <w:rsid w:val="00BA4DE4"/>
    <w:rsid w:val="00BA51C7"/>
    <w:rsid w:val="00BA62F8"/>
    <w:rsid w:val="00BA6435"/>
    <w:rsid w:val="00BA6966"/>
    <w:rsid w:val="00BA69E3"/>
    <w:rsid w:val="00BA6FA8"/>
    <w:rsid w:val="00BA70F6"/>
    <w:rsid w:val="00BB07FC"/>
    <w:rsid w:val="00BB0AE6"/>
    <w:rsid w:val="00BB0DDB"/>
    <w:rsid w:val="00BB1B79"/>
    <w:rsid w:val="00BB22E5"/>
    <w:rsid w:val="00BB2405"/>
    <w:rsid w:val="00BB2713"/>
    <w:rsid w:val="00BB2FEA"/>
    <w:rsid w:val="00BB32A1"/>
    <w:rsid w:val="00BB3BDE"/>
    <w:rsid w:val="00BB465B"/>
    <w:rsid w:val="00BB52D4"/>
    <w:rsid w:val="00BB58C8"/>
    <w:rsid w:val="00BB5F3A"/>
    <w:rsid w:val="00BB666D"/>
    <w:rsid w:val="00BB6A9D"/>
    <w:rsid w:val="00BC083B"/>
    <w:rsid w:val="00BC0977"/>
    <w:rsid w:val="00BC1EE0"/>
    <w:rsid w:val="00BC2930"/>
    <w:rsid w:val="00BC3951"/>
    <w:rsid w:val="00BC4616"/>
    <w:rsid w:val="00BC4D26"/>
    <w:rsid w:val="00BC5CDF"/>
    <w:rsid w:val="00BC63DE"/>
    <w:rsid w:val="00BC6913"/>
    <w:rsid w:val="00BC6C40"/>
    <w:rsid w:val="00BC7AB1"/>
    <w:rsid w:val="00BC7CE7"/>
    <w:rsid w:val="00BC7D77"/>
    <w:rsid w:val="00BC7ED7"/>
    <w:rsid w:val="00BD0342"/>
    <w:rsid w:val="00BD0524"/>
    <w:rsid w:val="00BD2119"/>
    <w:rsid w:val="00BD2141"/>
    <w:rsid w:val="00BD27FF"/>
    <w:rsid w:val="00BD33DE"/>
    <w:rsid w:val="00BD395F"/>
    <w:rsid w:val="00BD4240"/>
    <w:rsid w:val="00BD4CFC"/>
    <w:rsid w:val="00BD51FE"/>
    <w:rsid w:val="00BD57D8"/>
    <w:rsid w:val="00BD64AE"/>
    <w:rsid w:val="00BD6B4A"/>
    <w:rsid w:val="00BD6F4E"/>
    <w:rsid w:val="00BE022D"/>
    <w:rsid w:val="00BE0383"/>
    <w:rsid w:val="00BE11AA"/>
    <w:rsid w:val="00BE151C"/>
    <w:rsid w:val="00BE15E3"/>
    <w:rsid w:val="00BE181E"/>
    <w:rsid w:val="00BE18FB"/>
    <w:rsid w:val="00BE1C08"/>
    <w:rsid w:val="00BE1EC6"/>
    <w:rsid w:val="00BE2120"/>
    <w:rsid w:val="00BE2140"/>
    <w:rsid w:val="00BE2AA2"/>
    <w:rsid w:val="00BE2ADA"/>
    <w:rsid w:val="00BE35BB"/>
    <w:rsid w:val="00BE3919"/>
    <w:rsid w:val="00BE40AD"/>
    <w:rsid w:val="00BE4352"/>
    <w:rsid w:val="00BE43BC"/>
    <w:rsid w:val="00BE4647"/>
    <w:rsid w:val="00BE48DB"/>
    <w:rsid w:val="00BE5721"/>
    <w:rsid w:val="00BE61F9"/>
    <w:rsid w:val="00BE62CC"/>
    <w:rsid w:val="00BE677B"/>
    <w:rsid w:val="00BE69CA"/>
    <w:rsid w:val="00BE7041"/>
    <w:rsid w:val="00BE74DD"/>
    <w:rsid w:val="00BE74EC"/>
    <w:rsid w:val="00BE7713"/>
    <w:rsid w:val="00BE77C9"/>
    <w:rsid w:val="00BE7B96"/>
    <w:rsid w:val="00BF02D9"/>
    <w:rsid w:val="00BF06C9"/>
    <w:rsid w:val="00BF1A51"/>
    <w:rsid w:val="00BF1C80"/>
    <w:rsid w:val="00BF1DFD"/>
    <w:rsid w:val="00BF25BB"/>
    <w:rsid w:val="00BF388E"/>
    <w:rsid w:val="00BF3BE9"/>
    <w:rsid w:val="00BF41CA"/>
    <w:rsid w:val="00BF4205"/>
    <w:rsid w:val="00BF4507"/>
    <w:rsid w:val="00BF47F3"/>
    <w:rsid w:val="00BF56C4"/>
    <w:rsid w:val="00BF5DB2"/>
    <w:rsid w:val="00BF639F"/>
    <w:rsid w:val="00BF65BA"/>
    <w:rsid w:val="00BF693D"/>
    <w:rsid w:val="00BF7C95"/>
    <w:rsid w:val="00C0005A"/>
    <w:rsid w:val="00C00395"/>
    <w:rsid w:val="00C00453"/>
    <w:rsid w:val="00C00EF5"/>
    <w:rsid w:val="00C0102B"/>
    <w:rsid w:val="00C0122B"/>
    <w:rsid w:val="00C01EF7"/>
    <w:rsid w:val="00C01F52"/>
    <w:rsid w:val="00C02025"/>
    <w:rsid w:val="00C02112"/>
    <w:rsid w:val="00C02524"/>
    <w:rsid w:val="00C03338"/>
    <w:rsid w:val="00C03342"/>
    <w:rsid w:val="00C043A6"/>
    <w:rsid w:val="00C045CE"/>
    <w:rsid w:val="00C047FB"/>
    <w:rsid w:val="00C04B15"/>
    <w:rsid w:val="00C04CA5"/>
    <w:rsid w:val="00C052D7"/>
    <w:rsid w:val="00C05317"/>
    <w:rsid w:val="00C0561D"/>
    <w:rsid w:val="00C05707"/>
    <w:rsid w:val="00C066A4"/>
    <w:rsid w:val="00C06D43"/>
    <w:rsid w:val="00C06E1D"/>
    <w:rsid w:val="00C07269"/>
    <w:rsid w:val="00C07276"/>
    <w:rsid w:val="00C076F6"/>
    <w:rsid w:val="00C0792E"/>
    <w:rsid w:val="00C0796E"/>
    <w:rsid w:val="00C10B8B"/>
    <w:rsid w:val="00C11F53"/>
    <w:rsid w:val="00C1216F"/>
    <w:rsid w:val="00C126EA"/>
    <w:rsid w:val="00C12727"/>
    <w:rsid w:val="00C12753"/>
    <w:rsid w:val="00C12966"/>
    <w:rsid w:val="00C12E46"/>
    <w:rsid w:val="00C1377F"/>
    <w:rsid w:val="00C13D1C"/>
    <w:rsid w:val="00C1424F"/>
    <w:rsid w:val="00C144A0"/>
    <w:rsid w:val="00C147B7"/>
    <w:rsid w:val="00C14BF9"/>
    <w:rsid w:val="00C15267"/>
    <w:rsid w:val="00C15657"/>
    <w:rsid w:val="00C16007"/>
    <w:rsid w:val="00C1668D"/>
    <w:rsid w:val="00C17A2E"/>
    <w:rsid w:val="00C205F7"/>
    <w:rsid w:val="00C21125"/>
    <w:rsid w:val="00C21619"/>
    <w:rsid w:val="00C221A5"/>
    <w:rsid w:val="00C2220C"/>
    <w:rsid w:val="00C226CA"/>
    <w:rsid w:val="00C2361A"/>
    <w:rsid w:val="00C23E4B"/>
    <w:rsid w:val="00C23E56"/>
    <w:rsid w:val="00C23EDE"/>
    <w:rsid w:val="00C2461F"/>
    <w:rsid w:val="00C2465B"/>
    <w:rsid w:val="00C24A58"/>
    <w:rsid w:val="00C25265"/>
    <w:rsid w:val="00C2546C"/>
    <w:rsid w:val="00C255A7"/>
    <w:rsid w:val="00C258A5"/>
    <w:rsid w:val="00C259DF"/>
    <w:rsid w:val="00C25A37"/>
    <w:rsid w:val="00C25F4E"/>
    <w:rsid w:val="00C270C3"/>
    <w:rsid w:val="00C27749"/>
    <w:rsid w:val="00C2793F"/>
    <w:rsid w:val="00C27A63"/>
    <w:rsid w:val="00C27AB9"/>
    <w:rsid w:val="00C31149"/>
    <w:rsid w:val="00C3118D"/>
    <w:rsid w:val="00C31531"/>
    <w:rsid w:val="00C32859"/>
    <w:rsid w:val="00C32B6F"/>
    <w:rsid w:val="00C32EE9"/>
    <w:rsid w:val="00C331C5"/>
    <w:rsid w:val="00C3466B"/>
    <w:rsid w:val="00C34AF4"/>
    <w:rsid w:val="00C34CDF"/>
    <w:rsid w:val="00C351E3"/>
    <w:rsid w:val="00C3534E"/>
    <w:rsid w:val="00C355D5"/>
    <w:rsid w:val="00C35ECB"/>
    <w:rsid w:val="00C3625B"/>
    <w:rsid w:val="00C371F0"/>
    <w:rsid w:val="00C373F5"/>
    <w:rsid w:val="00C3774E"/>
    <w:rsid w:val="00C37FA4"/>
    <w:rsid w:val="00C404B7"/>
    <w:rsid w:val="00C40817"/>
    <w:rsid w:val="00C409A5"/>
    <w:rsid w:val="00C41107"/>
    <w:rsid w:val="00C4155B"/>
    <w:rsid w:val="00C4194C"/>
    <w:rsid w:val="00C41CFE"/>
    <w:rsid w:val="00C41FA3"/>
    <w:rsid w:val="00C422E9"/>
    <w:rsid w:val="00C423E9"/>
    <w:rsid w:val="00C428BB"/>
    <w:rsid w:val="00C4355E"/>
    <w:rsid w:val="00C43B1B"/>
    <w:rsid w:val="00C43D41"/>
    <w:rsid w:val="00C44291"/>
    <w:rsid w:val="00C44741"/>
    <w:rsid w:val="00C448C4"/>
    <w:rsid w:val="00C450CB"/>
    <w:rsid w:val="00C46F27"/>
    <w:rsid w:val="00C4737F"/>
    <w:rsid w:val="00C4757B"/>
    <w:rsid w:val="00C47AC9"/>
    <w:rsid w:val="00C47F45"/>
    <w:rsid w:val="00C5042F"/>
    <w:rsid w:val="00C50653"/>
    <w:rsid w:val="00C50AE4"/>
    <w:rsid w:val="00C51040"/>
    <w:rsid w:val="00C5138C"/>
    <w:rsid w:val="00C51638"/>
    <w:rsid w:val="00C516E0"/>
    <w:rsid w:val="00C51869"/>
    <w:rsid w:val="00C51A5D"/>
    <w:rsid w:val="00C51C12"/>
    <w:rsid w:val="00C521DF"/>
    <w:rsid w:val="00C52483"/>
    <w:rsid w:val="00C52639"/>
    <w:rsid w:val="00C5272C"/>
    <w:rsid w:val="00C5294E"/>
    <w:rsid w:val="00C52E12"/>
    <w:rsid w:val="00C535BB"/>
    <w:rsid w:val="00C5431A"/>
    <w:rsid w:val="00C5453F"/>
    <w:rsid w:val="00C5673A"/>
    <w:rsid w:val="00C578C6"/>
    <w:rsid w:val="00C57F1F"/>
    <w:rsid w:val="00C604AC"/>
    <w:rsid w:val="00C607D1"/>
    <w:rsid w:val="00C60E91"/>
    <w:rsid w:val="00C611EF"/>
    <w:rsid w:val="00C61961"/>
    <w:rsid w:val="00C623AE"/>
    <w:rsid w:val="00C627FD"/>
    <w:rsid w:val="00C62F17"/>
    <w:rsid w:val="00C62F37"/>
    <w:rsid w:val="00C63D28"/>
    <w:rsid w:val="00C649CB"/>
    <w:rsid w:val="00C65DE1"/>
    <w:rsid w:val="00C669F6"/>
    <w:rsid w:val="00C66ED7"/>
    <w:rsid w:val="00C70177"/>
    <w:rsid w:val="00C70215"/>
    <w:rsid w:val="00C70337"/>
    <w:rsid w:val="00C70DFA"/>
    <w:rsid w:val="00C70E01"/>
    <w:rsid w:val="00C71B5F"/>
    <w:rsid w:val="00C72427"/>
    <w:rsid w:val="00C72968"/>
    <w:rsid w:val="00C73400"/>
    <w:rsid w:val="00C73743"/>
    <w:rsid w:val="00C741D1"/>
    <w:rsid w:val="00C742E4"/>
    <w:rsid w:val="00C745C5"/>
    <w:rsid w:val="00C768F1"/>
    <w:rsid w:val="00C777DD"/>
    <w:rsid w:val="00C77D45"/>
    <w:rsid w:val="00C80D10"/>
    <w:rsid w:val="00C81138"/>
    <w:rsid w:val="00C8233B"/>
    <w:rsid w:val="00C82C81"/>
    <w:rsid w:val="00C83212"/>
    <w:rsid w:val="00C836CB"/>
    <w:rsid w:val="00C847D7"/>
    <w:rsid w:val="00C848C2"/>
    <w:rsid w:val="00C848F1"/>
    <w:rsid w:val="00C84BAC"/>
    <w:rsid w:val="00C84EBF"/>
    <w:rsid w:val="00C85159"/>
    <w:rsid w:val="00C86CA4"/>
    <w:rsid w:val="00C87173"/>
    <w:rsid w:val="00C873B5"/>
    <w:rsid w:val="00C876AD"/>
    <w:rsid w:val="00C90713"/>
    <w:rsid w:val="00C910C0"/>
    <w:rsid w:val="00C91568"/>
    <w:rsid w:val="00C9216F"/>
    <w:rsid w:val="00C92225"/>
    <w:rsid w:val="00C9228C"/>
    <w:rsid w:val="00C926EB"/>
    <w:rsid w:val="00C92877"/>
    <w:rsid w:val="00C930ED"/>
    <w:rsid w:val="00C93B36"/>
    <w:rsid w:val="00C93FA2"/>
    <w:rsid w:val="00C94590"/>
    <w:rsid w:val="00C949BC"/>
    <w:rsid w:val="00C9582D"/>
    <w:rsid w:val="00C95A11"/>
    <w:rsid w:val="00C96422"/>
    <w:rsid w:val="00C96C1D"/>
    <w:rsid w:val="00C96C49"/>
    <w:rsid w:val="00C97126"/>
    <w:rsid w:val="00CA0181"/>
    <w:rsid w:val="00CA0361"/>
    <w:rsid w:val="00CA0CF8"/>
    <w:rsid w:val="00CA113E"/>
    <w:rsid w:val="00CA1A34"/>
    <w:rsid w:val="00CA1C80"/>
    <w:rsid w:val="00CA227D"/>
    <w:rsid w:val="00CA2501"/>
    <w:rsid w:val="00CA2FBA"/>
    <w:rsid w:val="00CA3A6B"/>
    <w:rsid w:val="00CA3D2E"/>
    <w:rsid w:val="00CA496F"/>
    <w:rsid w:val="00CA4BBC"/>
    <w:rsid w:val="00CA5031"/>
    <w:rsid w:val="00CA58DB"/>
    <w:rsid w:val="00CA5EB5"/>
    <w:rsid w:val="00CA5F3D"/>
    <w:rsid w:val="00CA6FC4"/>
    <w:rsid w:val="00CA769E"/>
    <w:rsid w:val="00CA7949"/>
    <w:rsid w:val="00CB0729"/>
    <w:rsid w:val="00CB08B0"/>
    <w:rsid w:val="00CB0C8D"/>
    <w:rsid w:val="00CB1802"/>
    <w:rsid w:val="00CB1CBE"/>
    <w:rsid w:val="00CB244C"/>
    <w:rsid w:val="00CB2DDC"/>
    <w:rsid w:val="00CB2EB4"/>
    <w:rsid w:val="00CB300F"/>
    <w:rsid w:val="00CB3067"/>
    <w:rsid w:val="00CB3350"/>
    <w:rsid w:val="00CB3B7B"/>
    <w:rsid w:val="00CB3D28"/>
    <w:rsid w:val="00CB5006"/>
    <w:rsid w:val="00CB601B"/>
    <w:rsid w:val="00CB60BC"/>
    <w:rsid w:val="00CB69B8"/>
    <w:rsid w:val="00CB7623"/>
    <w:rsid w:val="00CB7652"/>
    <w:rsid w:val="00CB7A73"/>
    <w:rsid w:val="00CB7B71"/>
    <w:rsid w:val="00CC0DDE"/>
    <w:rsid w:val="00CC108F"/>
    <w:rsid w:val="00CC1454"/>
    <w:rsid w:val="00CC18E4"/>
    <w:rsid w:val="00CC1A16"/>
    <w:rsid w:val="00CC1DCF"/>
    <w:rsid w:val="00CC20FF"/>
    <w:rsid w:val="00CC221E"/>
    <w:rsid w:val="00CC29EB"/>
    <w:rsid w:val="00CC2B17"/>
    <w:rsid w:val="00CC30B0"/>
    <w:rsid w:val="00CC3202"/>
    <w:rsid w:val="00CC3B9A"/>
    <w:rsid w:val="00CC3DA9"/>
    <w:rsid w:val="00CC4DD1"/>
    <w:rsid w:val="00CC505B"/>
    <w:rsid w:val="00CC5ADB"/>
    <w:rsid w:val="00CC5C9C"/>
    <w:rsid w:val="00CC68F6"/>
    <w:rsid w:val="00CC6BCB"/>
    <w:rsid w:val="00CC6BD6"/>
    <w:rsid w:val="00CC70B4"/>
    <w:rsid w:val="00CC7120"/>
    <w:rsid w:val="00CC7BB8"/>
    <w:rsid w:val="00CD02AF"/>
    <w:rsid w:val="00CD03EF"/>
    <w:rsid w:val="00CD0A20"/>
    <w:rsid w:val="00CD20B5"/>
    <w:rsid w:val="00CD21F2"/>
    <w:rsid w:val="00CD26E6"/>
    <w:rsid w:val="00CD2BE5"/>
    <w:rsid w:val="00CD305E"/>
    <w:rsid w:val="00CD338D"/>
    <w:rsid w:val="00CD381E"/>
    <w:rsid w:val="00CD3A37"/>
    <w:rsid w:val="00CD494D"/>
    <w:rsid w:val="00CD4B4C"/>
    <w:rsid w:val="00CD4C72"/>
    <w:rsid w:val="00CD564E"/>
    <w:rsid w:val="00CD5CF8"/>
    <w:rsid w:val="00CD669E"/>
    <w:rsid w:val="00CD6C96"/>
    <w:rsid w:val="00CD75A1"/>
    <w:rsid w:val="00CE0132"/>
    <w:rsid w:val="00CE0206"/>
    <w:rsid w:val="00CE13B2"/>
    <w:rsid w:val="00CE192D"/>
    <w:rsid w:val="00CE207B"/>
    <w:rsid w:val="00CE2A0E"/>
    <w:rsid w:val="00CE2B32"/>
    <w:rsid w:val="00CE2BD8"/>
    <w:rsid w:val="00CE2CBD"/>
    <w:rsid w:val="00CE3035"/>
    <w:rsid w:val="00CE3454"/>
    <w:rsid w:val="00CE3860"/>
    <w:rsid w:val="00CE3940"/>
    <w:rsid w:val="00CE3971"/>
    <w:rsid w:val="00CE4A61"/>
    <w:rsid w:val="00CE5827"/>
    <w:rsid w:val="00CE5AA2"/>
    <w:rsid w:val="00CE5AD4"/>
    <w:rsid w:val="00CE60B3"/>
    <w:rsid w:val="00CE60BB"/>
    <w:rsid w:val="00CE67B3"/>
    <w:rsid w:val="00CE70F4"/>
    <w:rsid w:val="00CE7891"/>
    <w:rsid w:val="00CE78E1"/>
    <w:rsid w:val="00CE790F"/>
    <w:rsid w:val="00CE79B6"/>
    <w:rsid w:val="00CF0762"/>
    <w:rsid w:val="00CF0F0F"/>
    <w:rsid w:val="00CF12A2"/>
    <w:rsid w:val="00CF218B"/>
    <w:rsid w:val="00CF2408"/>
    <w:rsid w:val="00CF26C5"/>
    <w:rsid w:val="00CF2BDF"/>
    <w:rsid w:val="00CF30C5"/>
    <w:rsid w:val="00CF3AE4"/>
    <w:rsid w:val="00CF3AE7"/>
    <w:rsid w:val="00CF3F3F"/>
    <w:rsid w:val="00CF4AD1"/>
    <w:rsid w:val="00CF4C2A"/>
    <w:rsid w:val="00CF4DE9"/>
    <w:rsid w:val="00CF4E8D"/>
    <w:rsid w:val="00CF5442"/>
    <w:rsid w:val="00CF5E31"/>
    <w:rsid w:val="00CF5F7E"/>
    <w:rsid w:val="00CF61FF"/>
    <w:rsid w:val="00CF6B27"/>
    <w:rsid w:val="00CF7467"/>
    <w:rsid w:val="00CF7887"/>
    <w:rsid w:val="00CF7E69"/>
    <w:rsid w:val="00D0086C"/>
    <w:rsid w:val="00D008E2"/>
    <w:rsid w:val="00D00D12"/>
    <w:rsid w:val="00D00DF2"/>
    <w:rsid w:val="00D00E4E"/>
    <w:rsid w:val="00D00FE7"/>
    <w:rsid w:val="00D02073"/>
    <w:rsid w:val="00D02094"/>
    <w:rsid w:val="00D026ED"/>
    <w:rsid w:val="00D03A67"/>
    <w:rsid w:val="00D04550"/>
    <w:rsid w:val="00D04748"/>
    <w:rsid w:val="00D0516F"/>
    <w:rsid w:val="00D054F1"/>
    <w:rsid w:val="00D05533"/>
    <w:rsid w:val="00D05796"/>
    <w:rsid w:val="00D05B0A"/>
    <w:rsid w:val="00D063DE"/>
    <w:rsid w:val="00D075C3"/>
    <w:rsid w:val="00D07AED"/>
    <w:rsid w:val="00D07C6F"/>
    <w:rsid w:val="00D101DE"/>
    <w:rsid w:val="00D1051F"/>
    <w:rsid w:val="00D11702"/>
    <w:rsid w:val="00D12051"/>
    <w:rsid w:val="00D1210E"/>
    <w:rsid w:val="00D12A9E"/>
    <w:rsid w:val="00D12B75"/>
    <w:rsid w:val="00D12DA3"/>
    <w:rsid w:val="00D12F25"/>
    <w:rsid w:val="00D13021"/>
    <w:rsid w:val="00D13079"/>
    <w:rsid w:val="00D14395"/>
    <w:rsid w:val="00D162A9"/>
    <w:rsid w:val="00D1682F"/>
    <w:rsid w:val="00D16A91"/>
    <w:rsid w:val="00D16ABA"/>
    <w:rsid w:val="00D16ADA"/>
    <w:rsid w:val="00D16C69"/>
    <w:rsid w:val="00D16C75"/>
    <w:rsid w:val="00D17BD5"/>
    <w:rsid w:val="00D17E7C"/>
    <w:rsid w:val="00D20787"/>
    <w:rsid w:val="00D207EE"/>
    <w:rsid w:val="00D20B63"/>
    <w:rsid w:val="00D213ED"/>
    <w:rsid w:val="00D21479"/>
    <w:rsid w:val="00D215B6"/>
    <w:rsid w:val="00D21DE5"/>
    <w:rsid w:val="00D21E5F"/>
    <w:rsid w:val="00D225D1"/>
    <w:rsid w:val="00D2303A"/>
    <w:rsid w:val="00D23312"/>
    <w:rsid w:val="00D234FA"/>
    <w:rsid w:val="00D24184"/>
    <w:rsid w:val="00D2586A"/>
    <w:rsid w:val="00D258A6"/>
    <w:rsid w:val="00D259C0"/>
    <w:rsid w:val="00D26374"/>
    <w:rsid w:val="00D26701"/>
    <w:rsid w:val="00D26A54"/>
    <w:rsid w:val="00D26DA9"/>
    <w:rsid w:val="00D26E98"/>
    <w:rsid w:val="00D27860"/>
    <w:rsid w:val="00D27D88"/>
    <w:rsid w:val="00D27FF1"/>
    <w:rsid w:val="00D302CF"/>
    <w:rsid w:val="00D30B95"/>
    <w:rsid w:val="00D30F13"/>
    <w:rsid w:val="00D320E9"/>
    <w:rsid w:val="00D32294"/>
    <w:rsid w:val="00D322EE"/>
    <w:rsid w:val="00D32379"/>
    <w:rsid w:val="00D3242A"/>
    <w:rsid w:val="00D32D47"/>
    <w:rsid w:val="00D3381B"/>
    <w:rsid w:val="00D33D02"/>
    <w:rsid w:val="00D34720"/>
    <w:rsid w:val="00D3508A"/>
    <w:rsid w:val="00D3510B"/>
    <w:rsid w:val="00D352E8"/>
    <w:rsid w:val="00D359C9"/>
    <w:rsid w:val="00D35F02"/>
    <w:rsid w:val="00D36253"/>
    <w:rsid w:val="00D36B3F"/>
    <w:rsid w:val="00D375EC"/>
    <w:rsid w:val="00D4051F"/>
    <w:rsid w:val="00D41196"/>
    <w:rsid w:val="00D413DF"/>
    <w:rsid w:val="00D41725"/>
    <w:rsid w:val="00D41D37"/>
    <w:rsid w:val="00D4225C"/>
    <w:rsid w:val="00D423CB"/>
    <w:rsid w:val="00D425C2"/>
    <w:rsid w:val="00D42660"/>
    <w:rsid w:val="00D42A11"/>
    <w:rsid w:val="00D43AB9"/>
    <w:rsid w:val="00D43D75"/>
    <w:rsid w:val="00D4401C"/>
    <w:rsid w:val="00D44206"/>
    <w:rsid w:val="00D4475B"/>
    <w:rsid w:val="00D44B33"/>
    <w:rsid w:val="00D44B85"/>
    <w:rsid w:val="00D44E42"/>
    <w:rsid w:val="00D45002"/>
    <w:rsid w:val="00D45461"/>
    <w:rsid w:val="00D45B7E"/>
    <w:rsid w:val="00D45D0C"/>
    <w:rsid w:val="00D45D81"/>
    <w:rsid w:val="00D46866"/>
    <w:rsid w:val="00D47B4B"/>
    <w:rsid w:val="00D47EF8"/>
    <w:rsid w:val="00D501F4"/>
    <w:rsid w:val="00D503AE"/>
    <w:rsid w:val="00D506FE"/>
    <w:rsid w:val="00D5080C"/>
    <w:rsid w:val="00D50C7B"/>
    <w:rsid w:val="00D50CBA"/>
    <w:rsid w:val="00D51A73"/>
    <w:rsid w:val="00D52282"/>
    <w:rsid w:val="00D52CD4"/>
    <w:rsid w:val="00D52D21"/>
    <w:rsid w:val="00D53D82"/>
    <w:rsid w:val="00D54707"/>
    <w:rsid w:val="00D549E6"/>
    <w:rsid w:val="00D54C02"/>
    <w:rsid w:val="00D55630"/>
    <w:rsid w:val="00D571E3"/>
    <w:rsid w:val="00D578C2"/>
    <w:rsid w:val="00D57EBA"/>
    <w:rsid w:val="00D6040F"/>
    <w:rsid w:val="00D61251"/>
    <w:rsid w:val="00D61347"/>
    <w:rsid w:val="00D613A3"/>
    <w:rsid w:val="00D61663"/>
    <w:rsid w:val="00D61C16"/>
    <w:rsid w:val="00D63938"/>
    <w:rsid w:val="00D6428D"/>
    <w:rsid w:val="00D64374"/>
    <w:rsid w:val="00D647C6"/>
    <w:rsid w:val="00D6499F"/>
    <w:rsid w:val="00D6532E"/>
    <w:rsid w:val="00D658D3"/>
    <w:rsid w:val="00D65989"/>
    <w:rsid w:val="00D65B59"/>
    <w:rsid w:val="00D65E42"/>
    <w:rsid w:val="00D65F63"/>
    <w:rsid w:val="00D660F1"/>
    <w:rsid w:val="00D66F67"/>
    <w:rsid w:val="00D70325"/>
    <w:rsid w:val="00D70688"/>
    <w:rsid w:val="00D70A6F"/>
    <w:rsid w:val="00D70D54"/>
    <w:rsid w:val="00D71448"/>
    <w:rsid w:val="00D716AD"/>
    <w:rsid w:val="00D71AE4"/>
    <w:rsid w:val="00D71E5E"/>
    <w:rsid w:val="00D72454"/>
    <w:rsid w:val="00D72C8F"/>
    <w:rsid w:val="00D72E59"/>
    <w:rsid w:val="00D7382B"/>
    <w:rsid w:val="00D73937"/>
    <w:rsid w:val="00D73C27"/>
    <w:rsid w:val="00D73D6A"/>
    <w:rsid w:val="00D74599"/>
    <w:rsid w:val="00D745E0"/>
    <w:rsid w:val="00D74721"/>
    <w:rsid w:val="00D7493E"/>
    <w:rsid w:val="00D7539D"/>
    <w:rsid w:val="00D75D31"/>
    <w:rsid w:val="00D76857"/>
    <w:rsid w:val="00D77450"/>
    <w:rsid w:val="00D77995"/>
    <w:rsid w:val="00D80916"/>
    <w:rsid w:val="00D81ADB"/>
    <w:rsid w:val="00D81C78"/>
    <w:rsid w:val="00D82372"/>
    <w:rsid w:val="00D825FD"/>
    <w:rsid w:val="00D82DEF"/>
    <w:rsid w:val="00D8393B"/>
    <w:rsid w:val="00D83B18"/>
    <w:rsid w:val="00D83C44"/>
    <w:rsid w:val="00D8527D"/>
    <w:rsid w:val="00D852BC"/>
    <w:rsid w:val="00D8546D"/>
    <w:rsid w:val="00D85693"/>
    <w:rsid w:val="00D8584E"/>
    <w:rsid w:val="00D8589B"/>
    <w:rsid w:val="00D85E8C"/>
    <w:rsid w:val="00D8663A"/>
    <w:rsid w:val="00D87582"/>
    <w:rsid w:val="00D87DBA"/>
    <w:rsid w:val="00D87DC4"/>
    <w:rsid w:val="00D87E6F"/>
    <w:rsid w:val="00D906D5"/>
    <w:rsid w:val="00D908CD"/>
    <w:rsid w:val="00D9106B"/>
    <w:rsid w:val="00D91072"/>
    <w:rsid w:val="00D9123B"/>
    <w:rsid w:val="00D912ED"/>
    <w:rsid w:val="00D9143C"/>
    <w:rsid w:val="00D915BF"/>
    <w:rsid w:val="00D91959"/>
    <w:rsid w:val="00D91B06"/>
    <w:rsid w:val="00D91CD0"/>
    <w:rsid w:val="00D91FF2"/>
    <w:rsid w:val="00D927A0"/>
    <w:rsid w:val="00D92BB7"/>
    <w:rsid w:val="00D9319F"/>
    <w:rsid w:val="00D935F4"/>
    <w:rsid w:val="00D93DFF"/>
    <w:rsid w:val="00D9434C"/>
    <w:rsid w:val="00D948D0"/>
    <w:rsid w:val="00D94B6A"/>
    <w:rsid w:val="00D94E61"/>
    <w:rsid w:val="00D95224"/>
    <w:rsid w:val="00D9541D"/>
    <w:rsid w:val="00D9547E"/>
    <w:rsid w:val="00D9562F"/>
    <w:rsid w:val="00D96040"/>
    <w:rsid w:val="00D96642"/>
    <w:rsid w:val="00D96B89"/>
    <w:rsid w:val="00D97278"/>
    <w:rsid w:val="00D97AFE"/>
    <w:rsid w:val="00D97D3A"/>
    <w:rsid w:val="00D97F9C"/>
    <w:rsid w:val="00DA034D"/>
    <w:rsid w:val="00DA1A54"/>
    <w:rsid w:val="00DA2029"/>
    <w:rsid w:val="00DA353D"/>
    <w:rsid w:val="00DA355B"/>
    <w:rsid w:val="00DA3617"/>
    <w:rsid w:val="00DA39CA"/>
    <w:rsid w:val="00DA3E0D"/>
    <w:rsid w:val="00DA4071"/>
    <w:rsid w:val="00DA43EB"/>
    <w:rsid w:val="00DA45DF"/>
    <w:rsid w:val="00DA47C4"/>
    <w:rsid w:val="00DA4D12"/>
    <w:rsid w:val="00DA5638"/>
    <w:rsid w:val="00DA58BD"/>
    <w:rsid w:val="00DA5C13"/>
    <w:rsid w:val="00DA5D58"/>
    <w:rsid w:val="00DA6AB0"/>
    <w:rsid w:val="00DA72DE"/>
    <w:rsid w:val="00DA7D15"/>
    <w:rsid w:val="00DA7FD7"/>
    <w:rsid w:val="00DB0FBF"/>
    <w:rsid w:val="00DB1C4B"/>
    <w:rsid w:val="00DB1F2F"/>
    <w:rsid w:val="00DB2576"/>
    <w:rsid w:val="00DB2BC2"/>
    <w:rsid w:val="00DB2E7F"/>
    <w:rsid w:val="00DB33DC"/>
    <w:rsid w:val="00DB36EF"/>
    <w:rsid w:val="00DB3F93"/>
    <w:rsid w:val="00DB3FA8"/>
    <w:rsid w:val="00DB4D74"/>
    <w:rsid w:val="00DB5775"/>
    <w:rsid w:val="00DB5B39"/>
    <w:rsid w:val="00DB650F"/>
    <w:rsid w:val="00DB67D8"/>
    <w:rsid w:val="00DB68EB"/>
    <w:rsid w:val="00DB68EF"/>
    <w:rsid w:val="00DB72D4"/>
    <w:rsid w:val="00DB730B"/>
    <w:rsid w:val="00DB7927"/>
    <w:rsid w:val="00DB7ECD"/>
    <w:rsid w:val="00DC0173"/>
    <w:rsid w:val="00DC0495"/>
    <w:rsid w:val="00DC25A7"/>
    <w:rsid w:val="00DC3280"/>
    <w:rsid w:val="00DC33D3"/>
    <w:rsid w:val="00DC3F62"/>
    <w:rsid w:val="00DC42C0"/>
    <w:rsid w:val="00DC535B"/>
    <w:rsid w:val="00DC5EE5"/>
    <w:rsid w:val="00DC671D"/>
    <w:rsid w:val="00DC678F"/>
    <w:rsid w:val="00DC6CF9"/>
    <w:rsid w:val="00DC7220"/>
    <w:rsid w:val="00DD0423"/>
    <w:rsid w:val="00DD1F5C"/>
    <w:rsid w:val="00DD2725"/>
    <w:rsid w:val="00DD3FAC"/>
    <w:rsid w:val="00DD479F"/>
    <w:rsid w:val="00DD5005"/>
    <w:rsid w:val="00DD5F53"/>
    <w:rsid w:val="00DD6593"/>
    <w:rsid w:val="00DD69AE"/>
    <w:rsid w:val="00DD6C19"/>
    <w:rsid w:val="00DD6CC2"/>
    <w:rsid w:val="00DD7BCB"/>
    <w:rsid w:val="00DE01E7"/>
    <w:rsid w:val="00DE0246"/>
    <w:rsid w:val="00DE0B19"/>
    <w:rsid w:val="00DE10F3"/>
    <w:rsid w:val="00DE115F"/>
    <w:rsid w:val="00DE2369"/>
    <w:rsid w:val="00DE295B"/>
    <w:rsid w:val="00DE2BDD"/>
    <w:rsid w:val="00DE32C2"/>
    <w:rsid w:val="00DE36CD"/>
    <w:rsid w:val="00DE4297"/>
    <w:rsid w:val="00DE4FD7"/>
    <w:rsid w:val="00DE5C63"/>
    <w:rsid w:val="00DE6102"/>
    <w:rsid w:val="00DE61F5"/>
    <w:rsid w:val="00DE63AC"/>
    <w:rsid w:val="00DE6841"/>
    <w:rsid w:val="00DE6A4A"/>
    <w:rsid w:val="00DE6DF0"/>
    <w:rsid w:val="00DE70FF"/>
    <w:rsid w:val="00DE742A"/>
    <w:rsid w:val="00DE760A"/>
    <w:rsid w:val="00DE786B"/>
    <w:rsid w:val="00DF0227"/>
    <w:rsid w:val="00DF0368"/>
    <w:rsid w:val="00DF0730"/>
    <w:rsid w:val="00DF0862"/>
    <w:rsid w:val="00DF09B3"/>
    <w:rsid w:val="00DF0CB2"/>
    <w:rsid w:val="00DF15A5"/>
    <w:rsid w:val="00DF1CEE"/>
    <w:rsid w:val="00DF2877"/>
    <w:rsid w:val="00DF2B94"/>
    <w:rsid w:val="00DF2C22"/>
    <w:rsid w:val="00DF2F66"/>
    <w:rsid w:val="00DF3CB0"/>
    <w:rsid w:val="00DF3FCC"/>
    <w:rsid w:val="00DF4579"/>
    <w:rsid w:val="00DF4601"/>
    <w:rsid w:val="00DF4B5A"/>
    <w:rsid w:val="00DF4C1E"/>
    <w:rsid w:val="00DF4CE2"/>
    <w:rsid w:val="00DF4D79"/>
    <w:rsid w:val="00DF5074"/>
    <w:rsid w:val="00DF527E"/>
    <w:rsid w:val="00DF61CA"/>
    <w:rsid w:val="00DF6A04"/>
    <w:rsid w:val="00DF6D3E"/>
    <w:rsid w:val="00DF71CD"/>
    <w:rsid w:val="00DF7780"/>
    <w:rsid w:val="00DF7CFA"/>
    <w:rsid w:val="00DF7CFC"/>
    <w:rsid w:val="00DF7E67"/>
    <w:rsid w:val="00E0014D"/>
    <w:rsid w:val="00E00232"/>
    <w:rsid w:val="00E00812"/>
    <w:rsid w:val="00E008A2"/>
    <w:rsid w:val="00E00C96"/>
    <w:rsid w:val="00E01204"/>
    <w:rsid w:val="00E01632"/>
    <w:rsid w:val="00E017C2"/>
    <w:rsid w:val="00E018E3"/>
    <w:rsid w:val="00E02483"/>
    <w:rsid w:val="00E02B74"/>
    <w:rsid w:val="00E03333"/>
    <w:rsid w:val="00E03418"/>
    <w:rsid w:val="00E041FA"/>
    <w:rsid w:val="00E04279"/>
    <w:rsid w:val="00E042A1"/>
    <w:rsid w:val="00E056A8"/>
    <w:rsid w:val="00E05803"/>
    <w:rsid w:val="00E058C9"/>
    <w:rsid w:val="00E05B90"/>
    <w:rsid w:val="00E05F5D"/>
    <w:rsid w:val="00E06919"/>
    <w:rsid w:val="00E06DBD"/>
    <w:rsid w:val="00E105E7"/>
    <w:rsid w:val="00E11352"/>
    <w:rsid w:val="00E12391"/>
    <w:rsid w:val="00E12BB5"/>
    <w:rsid w:val="00E12DA5"/>
    <w:rsid w:val="00E133D8"/>
    <w:rsid w:val="00E13927"/>
    <w:rsid w:val="00E139E5"/>
    <w:rsid w:val="00E13A3F"/>
    <w:rsid w:val="00E13E18"/>
    <w:rsid w:val="00E1574B"/>
    <w:rsid w:val="00E157A6"/>
    <w:rsid w:val="00E162AF"/>
    <w:rsid w:val="00E167C3"/>
    <w:rsid w:val="00E1684E"/>
    <w:rsid w:val="00E16AE0"/>
    <w:rsid w:val="00E1788D"/>
    <w:rsid w:val="00E17B37"/>
    <w:rsid w:val="00E20534"/>
    <w:rsid w:val="00E21C62"/>
    <w:rsid w:val="00E22554"/>
    <w:rsid w:val="00E22886"/>
    <w:rsid w:val="00E22BD8"/>
    <w:rsid w:val="00E23A08"/>
    <w:rsid w:val="00E240C0"/>
    <w:rsid w:val="00E248E8"/>
    <w:rsid w:val="00E2490E"/>
    <w:rsid w:val="00E24A3A"/>
    <w:rsid w:val="00E24B30"/>
    <w:rsid w:val="00E2530E"/>
    <w:rsid w:val="00E25738"/>
    <w:rsid w:val="00E25AE0"/>
    <w:rsid w:val="00E25E13"/>
    <w:rsid w:val="00E26BC4"/>
    <w:rsid w:val="00E27F3D"/>
    <w:rsid w:val="00E309C6"/>
    <w:rsid w:val="00E30BF7"/>
    <w:rsid w:val="00E30F5B"/>
    <w:rsid w:val="00E31896"/>
    <w:rsid w:val="00E3208C"/>
    <w:rsid w:val="00E32602"/>
    <w:rsid w:val="00E32BF7"/>
    <w:rsid w:val="00E32CF2"/>
    <w:rsid w:val="00E33548"/>
    <w:rsid w:val="00E33B65"/>
    <w:rsid w:val="00E33FA7"/>
    <w:rsid w:val="00E34345"/>
    <w:rsid w:val="00E35F07"/>
    <w:rsid w:val="00E35F5E"/>
    <w:rsid w:val="00E3678E"/>
    <w:rsid w:val="00E36DDF"/>
    <w:rsid w:val="00E36F67"/>
    <w:rsid w:val="00E379D7"/>
    <w:rsid w:val="00E37CAD"/>
    <w:rsid w:val="00E40345"/>
    <w:rsid w:val="00E40914"/>
    <w:rsid w:val="00E41760"/>
    <w:rsid w:val="00E43854"/>
    <w:rsid w:val="00E43CB1"/>
    <w:rsid w:val="00E43E26"/>
    <w:rsid w:val="00E44433"/>
    <w:rsid w:val="00E44770"/>
    <w:rsid w:val="00E44B81"/>
    <w:rsid w:val="00E44D6D"/>
    <w:rsid w:val="00E4647E"/>
    <w:rsid w:val="00E46E5E"/>
    <w:rsid w:val="00E470DD"/>
    <w:rsid w:val="00E47570"/>
    <w:rsid w:val="00E4759C"/>
    <w:rsid w:val="00E47B56"/>
    <w:rsid w:val="00E50313"/>
    <w:rsid w:val="00E50628"/>
    <w:rsid w:val="00E50D45"/>
    <w:rsid w:val="00E51371"/>
    <w:rsid w:val="00E515FC"/>
    <w:rsid w:val="00E517F4"/>
    <w:rsid w:val="00E52797"/>
    <w:rsid w:val="00E52ACC"/>
    <w:rsid w:val="00E53145"/>
    <w:rsid w:val="00E539B1"/>
    <w:rsid w:val="00E53B6D"/>
    <w:rsid w:val="00E544D9"/>
    <w:rsid w:val="00E54744"/>
    <w:rsid w:val="00E547BC"/>
    <w:rsid w:val="00E54F0B"/>
    <w:rsid w:val="00E556A0"/>
    <w:rsid w:val="00E562ED"/>
    <w:rsid w:val="00E563FF"/>
    <w:rsid w:val="00E571C2"/>
    <w:rsid w:val="00E574B5"/>
    <w:rsid w:val="00E57BC8"/>
    <w:rsid w:val="00E601EF"/>
    <w:rsid w:val="00E60725"/>
    <w:rsid w:val="00E60ADD"/>
    <w:rsid w:val="00E61089"/>
    <w:rsid w:val="00E6132C"/>
    <w:rsid w:val="00E61528"/>
    <w:rsid w:val="00E625F2"/>
    <w:rsid w:val="00E63CDC"/>
    <w:rsid w:val="00E63FE6"/>
    <w:rsid w:val="00E64228"/>
    <w:rsid w:val="00E642B6"/>
    <w:rsid w:val="00E644BA"/>
    <w:rsid w:val="00E64E77"/>
    <w:rsid w:val="00E6549B"/>
    <w:rsid w:val="00E65C00"/>
    <w:rsid w:val="00E66082"/>
    <w:rsid w:val="00E662AF"/>
    <w:rsid w:val="00E6640E"/>
    <w:rsid w:val="00E66756"/>
    <w:rsid w:val="00E66B55"/>
    <w:rsid w:val="00E671DC"/>
    <w:rsid w:val="00E70D0F"/>
    <w:rsid w:val="00E70DF0"/>
    <w:rsid w:val="00E7181F"/>
    <w:rsid w:val="00E71BE6"/>
    <w:rsid w:val="00E71CB5"/>
    <w:rsid w:val="00E71E25"/>
    <w:rsid w:val="00E72804"/>
    <w:rsid w:val="00E73340"/>
    <w:rsid w:val="00E742E5"/>
    <w:rsid w:val="00E74808"/>
    <w:rsid w:val="00E754F9"/>
    <w:rsid w:val="00E756DF"/>
    <w:rsid w:val="00E758AB"/>
    <w:rsid w:val="00E75F94"/>
    <w:rsid w:val="00E7698D"/>
    <w:rsid w:val="00E774B1"/>
    <w:rsid w:val="00E776E0"/>
    <w:rsid w:val="00E779B6"/>
    <w:rsid w:val="00E80208"/>
    <w:rsid w:val="00E80287"/>
    <w:rsid w:val="00E802A1"/>
    <w:rsid w:val="00E80CCB"/>
    <w:rsid w:val="00E80E15"/>
    <w:rsid w:val="00E82314"/>
    <w:rsid w:val="00E8238B"/>
    <w:rsid w:val="00E82DB8"/>
    <w:rsid w:val="00E83CB9"/>
    <w:rsid w:val="00E83FA1"/>
    <w:rsid w:val="00E84D27"/>
    <w:rsid w:val="00E856BD"/>
    <w:rsid w:val="00E85821"/>
    <w:rsid w:val="00E85D19"/>
    <w:rsid w:val="00E85F0D"/>
    <w:rsid w:val="00E8756A"/>
    <w:rsid w:val="00E87655"/>
    <w:rsid w:val="00E900FE"/>
    <w:rsid w:val="00E907CF"/>
    <w:rsid w:val="00E91A0E"/>
    <w:rsid w:val="00E91B44"/>
    <w:rsid w:val="00E91BBA"/>
    <w:rsid w:val="00E920F2"/>
    <w:rsid w:val="00E9289B"/>
    <w:rsid w:val="00E92B9B"/>
    <w:rsid w:val="00E93F13"/>
    <w:rsid w:val="00E947F8"/>
    <w:rsid w:val="00E94ED7"/>
    <w:rsid w:val="00E965EE"/>
    <w:rsid w:val="00E96E6F"/>
    <w:rsid w:val="00EA0532"/>
    <w:rsid w:val="00EA076B"/>
    <w:rsid w:val="00EA0E10"/>
    <w:rsid w:val="00EA1057"/>
    <w:rsid w:val="00EA17D4"/>
    <w:rsid w:val="00EA1EE5"/>
    <w:rsid w:val="00EA2702"/>
    <w:rsid w:val="00EA3893"/>
    <w:rsid w:val="00EA45DF"/>
    <w:rsid w:val="00EA4D2C"/>
    <w:rsid w:val="00EA502D"/>
    <w:rsid w:val="00EA565E"/>
    <w:rsid w:val="00EA6238"/>
    <w:rsid w:val="00EA636C"/>
    <w:rsid w:val="00EA6570"/>
    <w:rsid w:val="00EA6ED2"/>
    <w:rsid w:val="00EA720F"/>
    <w:rsid w:val="00EB0639"/>
    <w:rsid w:val="00EB0CB7"/>
    <w:rsid w:val="00EB0F07"/>
    <w:rsid w:val="00EB18A1"/>
    <w:rsid w:val="00EB1E51"/>
    <w:rsid w:val="00EB219A"/>
    <w:rsid w:val="00EB2E4B"/>
    <w:rsid w:val="00EB2ECB"/>
    <w:rsid w:val="00EB3E1D"/>
    <w:rsid w:val="00EB3EA1"/>
    <w:rsid w:val="00EB47FD"/>
    <w:rsid w:val="00EB5548"/>
    <w:rsid w:val="00EB5944"/>
    <w:rsid w:val="00EB61B3"/>
    <w:rsid w:val="00EB6AF6"/>
    <w:rsid w:val="00EB6D16"/>
    <w:rsid w:val="00EB6EFC"/>
    <w:rsid w:val="00EB799B"/>
    <w:rsid w:val="00EB7B46"/>
    <w:rsid w:val="00EB7CF6"/>
    <w:rsid w:val="00EC1AEF"/>
    <w:rsid w:val="00EC213C"/>
    <w:rsid w:val="00EC296F"/>
    <w:rsid w:val="00EC2A2B"/>
    <w:rsid w:val="00EC30C2"/>
    <w:rsid w:val="00EC3555"/>
    <w:rsid w:val="00EC3762"/>
    <w:rsid w:val="00EC5235"/>
    <w:rsid w:val="00EC575B"/>
    <w:rsid w:val="00EC5924"/>
    <w:rsid w:val="00EC634A"/>
    <w:rsid w:val="00EC64E9"/>
    <w:rsid w:val="00EC6871"/>
    <w:rsid w:val="00EC6B5A"/>
    <w:rsid w:val="00EC6C5A"/>
    <w:rsid w:val="00EC6E9C"/>
    <w:rsid w:val="00EC71A7"/>
    <w:rsid w:val="00EC7DF6"/>
    <w:rsid w:val="00ED0F8B"/>
    <w:rsid w:val="00ED0F9E"/>
    <w:rsid w:val="00ED131D"/>
    <w:rsid w:val="00ED1619"/>
    <w:rsid w:val="00ED20D9"/>
    <w:rsid w:val="00ED2E3E"/>
    <w:rsid w:val="00ED3007"/>
    <w:rsid w:val="00ED37E6"/>
    <w:rsid w:val="00ED3807"/>
    <w:rsid w:val="00ED3C9C"/>
    <w:rsid w:val="00ED4271"/>
    <w:rsid w:val="00ED42B0"/>
    <w:rsid w:val="00ED42E4"/>
    <w:rsid w:val="00ED4983"/>
    <w:rsid w:val="00ED4C5A"/>
    <w:rsid w:val="00ED5053"/>
    <w:rsid w:val="00ED5F5C"/>
    <w:rsid w:val="00ED634A"/>
    <w:rsid w:val="00EE00AA"/>
    <w:rsid w:val="00EE07D1"/>
    <w:rsid w:val="00EE0B82"/>
    <w:rsid w:val="00EE0BFF"/>
    <w:rsid w:val="00EE126A"/>
    <w:rsid w:val="00EE1FEC"/>
    <w:rsid w:val="00EE2123"/>
    <w:rsid w:val="00EE2463"/>
    <w:rsid w:val="00EE2A82"/>
    <w:rsid w:val="00EE2AE9"/>
    <w:rsid w:val="00EE2E9A"/>
    <w:rsid w:val="00EE3110"/>
    <w:rsid w:val="00EE42BD"/>
    <w:rsid w:val="00EE4635"/>
    <w:rsid w:val="00EE4747"/>
    <w:rsid w:val="00EE4E9D"/>
    <w:rsid w:val="00EE4FEA"/>
    <w:rsid w:val="00EE5892"/>
    <w:rsid w:val="00EE595A"/>
    <w:rsid w:val="00EE5C3D"/>
    <w:rsid w:val="00EE6376"/>
    <w:rsid w:val="00EE63A3"/>
    <w:rsid w:val="00EE7176"/>
    <w:rsid w:val="00EF018A"/>
    <w:rsid w:val="00EF063B"/>
    <w:rsid w:val="00EF0D9A"/>
    <w:rsid w:val="00EF0E20"/>
    <w:rsid w:val="00EF1ACB"/>
    <w:rsid w:val="00EF356B"/>
    <w:rsid w:val="00EF36BF"/>
    <w:rsid w:val="00EF3A80"/>
    <w:rsid w:val="00EF3B25"/>
    <w:rsid w:val="00EF3BF0"/>
    <w:rsid w:val="00EF3EDA"/>
    <w:rsid w:val="00EF41ED"/>
    <w:rsid w:val="00EF48A9"/>
    <w:rsid w:val="00EF4AEE"/>
    <w:rsid w:val="00EF4EE1"/>
    <w:rsid w:val="00EF5493"/>
    <w:rsid w:val="00EF593E"/>
    <w:rsid w:val="00EF637E"/>
    <w:rsid w:val="00EF79AB"/>
    <w:rsid w:val="00EF7BE8"/>
    <w:rsid w:val="00F00522"/>
    <w:rsid w:val="00F0076B"/>
    <w:rsid w:val="00F00AA7"/>
    <w:rsid w:val="00F00CDA"/>
    <w:rsid w:val="00F0106E"/>
    <w:rsid w:val="00F0116B"/>
    <w:rsid w:val="00F01CF2"/>
    <w:rsid w:val="00F01EC8"/>
    <w:rsid w:val="00F01FC1"/>
    <w:rsid w:val="00F020F6"/>
    <w:rsid w:val="00F02215"/>
    <w:rsid w:val="00F029E5"/>
    <w:rsid w:val="00F02A25"/>
    <w:rsid w:val="00F02BF7"/>
    <w:rsid w:val="00F03256"/>
    <w:rsid w:val="00F04713"/>
    <w:rsid w:val="00F052FD"/>
    <w:rsid w:val="00F0532E"/>
    <w:rsid w:val="00F0546C"/>
    <w:rsid w:val="00F05483"/>
    <w:rsid w:val="00F0551E"/>
    <w:rsid w:val="00F05D56"/>
    <w:rsid w:val="00F0637A"/>
    <w:rsid w:val="00F06A08"/>
    <w:rsid w:val="00F06B61"/>
    <w:rsid w:val="00F06CEF"/>
    <w:rsid w:val="00F06EA0"/>
    <w:rsid w:val="00F0713D"/>
    <w:rsid w:val="00F074D5"/>
    <w:rsid w:val="00F07E35"/>
    <w:rsid w:val="00F101AD"/>
    <w:rsid w:val="00F101CE"/>
    <w:rsid w:val="00F10295"/>
    <w:rsid w:val="00F102C7"/>
    <w:rsid w:val="00F1065C"/>
    <w:rsid w:val="00F10800"/>
    <w:rsid w:val="00F10B6C"/>
    <w:rsid w:val="00F10D05"/>
    <w:rsid w:val="00F11179"/>
    <w:rsid w:val="00F11C26"/>
    <w:rsid w:val="00F11F74"/>
    <w:rsid w:val="00F12ECF"/>
    <w:rsid w:val="00F137F8"/>
    <w:rsid w:val="00F13903"/>
    <w:rsid w:val="00F14082"/>
    <w:rsid w:val="00F15244"/>
    <w:rsid w:val="00F15974"/>
    <w:rsid w:val="00F15FA2"/>
    <w:rsid w:val="00F166F7"/>
    <w:rsid w:val="00F16DE2"/>
    <w:rsid w:val="00F17CCD"/>
    <w:rsid w:val="00F17EDC"/>
    <w:rsid w:val="00F17F13"/>
    <w:rsid w:val="00F218FA"/>
    <w:rsid w:val="00F21B7C"/>
    <w:rsid w:val="00F21F2B"/>
    <w:rsid w:val="00F21F6C"/>
    <w:rsid w:val="00F22257"/>
    <w:rsid w:val="00F22287"/>
    <w:rsid w:val="00F22506"/>
    <w:rsid w:val="00F227A6"/>
    <w:rsid w:val="00F230A6"/>
    <w:rsid w:val="00F231A7"/>
    <w:rsid w:val="00F23449"/>
    <w:rsid w:val="00F23866"/>
    <w:rsid w:val="00F23BBD"/>
    <w:rsid w:val="00F242BA"/>
    <w:rsid w:val="00F24DEB"/>
    <w:rsid w:val="00F25D91"/>
    <w:rsid w:val="00F2612C"/>
    <w:rsid w:val="00F2614D"/>
    <w:rsid w:val="00F2615B"/>
    <w:rsid w:val="00F26424"/>
    <w:rsid w:val="00F272A0"/>
    <w:rsid w:val="00F27DC3"/>
    <w:rsid w:val="00F305BD"/>
    <w:rsid w:val="00F3079E"/>
    <w:rsid w:val="00F30A45"/>
    <w:rsid w:val="00F315DC"/>
    <w:rsid w:val="00F316D4"/>
    <w:rsid w:val="00F32C3D"/>
    <w:rsid w:val="00F3308A"/>
    <w:rsid w:val="00F331C3"/>
    <w:rsid w:val="00F332D1"/>
    <w:rsid w:val="00F336EA"/>
    <w:rsid w:val="00F354A2"/>
    <w:rsid w:val="00F35E31"/>
    <w:rsid w:val="00F3604A"/>
    <w:rsid w:val="00F36658"/>
    <w:rsid w:val="00F36A6B"/>
    <w:rsid w:val="00F36CAC"/>
    <w:rsid w:val="00F370A0"/>
    <w:rsid w:val="00F37119"/>
    <w:rsid w:val="00F371E2"/>
    <w:rsid w:val="00F37B95"/>
    <w:rsid w:val="00F4011B"/>
    <w:rsid w:val="00F409E5"/>
    <w:rsid w:val="00F40D4B"/>
    <w:rsid w:val="00F41A98"/>
    <w:rsid w:val="00F41B0D"/>
    <w:rsid w:val="00F41DBD"/>
    <w:rsid w:val="00F4201A"/>
    <w:rsid w:val="00F42224"/>
    <w:rsid w:val="00F42A79"/>
    <w:rsid w:val="00F42AFE"/>
    <w:rsid w:val="00F42C8C"/>
    <w:rsid w:val="00F43323"/>
    <w:rsid w:val="00F43891"/>
    <w:rsid w:val="00F441DF"/>
    <w:rsid w:val="00F451BB"/>
    <w:rsid w:val="00F459B7"/>
    <w:rsid w:val="00F45DD3"/>
    <w:rsid w:val="00F46711"/>
    <w:rsid w:val="00F4676B"/>
    <w:rsid w:val="00F46B91"/>
    <w:rsid w:val="00F50217"/>
    <w:rsid w:val="00F50E35"/>
    <w:rsid w:val="00F50F2C"/>
    <w:rsid w:val="00F510E7"/>
    <w:rsid w:val="00F5188E"/>
    <w:rsid w:val="00F518E9"/>
    <w:rsid w:val="00F52917"/>
    <w:rsid w:val="00F52B22"/>
    <w:rsid w:val="00F5303B"/>
    <w:rsid w:val="00F530C0"/>
    <w:rsid w:val="00F53459"/>
    <w:rsid w:val="00F54243"/>
    <w:rsid w:val="00F5485A"/>
    <w:rsid w:val="00F54F7D"/>
    <w:rsid w:val="00F554CE"/>
    <w:rsid w:val="00F55E4C"/>
    <w:rsid w:val="00F56570"/>
    <w:rsid w:val="00F56F78"/>
    <w:rsid w:val="00F6067C"/>
    <w:rsid w:val="00F61276"/>
    <w:rsid w:val="00F61869"/>
    <w:rsid w:val="00F618AE"/>
    <w:rsid w:val="00F63595"/>
    <w:rsid w:val="00F644C8"/>
    <w:rsid w:val="00F649A1"/>
    <w:rsid w:val="00F64DEB"/>
    <w:rsid w:val="00F64FA0"/>
    <w:rsid w:val="00F65B17"/>
    <w:rsid w:val="00F66B0B"/>
    <w:rsid w:val="00F66C8B"/>
    <w:rsid w:val="00F67765"/>
    <w:rsid w:val="00F67F35"/>
    <w:rsid w:val="00F70810"/>
    <w:rsid w:val="00F70FF4"/>
    <w:rsid w:val="00F714BF"/>
    <w:rsid w:val="00F71CBD"/>
    <w:rsid w:val="00F72082"/>
    <w:rsid w:val="00F72500"/>
    <w:rsid w:val="00F75C72"/>
    <w:rsid w:val="00F768CC"/>
    <w:rsid w:val="00F77851"/>
    <w:rsid w:val="00F77896"/>
    <w:rsid w:val="00F77897"/>
    <w:rsid w:val="00F80BFC"/>
    <w:rsid w:val="00F812FA"/>
    <w:rsid w:val="00F816C1"/>
    <w:rsid w:val="00F81C35"/>
    <w:rsid w:val="00F82025"/>
    <w:rsid w:val="00F82605"/>
    <w:rsid w:val="00F82FF2"/>
    <w:rsid w:val="00F8331E"/>
    <w:rsid w:val="00F837F8"/>
    <w:rsid w:val="00F83BB2"/>
    <w:rsid w:val="00F83C34"/>
    <w:rsid w:val="00F83F58"/>
    <w:rsid w:val="00F8500C"/>
    <w:rsid w:val="00F862CA"/>
    <w:rsid w:val="00F87059"/>
    <w:rsid w:val="00F90024"/>
    <w:rsid w:val="00F9065C"/>
    <w:rsid w:val="00F912E1"/>
    <w:rsid w:val="00F9147B"/>
    <w:rsid w:val="00F9211B"/>
    <w:rsid w:val="00F9310C"/>
    <w:rsid w:val="00F932ED"/>
    <w:rsid w:val="00F935D3"/>
    <w:rsid w:val="00F9410A"/>
    <w:rsid w:val="00F94147"/>
    <w:rsid w:val="00F94177"/>
    <w:rsid w:val="00F95579"/>
    <w:rsid w:val="00F95986"/>
    <w:rsid w:val="00F95DC6"/>
    <w:rsid w:val="00F961DC"/>
    <w:rsid w:val="00F973A3"/>
    <w:rsid w:val="00F97E72"/>
    <w:rsid w:val="00F97ECD"/>
    <w:rsid w:val="00F97F32"/>
    <w:rsid w:val="00F97F9E"/>
    <w:rsid w:val="00FA01B2"/>
    <w:rsid w:val="00FA0616"/>
    <w:rsid w:val="00FA06CF"/>
    <w:rsid w:val="00FA1616"/>
    <w:rsid w:val="00FA1A2A"/>
    <w:rsid w:val="00FA1B65"/>
    <w:rsid w:val="00FA1C99"/>
    <w:rsid w:val="00FA1CEB"/>
    <w:rsid w:val="00FA1E21"/>
    <w:rsid w:val="00FA1FFF"/>
    <w:rsid w:val="00FA2011"/>
    <w:rsid w:val="00FA23D0"/>
    <w:rsid w:val="00FA2B31"/>
    <w:rsid w:val="00FA2E74"/>
    <w:rsid w:val="00FA2E89"/>
    <w:rsid w:val="00FA2EC1"/>
    <w:rsid w:val="00FA3419"/>
    <w:rsid w:val="00FA373D"/>
    <w:rsid w:val="00FA3799"/>
    <w:rsid w:val="00FA418C"/>
    <w:rsid w:val="00FA4B81"/>
    <w:rsid w:val="00FA5009"/>
    <w:rsid w:val="00FA581F"/>
    <w:rsid w:val="00FA5CE2"/>
    <w:rsid w:val="00FA668F"/>
    <w:rsid w:val="00FA72CA"/>
    <w:rsid w:val="00FA7C52"/>
    <w:rsid w:val="00FA7F8C"/>
    <w:rsid w:val="00FB0C2C"/>
    <w:rsid w:val="00FB0D95"/>
    <w:rsid w:val="00FB100E"/>
    <w:rsid w:val="00FB1544"/>
    <w:rsid w:val="00FB213C"/>
    <w:rsid w:val="00FB2EAB"/>
    <w:rsid w:val="00FB3211"/>
    <w:rsid w:val="00FB3223"/>
    <w:rsid w:val="00FB3253"/>
    <w:rsid w:val="00FB39AC"/>
    <w:rsid w:val="00FB3B46"/>
    <w:rsid w:val="00FB3EF5"/>
    <w:rsid w:val="00FB3FAE"/>
    <w:rsid w:val="00FB4042"/>
    <w:rsid w:val="00FB4768"/>
    <w:rsid w:val="00FB5D55"/>
    <w:rsid w:val="00FB6877"/>
    <w:rsid w:val="00FB6A8D"/>
    <w:rsid w:val="00FB6B73"/>
    <w:rsid w:val="00FB6C28"/>
    <w:rsid w:val="00FB7ECB"/>
    <w:rsid w:val="00FC1F9D"/>
    <w:rsid w:val="00FC2047"/>
    <w:rsid w:val="00FC2212"/>
    <w:rsid w:val="00FC259B"/>
    <w:rsid w:val="00FC33C0"/>
    <w:rsid w:val="00FC3B8A"/>
    <w:rsid w:val="00FC3F2F"/>
    <w:rsid w:val="00FC43DC"/>
    <w:rsid w:val="00FC4899"/>
    <w:rsid w:val="00FC4E96"/>
    <w:rsid w:val="00FC4FD8"/>
    <w:rsid w:val="00FC5161"/>
    <w:rsid w:val="00FC549C"/>
    <w:rsid w:val="00FC61DF"/>
    <w:rsid w:val="00FC69CA"/>
    <w:rsid w:val="00FC6ACE"/>
    <w:rsid w:val="00FC6BB6"/>
    <w:rsid w:val="00FC715C"/>
    <w:rsid w:val="00FC7283"/>
    <w:rsid w:val="00FC7679"/>
    <w:rsid w:val="00FD02AC"/>
    <w:rsid w:val="00FD03E9"/>
    <w:rsid w:val="00FD06B1"/>
    <w:rsid w:val="00FD0CED"/>
    <w:rsid w:val="00FD1825"/>
    <w:rsid w:val="00FD25B9"/>
    <w:rsid w:val="00FD2CF1"/>
    <w:rsid w:val="00FD2F69"/>
    <w:rsid w:val="00FD3357"/>
    <w:rsid w:val="00FD3F0C"/>
    <w:rsid w:val="00FD42E0"/>
    <w:rsid w:val="00FD43AB"/>
    <w:rsid w:val="00FD4AE1"/>
    <w:rsid w:val="00FD4E2E"/>
    <w:rsid w:val="00FD5488"/>
    <w:rsid w:val="00FD5C7A"/>
    <w:rsid w:val="00FD6669"/>
    <w:rsid w:val="00FD6AE3"/>
    <w:rsid w:val="00FE07E5"/>
    <w:rsid w:val="00FE10F0"/>
    <w:rsid w:val="00FE183D"/>
    <w:rsid w:val="00FE1BA3"/>
    <w:rsid w:val="00FE28AD"/>
    <w:rsid w:val="00FE34FB"/>
    <w:rsid w:val="00FE3A6D"/>
    <w:rsid w:val="00FE3CE8"/>
    <w:rsid w:val="00FE43D2"/>
    <w:rsid w:val="00FE4770"/>
    <w:rsid w:val="00FE6741"/>
    <w:rsid w:val="00FE69E7"/>
    <w:rsid w:val="00FE6A0E"/>
    <w:rsid w:val="00FE6A1B"/>
    <w:rsid w:val="00FE73E2"/>
    <w:rsid w:val="00FE7599"/>
    <w:rsid w:val="00FE7782"/>
    <w:rsid w:val="00FF0C74"/>
    <w:rsid w:val="00FF0EEC"/>
    <w:rsid w:val="00FF0EF2"/>
    <w:rsid w:val="00FF13A3"/>
    <w:rsid w:val="00FF1546"/>
    <w:rsid w:val="00FF19D5"/>
    <w:rsid w:val="00FF1C93"/>
    <w:rsid w:val="00FF1D8B"/>
    <w:rsid w:val="00FF26EF"/>
    <w:rsid w:val="00FF285C"/>
    <w:rsid w:val="00FF2AD9"/>
    <w:rsid w:val="00FF33D0"/>
    <w:rsid w:val="00FF4200"/>
    <w:rsid w:val="00FF43A4"/>
    <w:rsid w:val="00FF5731"/>
    <w:rsid w:val="00FF5B1B"/>
    <w:rsid w:val="00FF5CA4"/>
    <w:rsid w:val="00FF6616"/>
    <w:rsid w:val="00FF6C85"/>
    <w:rsid w:val="00FF6CC4"/>
    <w:rsid w:val="00FF6E7C"/>
    <w:rsid w:val="00FF709E"/>
    <w:rsid w:val="00FF70C7"/>
    <w:rsid w:val="00FF730F"/>
    <w:rsid w:val="00FF78C9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F2E013-5331-481F-95DC-CA65633F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7B7"/>
    <w:pPr>
      <w:ind w:left="284" w:hanging="284"/>
      <w:jc w:val="both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4" w:firstLine="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42" w:firstLine="0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142" w:firstLine="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20">
    <w:name w:val="Προεπιλεγμένη γραμματοσειρά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Times New Roman" w:hAnsi="Times New Roman" w:cs="Arial"/>
      <w:sz w:val="24"/>
      <w:szCs w:val="24"/>
    </w:rPr>
  </w:style>
  <w:style w:type="character" w:customStyle="1" w:styleId="WW8Num5z0">
    <w:name w:val="WW8Num5z0"/>
    <w:rPr>
      <w:rFonts w:ascii="Times New Roman" w:hAnsi="Times New Roman" w:cs="Arial"/>
      <w:sz w:val="24"/>
      <w:szCs w:val="24"/>
    </w:rPr>
  </w:style>
  <w:style w:type="character" w:customStyle="1" w:styleId="WW8Num11z0">
    <w:name w:val="WW8Num11z0"/>
    <w:rPr>
      <w:rFonts w:ascii="Times New Roman" w:hAnsi="Times New Roman" w:cs="Arial"/>
      <w:sz w:val="24"/>
      <w:szCs w:val="24"/>
    </w:rPr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-">
    <w:name w:val="Hyperlink"/>
    <w:rPr>
      <w:color w:val="000080"/>
      <w:u w:val="single"/>
    </w:rPr>
  </w:style>
  <w:style w:type="character" w:customStyle="1" w:styleId="a4">
    <w:name w:val="Σύμβολο υποσημείωσης"/>
  </w:style>
  <w:style w:type="character" w:customStyle="1" w:styleId="a5">
    <w:name w:val="Σύμβολα σημείωσης τέλους"/>
  </w:style>
  <w:style w:type="character" w:styleId="-0">
    <w:name w:val="FollowedHyperlink"/>
    <w:rPr>
      <w:color w:val="800000"/>
      <w:u w:val="single"/>
    </w:rPr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Char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Body Text Indent"/>
    <w:basedOn w:val="a"/>
    <w:pPr>
      <w:ind w:left="960" w:hanging="960"/>
    </w:pPr>
    <w:rPr>
      <w:rFonts w:ascii="Arial" w:hAnsi="Arial" w:cs="Arial"/>
      <w:b/>
      <w:bCs/>
      <w:sz w:val="24"/>
      <w:szCs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a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customStyle="1" w:styleId="210">
    <w:name w:val="Σώμα κείμενου 21"/>
    <w:basedOn w:val="a"/>
    <w:pPr>
      <w:spacing w:line="360" w:lineRule="auto"/>
    </w:pPr>
    <w:rPr>
      <w:sz w:val="24"/>
    </w:rPr>
  </w:style>
  <w:style w:type="paragraph" w:customStyle="1" w:styleId="FR1">
    <w:name w:val="FR1"/>
    <w:pPr>
      <w:widowControl w:val="0"/>
      <w:suppressAutoHyphens/>
      <w:autoSpaceDE w:val="0"/>
      <w:ind w:left="284" w:right="200" w:hanging="284"/>
      <w:jc w:val="center"/>
    </w:pPr>
    <w:rPr>
      <w:rFonts w:eastAsia="Arial"/>
      <w:sz w:val="22"/>
      <w:szCs w:val="22"/>
      <w:lang w:eastAsia="ar-SA"/>
    </w:rPr>
  </w:style>
  <w:style w:type="paragraph" w:customStyle="1" w:styleId="ae">
    <w:name w:val="Περιεχόμενο λίστας"/>
    <w:basedOn w:val="a"/>
    <w:pPr>
      <w:ind w:left="567" w:firstLine="0"/>
    </w:pPr>
  </w:style>
  <w:style w:type="paragraph" w:styleId="Web">
    <w:name w:val="Normal (Web)"/>
    <w:basedOn w:val="a"/>
    <w:rsid w:val="009627CA"/>
    <w:pPr>
      <w:spacing w:before="100" w:beforeAutospacing="1" w:after="119"/>
    </w:pPr>
    <w:rPr>
      <w:sz w:val="24"/>
      <w:szCs w:val="24"/>
      <w:lang w:eastAsia="el-GR"/>
    </w:rPr>
  </w:style>
  <w:style w:type="character" w:customStyle="1" w:styleId="0">
    <w:name w:val="Σώμα κειμένου + Διάστιχο 0 στ."/>
    <w:rsid w:val="005F719B"/>
    <w:rPr>
      <w:rFonts w:ascii="Times New Roman" w:hAnsi="Times New Roman" w:cs="Times New Roman"/>
      <w:color w:val="000000"/>
      <w:spacing w:val="-2"/>
      <w:w w:val="100"/>
      <w:position w:val="0"/>
      <w:shd w:val="clear" w:color="auto" w:fill="FFFFFF"/>
      <w:lang w:val="el-GR"/>
    </w:rPr>
  </w:style>
  <w:style w:type="character" w:customStyle="1" w:styleId="Char">
    <w:name w:val="Σώμα κειμένου Char"/>
    <w:link w:val="a7"/>
    <w:rsid w:val="00172EE4"/>
    <w:rPr>
      <w:lang w:eastAsia="ar-SA"/>
    </w:rPr>
  </w:style>
  <w:style w:type="paragraph" w:styleId="af">
    <w:name w:val="List Paragraph"/>
    <w:basedOn w:val="a"/>
    <w:uiPriority w:val="34"/>
    <w:qFormat/>
    <w:rsid w:val="001C1D4F"/>
    <w:pPr>
      <w:ind w:left="720"/>
    </w:pPr>
  </w:style>
  <w:style w:type="character" w:customStyle="1" w:styleId="apple-style-span">
    <w:name w:val="apple-style-span"/>
    <w:basedOn w:val="a0"/>
    <w:rsid w:val="00921BB8"/>
  </w:style>
  <w:style w:type="paragraph" w:customStyle="1" w:styleId="Standard">
    <w:name w:val="Standard"/>
    <w:rsid w:val="00C87173"/>
    <w:pPr>
      <w:suppressAutoHyphens/>
      <w:autoSpaceDN w:val="0"/>
      <w:ind w:left="284" w:hanging="284"/>
      <w:jc w:val="both"/>
      <w:textAlignment w:val="baseline"/>
    </w:pPr>
    <w:rPr>
      <w:kern w:val="3"/>
      <w:sz w:val="24"/>
      <w:szCs w:val="24"/>
      <w:lang w:eastAsia="zh-CN"/>
    </w:rPr>
  </w:style>
  <w:style w:type="paragraph" w:customStyle="1" w:styleId="af0">
    <w:name w:val="???????????????? ???????"/>
    <w:basedOn w:val="a"/>
    <w:rsid w:val="006530F5"/>
    <w:rPr>
      <w:rFonts w:ascii="Courier New" w:eastAsia="Courier New" w:hAnsi="Courier New" w:cs="Courier New"/>
      <w:kern w:val="1"/>
      <w:lang w:val="en-US" w:eastAsia="hi-IN" w:bidi="hi-IN"/>
    </w:rPr>
  </w:style>
  <w:style w:type="character" w:styleId="af1">
    <w:name w:val="Strong"/>
    <w:qFormat/>
    <w:rsid w:val="00FC2212"/>
    <w:rPr>
      <w:b/>
      <w:bCs/>
    </w:rPr>
  </w:style>
  <w:style w:type="character" w:customStyle="1" w:styleId="9">
    <w:name w:val="Προεπιλεγμένη γραμματοσειρά9"/>
    <w:rsid w:val="005408AA"/>
  </w:style>
  <w:style w:type="character" w:styleId="af2">
    <w:name w:val="annotation reference"/>
    <w:rsid w:val="001048A0"/>
    <w:rPr>
      <w:sz w:val="16"/>
      <w:szCs w:val="16"/>
    </w:rPr>
  </w:style>
  <w:style w:type="paragraph" w:styleId="af3">
    <w:name w:val="annotation text"/>
    <w:basedOn w:val="a"/>
    <w:link w:val="Char0"/>
    <w:rsid w:val="001048A0"/>
  </w:style>
  <w:style w:type="character" w:customStyle="1" w:styleId="Char0">
    <w:name w:val="Κείμενο σχολίου Char"/>
    <w:link w:val="af3"/>
    <w:rsid w:val="001048A0"/>
    <w:rPr>
      <w:lang w:eastAsia="ar-SA"/>
    </w:rPr>
  </w:style>
  <w:style w:type="paragraph" w:styleId="af4">
    <w:name w:val="annotation subject"/>
    <w:basedOn w:val="af3"/>
    <w:next w:val="af3"/>
    <w:link w:val="Char1"/>
    <w:rsid w:val="001048A0"/>
    <w:rPr>
      <w:b/>
      <w:bCs/>
    </w:rPr>
  </w:style>
  <w:style w:type="character" w:customStyle="1" w:styleId="Char1">
    <w:name w:val="Θέμα σχολίου Char"/>
    <w:link w:val="af4"/>
    <w:rsid w:val="001048A0"/>
    <w:rPr>
      <w:b/>
      <w:bCs/>
      <w:lang w:eastAsia="ar-SA"/>
    </w:rPr>
  </w:style>
  <w:style w:type="paragraph" w:styleId="30">
    <w:name w:val="Body Text Indent 3"/>
    <w:basedOn w:val="a"/>
    <w:link w:val="3Char"/>
    <w:uiPriority w:val="99"/>
    <w:unhideWhenUsed/>
    <w:rsid w:val="005D1A89"/>
    <w:pPr>
      <w:suppressAutoHyphens/>
      <w:spacing w:after="120"/>
      <w:ind w:left="283" w:firstLine="0"/>
      <w:jc w:val="left"/>
    </w:pPr>
    <w:rPr>
      <w:sz w:val="16"/>
      <w:szCs w:val="16"/>
      <w:lang w:val="x-none"/>
    </w:rPr>
  </w:style>
  <w:style w:type="character" w:customStyle="1" w:styleId="3Char">
    <w:name w:val="Σώμα κείμενου με εσοχή 3 Char"/>
    <w:basedOn w:val="a0"/>
    <w:link w:val="30"/>
    <w:uiPriority w:val="99"/>
    <w:rsid w:val="005D1A89"/>
    <w:rPr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5B73-56FA-4EF8-B90C-DC8B7EB8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5271</TotalTime>
  <Pages>3</Pages>
  <Words>953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Τηλ</vt:lpstr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Τηλ</dc:title>
  <dc:subject/>
  <dc:creator>*</dc:creator>
  <cp:keywords/>
  <dc:description/>
  <cp:lastModifiedBy>ΑΝΝΑ ΣΕΛΕΜΕΝΑΚΗ</cp:lastModifiedBy>
  <cp:revision>408</cp:revision>
  <cp:lastPrinted>2025-11-21T11:23:00Z</cp:lastPrinted>
  <dcterms:created xsi:type="dcterms:W3CDTF">2025-07-22T11:56:00Z</dcterms:created>
  <dcterms:modified xsi:type="dcterms:W3CDTF">2025-11-21T11:32:00Z</dcterms:modified>
</cp:coreProperties>
</file>