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E2D" w:rsidRPr="003E3C1C" w:rsidRDefault="0088568E" w:rsidP="003C75F9">
      <w:pPr>
        <w:tabs>
          <w:tab w:val="left" w:pos="882"/>
        </w:tabs>
        <w:ind w:left="340" w:hanging="340"/>
        <w:jc w:val="left"/>
        <w:rPr>
          <w:sz w:val="24"/>
          <w:szCs w:val="24"/>
        </w:rPr>
      </w:pPr>
      <w:r>
        <w:rPr>
          <w:rFonts w:ascii="Arial" w:hAnsi="Arial"/>
          <w:sz w:val="28"/>
        </w:rPr>
        <w:t xml:space="preserve"> </w:t>
      </w:r>
      <w:r w:rsidR="00713569">
        <w:rPr>
          <w:rFonts w:ascii="Arial" w:hAnsi="Arial"/>
          <w:sz w:val="28"/>
        </w:rPr>
        <w:t xml:space="preserve"> </w:t>
      </w:r>
      <w:r w:rsidR="002B7D82" w:rsidRPr="007C3093">
        <w:rPr>
          <w:rFonts w:ascii="Arial" w:hAnsi="Arial"/>
          <w:sz w:val="28"/>
        </w:rPr>
        <w:t xml:space="preserve"> </w:t>
      </w:r>
      <w:r w:rsidR="00855560" w:rsidRPr="00F272A0">
        <w:rPr>
          <w:rFonts w:ascii="Arial" w:hAnsi="Arial"/>
          <w:sz w:val="28"/>
        </w:rPr>
        <w:t xml:space="preserve"> </w:t>
      </w:r>
      <w:r w:rsidR="009B705C" w:rsidRPr="00F272A0">
        <w:rPr>
          <w:rFonts w:ascii="Arial" w:hAnsi="Arial"/>
          <w:sz w:val="28"/>
        </w:rPr>
        <w:t xml:space="preserve"> </w:t>
      </w:r>
      <w:r w:rsidR="001E20A6" w:rsidRPr="00F272A0">
        <w:rPr>
          <w:rFonts w:ascii="Arial" w:hAnsi="Arial"/>
          <w:sz w:val="28"/>
        </w:rPr>
        <w:t xml:space="preserve"> </w:t>
      </w:r>
      <w:r w:rsidR="00704734" w:rsidRPr="00F272A0">
        <w:rPr>
          <w:rFonts w:ascii="Arial" w:hAnsi="Arial"/>
          <w:sz w:val="28"/>
        </w:rPr>
        <w:t xml:space="preserve">              </w:t>
      </w:r>
      <w:r w:rsidR="0045740E" w:rsidRPr="00F272A0">
        <w:rPr>
          <w:rFonts w:ascii="Arial" w:hAnsi="Arial"/>
          <w:noProof/>
          <w:sz w:val="28"/>
          <w:lang w:eastAsia="el-GR"/>
        </w:rPr>
        <w:drawing>
          <wp:inline distT="0" distB="0" distL="0" distR="0">
            <wp:extent cx="600075" cy="62865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7E2D" w:rsidRPr="00F272A0">
        <w:rPr>
          <w:rFonts w:ascii="Arial" w:hAnsi="Arial"/>
          <w:sz w:val="28"/>
        </w:rPr>
        <w:tab/>
      </w:r>
      <w:r w:rsidR="00C052D7" w:rsidRPr="00F272A0">
        <w:rPr>
          <w:rFonts w:ascii="Arial" w:hAnsi="Arial"/>
          <w:sz w:val="28"/>
        </w:rPr>
        <w:tab/>
      </w:r>
      <w:r w:rsidR="00C052D7" w:rsidRPr="00F272A0">
        <w:rPr>
          <w:rFonts w:ascii="Arial" w:hAnsi="Arial"/>
          <w:sz w:val="28"/>
        </w:rPr>
        <w:tab/>
      </w:r>
      <w:r w:rsidR="00C052D7" w:rsidRPr="00F272A0">
        <w:rPr>
          <w:rFonts w:ascii="Arial" w:hAnsi="Arial"/>
          <w:sz w:val="28"/>
        </w:rPr>
        <w:tab/>
      </w:r>
      <w:r w:rsidR="00C052D7" w:rsidRPr="00F272A0">
        <w:rPr>
          <w:rFonts w:ascii="Arial" w:hAnsi="Arial"/>
          <w:sz w:val="28"/>
        </w:rPr>
        <w:tab/>
      </w:r>
      <w:r w:rsidR="00201BD6" w:rsidRPr="00F272A0">
        <w:rPr>
          <w:rFonts w:ascii="Arial" w:hAnsi="Arial"/>
          <w:sz w:val="28"/>
        </w:rPr>
        <w:t xml:space="preserve">              </w:t>
      </w:r>
      <w:r w:rsidR="00563CD4" w:rsidRPr="00F272A0">
        <w:rPr>
          <w:rFonts w:ascii="Arial" w:hAnsi="Arial"/>
          <w:sz w:val="28"/>
        </w:rPr>
        <w:t xml:space="preserve">                                                                                                                 </w:t>
      </w:r>
      <w:r w:rsidR="007F395C" w:rsidRPr="00F272A0">
        <w:rPr>
          <w:rFonts w:ascii="Arial" w:hAnsi="Arial"/>
          <w:sz w:val="28"/>
        </w:rPr>
        <w:tab/>
      </w:r>
      <w:r w:rsidR="007F395C" w:rsidRPr="00F272A0">
        <w:rPr>
          <w:sz w:val="24"/>
          <w:szCs w:val="24"/>
        </w:rPr>
        <w:t>ΕΛΛΗΝΙΚΗ ΔΗΜΟΚΡΑΤΙΑ</w:t>
      </w:r>
      <w:r w:rsidR="007F395C" w:rsidRPr="00F272A0">
        <w:rPr>
          <w:sz w:val="24"/>
          <w:szCs w:val="24"/>
        </w:rPr>
        <w:tab/>
      </w:r>
      <w:r w:rsidR="007F395C" w:rsidRPr="00F272A0">
        <w:rPr>
          <w:sz w:val="24"/>
          <w:szCs w:val="24"/>
        </w:rPr>
        <w:tab/>
      </w:r>
      <w:r w:rsidR="007F395C" w:rsidRPr="00F272A0">
        <w:rPr>
          <w:sz w:val="24"/>
          <w:szCs w:val="24"/>
        </w:rPr>
        <w:tab/>
      </w:r>
      <w:r w:rsidR="007F395C" w:rsidRPr="00F272A0">
        <w:rPr>
          <w:sz w:val="24"/>
          <w:szCs w:val="24"/>
        </w:rPr>
        <w:tab/>
      </w:r>
      <w:r w:rsidR="00547E2D" w:rsidRPr="00DF09B3">
        <w:rPr>
          <w:sz w:val="24"/>
          <w:szCs w:val="24"/>
        </w:rPr>
        <w:t>Ν. Μουδανιά</w:t>
      </w:r>
      <w:r w:rsidR="008F331B" w:rsidRPr="008F331B">
        <w:rPr>
          <w:sz w:val="24"/>
          <w:szCs w:val="24"/>
        </w:rPr>
        <w:t>, 31/10/2025</w:t>
      </w:r>
    </w:p>
    <w:p w:rsidR="00212D31" w:rsidRDefault="00547E2D" w:rsidP="00A945E0">
      <w:pPr>
        <w:ind w:left="340" w:hanging="340"/>
        <w:rPr>
          <w:sz w:val="24"/>
          <w:szCs w:val="24"/>
        </w:rPr>
      </w:pPr>
      <w:r w:rsidRPr="00F272A0">
        <w:rPr>
          <w:sz w:val="24"/>
          <w:szCs w:val="24"/>
        </w:rPr>
        <w:tab/>
        <w:t xml:space="preserve">    </w:t>
      </w:r>
      <w:r w:rsidR="00A02B5B" w:rsidRPr="00F272A0">
        <w:rPr>
          <w:sz w:val="24"/>
          <w:szCs w:val="24"/>
        </w:rPr>
        <w:t xml:space="preserve">  </w:t>
      </w:r>
      <w:r w:rsidR="006D5208" w:rsidRPr="007D6C29">
        <w:rPr>
          <w:sz w:val="24"/>
          <w:szCs w:val="24"/>
        </w:rPr>
        <w:t xml:space="preserve">   </w:t>
      </w:r>
      <w:r w:rsidRPr="00F272A0">
        <w:rPr>
          <w:sz w:val="24"/>
          <w:szCs w:val="24"/>
        </w:rPr>
        <w:t>ΝΟΜΟ</w:t>
      </w:r>
      <w:r w:rsidR="00F935D3" w:rsidRPr="00F272A0">
        <w:rPr>
          <w:sz w:val="24"/>
          <w:szCs w:val="24"/>
        </w:rPr>
        <w:t>Σ ΧΑΛΚΙΔΙΚΗΣ</w:t>
      </w:r>
      <w:r w:rsidR="004B5C1E" w:rsidRPr="00F272A0">
        <w:rPr>
          <w:sz w:val="24"/>
          <w:szCs w:val="24"/>
        </w:rPr>
        <w:tab/>
      </w:r>
      <w:r w:rsidR="004B5C1E" w:rsidRPr="00F272A0">
        <w:rPr>
          <w:sz w:val="24"/>
          <w:szCs w:val="24"/>
        </w:rPr>
        <w:tab/>
      </w:r>
      <w:r w:rsidR="004B5C1E" w:rsidRPr="00F272A0">
        <w:rPr>
          <w:sz w:val="24"/>
          <w:szCs w:val="24"/>
        </w:rPr>
        <w:tab/>
      </w:r>
      <w:r w:rsidR="004B5C1E" w:rsidRPr="00F272A0">
        <w:rPr>
          <w:sz w:val="24"/>
          <w:szCs w:val="24"/>
        </w:rPr>
        <w:tab/>
      </w:r>
      <w:r w:rsidR="004B5C1E" w:rsidRPr="00F272A0">
        <w:rPr>
          <w:sz w:val="24"/>
          <w:szCs w:val="24"/>
        </w:rPr>
        <w:tab/>
      </w:r>
    </w:p>
    <w:p w:rsidR="007C3093" w:rsidRDefault="008C53B7" w:rsidP="00A945E0">
      <w:pPr>
        <w:ind w:left="340" w:hanging="340"/>
        <w:rPr>
          <w:sz w:val="24"/>
          <w:szCs w:val="24"/>
        </w:rPr>
      </w:pPr>
      <w:r w:rsidRPr="00F272A0">
        <w:rPr>
          <w:sz w:val="24"/>
          <w:szCs w:val="24"/>
        </w:rPr>
        <w:tab/>
        <w:t xml:space="preserve">  </w:t>
      </w:r>
      <w:r w:rsidR="006D5208" w:rsidRPr="007D6C29">
        <w:rPr>
          <w:sz w:val="24"/>
          <w:szCs w:val="24"/>
        </w:rPr>
        <w:t xml:space="preserve">   </w:t>
      </w:r>
      <w:r w:rsidRPr="00F272A0">
        <w:rPr>
          <w:sz w:val="24"/>
          <w:szCs w:val="24"/>
        </w:rPr>
        <w:t xml:space="preserve">   </w:t>
      </w:r>
      <w:r w:rsidR="00A945E0">
        <w:rPr>
          <w:sz w:val="24"/>
          <w:szCs w:val="24"/>
        </w:rPr>
        <w:t xml:space="preserve"> </w:t>
      </w:r>
      <w:r w:rsidRPr="00F272A0">
        <w:rPr>
          <w:sz w:val="24"/>
          <w:szCs w:val="24"/>
        </w:rPr>
        <w:t>ΔΗΜΟΣ ΝΕΑΣ ΠΡΟΠΟΝΤΙΔΑΣ</w:t>
      </w:r>
      <w:r w:rsidR="00F935D3" w:rsidRPr="00F272A0">
        <w:rPr>
          <w:sz w:val="24"/>
          <w:szCs w:val="24"/>
        </w:rPr>
        <w:tab/>
      </w:r>
      <w:r w:rsidR="00F935D3" w:rsidRPr="00F272A0">
        <w:rPr>
          <w:sz w:val="24"/>
          <w:szCs w:val="24"/>
        </w:rPr>
        <w:tab/>
      </w:r>
      <w:r w:rsidR="00F935D3" w:rsidRPr="00F272A0">
        <w:rPr>
          <w:sz w:val="24"/>
          <w:szCs w:val="24"/>
        </w:rPr>
        <w:tab/>
      </w:r>
      <w:r w:rsidR="00AB236A" w:rsidRPr="00F272A0">
        <w:rPr>
          <w:sz w:val="24"/>
          <w:szCs w:val="24"/>
        </w:rPr>
        <w:t xml:space="preserve"> </w:t>
      </w:r>
      <w:r w:rsidR="00531FBC">
        <w:rPr>
          <w:sz w:val="24"/>
          <w:szCs w:val="24"/>
        </w:rPr>
        <w:t xml:space="preserve">                 </w:t>
      </w:r>
    </w:p>
    <w:p w:rsidR="001D40D8" w:rsidRPr="00F272A0" w:rsidRDefault="007C3093" w:rsidP="00A945E0">
      <w:pPr>
        <w:ind w:left="340" w:hanging="3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</w:t>
      </w:r>
    </w:p>
    <w:p w:rsidR="00DF4579" w:rsidRPr="00F272A0" w:rsidRDefault="00547E2D" w:rsidP="00F305BD">
      <w:pPr>
        <w:spacing w:after="100" w:afterAutospacing="1"/>
        <w:ind w:left="340" w:hanging="340"/>
        <w:rPr>
          <w:b/>
          <w:sz w:val="24"/>
          <w:szCs w:val="24"/>
          <w:u w:val="single"/>
        </w:rPr>
      </w:pPr>
      <w:r w:rsidRPr="00F272A0">
        <w:rPr>
          <w:sz w:val="24"/>
          <w:szCs w:val="24"/>
        </w:rPr>
        <w:t xml:space="preserve">                  </w:t>
      </w:r>
      <w:r w:rsidRPr="00F272A0">
        <w:rPr>
          <w:b/>
          <w:sz w:val="24"/>
          <w:szCs w:val="24"/>
        </w:rPr>
        <w:t xml:space="preserve">                                </w:t>
      </w: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</w:r>
    </w:p>
    <w:p w:rsidR="00547E2D" w:rsidRPr="00F272A0" w:rsidRDefault="005D13E4" w:rsidP="00F305BD">
      <w:pPr>
        <w:spacing w:after="100" w:afterAutospacing="1"/>
        <w:ind w:left="340" w:hanging="340"/>
        <w:rPr>
          <w:b/>
          <w:sz w:val="24"/>
          <w:szCs w:val="24"/>
        </w:rPr>
      </w:pP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</w:r>
    </w:p>
    <w:p w:rsidR="00547E2D" w:rsidRPr="00F272A0" w:rsidRDefault="00547E2D" w:rsidP="00A945E0">
      <w:pPr>
        <w:ind w:left="340" w:hanging="340"/>
        <w:rPr>
          <w:b/>
          <w:sz w:val="24"/>
          <w:szCs w:val="24"/>
        </w:rPr>
      </w:pP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  <w:t xml:space="preserve">   ΠΡΟΣ:</w:t>
      </w:r>
      <w:r w:rsidR="008D23F4" w:rsidRPr="00F272A0">
        <w:rPr>
          <w:b/>
          <w:sz w:val="24"/>
          <w:szCs w:val="24"/>
        </w:rPr>
        <w:t xml:space="preserve"> </w:t>
      </w:r>
      <w:r w:rsidR="008D23F4" w:rsidRPr="00F272A0">
        <w:rPr>
          <w:sz w:val="24"/>
          <w:szCs w:val="24"/>
        </w:rPr>
        <w:t>1.</w:t>
      </w:r>
      <w:r w:rsidR="008D23F4" w:rsidRPr="00F272A0">
        <w:rPr>
          <w:b/>
          <w:sz w:val="24"/>
          <w:szCs w:val="24"/>
        </w:rPr>
        <w:t xml:space="preserve"> </w:t>
      </w:r>
      <w:r w:rsidRPr="00F272A0">
        <w:rPr>
          <w:sz w:val="24"/>
          <w:szCs w:val="24"/>
        </w:rPr>
        <w:t xml:space="preserve">κ.κ. Δημοτικούς Συμβούλους </w:t>
      </w:r>
      <w:r w:rsidRPr="00F272A0">
        <w:rPr>
          <w:b/>
          <w:sz w:val="24"/>
          <w:szCs w:val="24"/>
        </w:rPr>
        <w:t xml:space="preserve"> </w:t>
      </w:r>
    </w:p>
    <w:p w:rsidR="00547E2D" w:rsidRPr="003E3C1C" w:rsidRDefault="00547E2D" w:rsidP="00A945E0">
      <w:pPr>
        <w:ind w:left="340" w:hanging="340"/>
        <w:rPr>
          <w:sz w:val="24"/>
          <w:szCs w:val="24"/>
        </w:rPr>
      </w:pP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  <w:t xml:space="preserve">     </w:t>
      </w:r>
      <w:r w:rsidR="008D23F4" w:rsidRPr="00F272A0">
        <w:rPr>
          <w:sz w:val="24"/>
          <w:szCs w:val="24"/>
        </w:rPr>
        <w:t>Νέας Προποντίδας</w:t>
      </w:r>
      <w:r w:rsidRPr="00F272A0">
        <w:rPr>
          <w:sz w:val="24"/>
          <w:szCs w:val="24"/>
        </w:rPr>
        <w:t xml:space="preserve">     </w:t>
      </w:r>
    </w:p>
    <w:p w:rsidR="00547E2D" w:rsidRPr="00F272A0" w:rsidRDefault="00547E2D" w:rsidP="00A945E0">
      <w:pPr>
        <w:ind w:left="340" w:hanging="340"/>
        <w:rPr>
          <w:sz w:val="24"/>
          <w:szCs w:val="24"/>
        </w:rPr>
      </w:pPr>
      <w:r w:rsidRPr="00F272A0">
        <w:rPr>
          <w:sz w:val="24"/>
          <w:szCs w:val="24"/>
        </w:rPr>
        <w:tab/>
      </w:r>
      <w:r w:rsidRPr="00F272A0">
        <w:rPr>
          <w:sz w:val="24"/>
          <w:szCs w:val="24"/>
        </w:rPr>
        <w:tab/>
      </w:r>
      <w:r w:rsidRPr="00F272A0">
        <w:rPr>
          <w:sz w:val="24"/>
          <w:szCs w:val="24"/>
        </w:rPr>
        <w:tab/>
      </w:r>
      <w:r w:rsidRPr="00F272A0">
        <w:rPr>
          <w:sz w:val="24"/>
          <w:szCs w:val="24"/>
        </w:rPr>
        <w:tab/>
      </w:r>
      <w:r w:rsidRPr="00F272A0">
        <w:rPr>
          <w:sz w:val="24"/>
          <w:szCs w:val="24"/>
        </w:rPr>
        <w:tab/>
      </w:r>
      <w:r w:rsidRPr="00F272A0">
        <w:rPr>
          <w:sz w:val="24"/>
          <w:szCs w:val="24"/>
        </w:rPr>
        <w:tab/>
      </w:r>
      <w:r w:rsidRPr="00F272A0">
        <w:rPr>
          <w:sz w:val="24"/>
          <w:szCs w:val="24"/>
        </w:rPr>
        <w:tab/>
        <w:t xml:space="preserve">     </w:t>
      </w:r>
      <w:r w:rsidR="008D23F4" w:rsidRPr="00F272A0">
        <w:rPr>
          <w:sz w:val="24"/>
          <w:szCs w:val="24"/>
        </w:rPr>
        <w:t xml:space="preserve">2. </w:t>
      </w:r>
      <w:r w:rsidRPr="00F272A0">
        <w:rPr>
          <w:sz w:val="24"/>
          <w:szCs w:val="24"/>
        </w:rPr>
        <w:t xml:space="preserve">κ.κ. Προέδρους </w:t>
      </w:r>
      <w:r w:rsidR="00055BB9">
        <w:rPr>
          <w:sz w:val="24"/>
          <w:szCs w:val="24"/>
        </w:rPr>
        <w:t xml:space="preserve">Δημοτικών </w:t>
      </w:r>
      <w:r w:rsidRPr="00F272A0">
        <w:rPr>
          <w:sz w:val="24"/>
          <w:szCs w:val="24"/>
        </w:rPr>
        <w:t xml:space="preserve">Κοινοτήτων </w:t>
      </w:r>
    </w:p>
    <w:p w:rsidR="00402CA7" w:rsidRDefault="008D23F4" w:rsidP="00231575">
      <w:pPr>
        <w:ind w:left="340" w:right="-567" w:hanging="340"/>
        <w:rPr>
          <w:b/>
          <w:sz w:val="24"/>
          <w:szCs w:val="24"/>
        </w:rPr>
      </w:pPr>
      <w:r w:rsidRPr="00F272A0">
        <w:rPr>
          <w:sz w:val="24"/>
          <w:szCs w:val="24"/>
        </w:rPr>
        <w:tab/>
      </w:r>
      <w:r w:rsidRPr="00F272A0">
        <w:rPr>
          <w:sz w:val="24"/>
          <w:szCs w:val="24"/>
        </w:rPr>
        <w:tab/>
      </w:r>
      <w:r w:rsidRPr="00F272A0">
        <w:rPr>
          <w:sz w:val="24"/>
          <w:szCs w:val="24"/>
        </w:rPr>
        <w:tab/>
      </w:r>
      <w:r w:rsidRPr="00F272A0">
        <w:rPr>
          <w:sz w:val="24"/>
          <w:szCs w:val="24"/>
        </w:rPr>
        <w:tab/>
      </w:r>
      <w:r w:rsidRPr="00F272A0">
        <w:rPr>
          <w:sz w:val="24"/>
          <w:szCs w:val="24"/>
        </w:rPr>
        <w:tab/>
      </w:r>
      <w:r w:rsidRPr="00F272A0">
        <w:rPr>
          <w:sz w:val="24"/>
          <w:szCs w:val="24"/>
        </w:rPr>
        <w:tab/>
      </w:r>
      <w:r w:rsidRPr="00F272A0">
        <w:rPr>
          <w:sz w:val="24"/>
          <w:szCs w:val="24"/>
        </w:rPr>
        <w:tab/>
        <w:t xml:space="preserve">     3. Δήμαρχο Ν. Προποντίδας, κ. Εμμανουήλ Καρρά</w:t>
      </w:r>
      <w:r w:rsidR="00402CA7" w:rsidRPr="00F272A0">
        <w:rPr>
          <w:b/>
          <w:sz w:val="24"/>
          <w:szCs w:val="24"/>
        </w:rPr>
        <w:t xml:space="preserve"> </w:t>
      </w:r>
    </w:p>
    <w:p w:rsidR="00792DD9" w:rsidRPr="00792DD9" w:rsidRDefault="00792DD9" w:rsidP="00A945E0">
      <w:pPr>
        <w:ind w:left="340" w:hanging="34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</w:t>
      </w:r>
      <w:r w:rsidR="00FA01B2" w:rsidRPr="00FA01B2">
        <w:rPr>
          <w:sz w:val="24"/>
          <w:szCs w:val="24"/>
        </w:rPr>
        <w:t xml:space="preserve">                                4. Γ.Γ. του Δήμου, κ. </w:t>
      </w:r>
      <w:r w:rsidR="00FA01B2">
        <w:rPr>
          <w:sz w:val="24"/>
          <w:szCs w:val="24"/>
        </w:rPr>
        <w:t>Σαρόγλου Χαράλαμπο</w:t>
      </w:r>
    </w:p>
    <w:p w:rsidR="00441324" w:rsidRPr="00F272A0" w:rsidRDefault="00441324" w:rsidP="00A945E0">
      <w:pPr>
        <w:ind w:left="340" w:hanging="340"/>
        <w:rPr>
          <w:b/>
          <w:sz w:val="24"/>
          <w:szCs w:val="24"/>
        </w:rPr>
      </w:pPr>
    </w:p>
    <w:p w:rsidR="00A16D88" w:rsidRDefault="00A16D88" w:rsidP="00A16D88">
      <w:pPr>
        <w:tabs>
          <w:tab w:val="left" w:pos="0"/>
        </w:tabs>
        <w:suppressAutoHyphens/>
        <w:ind w:left="15" w:right="30" w:firstLine="425"/>
        <w:jc w:val="center"/>
        <w:rPr>
          <w:b/>
          <w:sz w:val="24"/>
          <w:szCs w:val="24"/>
          <w:u w:val="single"/>
        </w:rPr>
      </w:pPr>
      <w:bookmarkStart w:id="0" w:name="_GoBack"/>
      <w:bookmarkEnd w:id="0"/>
    </w:p>
    <w:p w:rsidR="00D71AE4" w:rsidRDefault="00D71AE4" w:rsidP="00D71AE4">
      <w:pPr>
        <w:tabs>
          <w:tab w:val="left" w:pos="0"/>
        </w:tabs>
        <w:suppressAutoHyphens/>
        <w:ind w:left="15" w:right="30" w:firstLine="425"/>
        <w:rPr>
          <w:sz w:val="24"/>
          <w:szCs w:val="24"/>
        </w:rPr>
      </w:pPr>
    </w:p>
    <w:p w:rsidR="00952C4C" w:rsidRDefault="00952C4C" w:rsidP="00952C4C">
      <w:pPr>
        <w:tabs>
          <w:tab w:val="left" w:pos="0"/>
        </w:tabs>
        <w:suppressAutoHyphens/>
        <w:ind w:left="15" w:right="30" w:firstLine="425"/>
        <w:jc w:val="center"/>
        <w:rPr>
          <w:b/>
          <w:sz w:val="24"/>
          <w:szCs w:val="24"/>
          <w:u w:val="single"/>
        </w:rPr>
      </w:pPr>
      <w:r w:rsidRPr="00542A92">
        <w:rPr>
          <w:b/>
          <w:sz w:val="24"/>
          <w:szCs w:val="24"/>
          <w:u w:val="single"/>
        </w:rPr>
        <w:t xml:space="preserve">ΠΡΟΣΚΛΗΣΗ ΣΥΓΚΛΗΣΗΣ ΔΗΜΟΤΙΚΟΥ ΣΥΜΒΟΥΛΙΟΥ ΣΕ </w:t>
      </w:r>
      <w:r w:rsidRPr="00542A92">
        <w:rPr>
          <w:b/>
          <w:sz w:val="24"/>
          <w:szCs w:val="24"/>
          <w:u w:val="single"/>
          <w:lang w:val="en-US"/>
        </w:rPr>
        <w:t>TAKTIKH</w:t>
      </w:r>
      <w:r w:rsidRPr="00542A92">
        <w:rPr>
          <w:b/>
          <w:sz w:val="24"/>
          <w:szCs w:val="24"/>
          <w:u w:val="single"/>
        </w:rPr>
        <w:t xml:space="preserve"> </w:t>
      </w:r>
      <w:r w:rsidR="000465E9">
        <w:rPr>
          <w:b/>
          <w:sz w:val="24"/>
          <w:szCs w:val="24"/>
          <w:u w:val="single"/>
        </w:rPr>
        <w:t xml:space="preserve">ΜΕΙΚΤΗ </w:t>
      </w:r>
      <w:r w:rsidRPr="00542A92">
        <w:rPr>
          <w:b/>
          <w:sz w:val="24"/>
          <w:szCs w:val="24"/>
          <w:u w:val="single"/>
        </w:rPr>
        <w:t>ΣΥΝΕΔΡΙΑΣΗ</w:t>
      </w:r>
    </w:p>
    <w:p w:rsidR="000465E9" w:rsidRPr="00542A92" w:rsidRDefault="000465E9" w:rsidP="00952C4C">
      <w:pPr>
        <w:tabs>
          <w:tab w:val="left" w:pos="0"/>
        </w:tabs>
        <w:suppressAutoHyphens/>
        <w:ind w:left="15" w:right="30" w:firstLine="425"/>
        <w:jc w:val="center"/>
        <w:rPr>
          <w:b/>
          <w:sz w:val="24"/>
          <w:szCs w:val="24"/>
          <w:u w:val="single"/>
        </w:rPr>
      </w:pPr>
    </w:p>
    <w:p w:rsidR="000465E9" w:rsidRPr="002C48EA" w:rsidRDefault="000465E9" w:rsidP="000465E9">
      <w:pPr>
        <w:suppressAutoHyphens/>
        <w:ind w:left="567" w:right="30" w:firstLine="709"/>
        <w:rPr>
          <w:b/>
          <w:sz w:val="24"/>
          <w:szCs w:val="24"/>
        </w:rPr>
      </w:pPr>
      <w:r w:rsidRPr="002C48EA">
        <w:rPr>
          <w:sz w:val="24"/>
          <w:szCs w:val="24"/>
        </w:rPr>
        <w:t>Σας καλούμε να συμμετάσχετε σ</w:t>
      </w:r>
      <w:r w:rsidR="00CD3A37">
        <w:rPr>
          <w:sz w:val="24"/>
          <w:szCs w:val="24"/>
        </w:rPr>
        <w:t>ε</w:t>
      </w:r>
      <w:r w:rsidRPr="002C48EA">
        <w:rPr>
          <w:sz w:val="24"/>
          <w:szCs w:val="24"/>
        </w:rPr>
        <w:t xml:space="preserve"> </w:t>
      </w:r>
      <w:r w:rsidRPr="00CD3A37">
        <w:rPr>
          <w:sz w:val="24"/>
          <w:szCs w:val="24"/>
          <w:u w:val="single"/>
        </w:rPr>
        <w:t xml:space="preserve">τακτική </w:t>
      </w:r>
      <w:r w:rsidR="00CD3A37" w:rsidRPr="00CD3A37">
        <w:rPr>
          <w:sz w:val="24"/>
          <w:szCs w:val="24"/>
          <w:u w:val="single"/>
        </w:rPr>
        <w:t xml:space="preserve">μεικτή </w:t>
      </w:r>
      <w:r w:rsidRPr="00CD3A37">
        <w:rPr>
          <w:sz w:val="24"/>
          <w:szCs w:val="24"/>
          <w:u w:val="single"/>
        </w:rPr>
        <w:t>συνεδρίαση</w:t>
      </w:r>
      <w:r w:rsidRPr="002C48EA">
        <w:rPr>
          <w:sz w:val="24"/>
          <w:szCs w:val="24"/>
        </w:rPr>
        <w:t xml:space="preserve"> του Σώματος που θα γίνει δια ζώσης στην αίθουσα δημοτικού συμβουλίου και ταυτόχρονα με τηλεδιάσκεψη μέσω της ηλεκτρονικής πλατφόρμας e-presence.gov.gr (άρθρο 11 του Ν. 5043/2023)</w:t>
      </w:r>
      <w:r w:rsidR="008F331B">
        <w:rPr>
          <w:sz w:val="24"/>
          <w:szCs w:val="24"/>
        </w:rPr>
        <w:t xml:space="preserve"> </w:t>
      </w:r>
      <w:r w:rsidRPr="002C48EA">
        <w:rPr>
          <w:sz w:val="24"/>
          <w:szCs w:val="24"/>
        </w:rPr>
        <w:t xml:space="preserve">την </w:t>
      </w:r>
      <w:r w:rsidR="008F331B">
        <w:rPr>
          <w:b/>
          <w:sz w:val="24"/>
          <w:szCs w:val="24"/>
        </w:rPr>
        <w:t>Τρίτη</w:t>
      </w:r>
      <w:r w:rsidRPr="002C48EA">
        <w:rPr>
          <w:b/>
          <w:sz w:val="24"/>
          <w:szCs w:val="24"/>
        </w:rPr>
        <w:t xml:space="preserve"> </w:t>
      </w:r>
      <w:r w:rsidR="008F331B">
        <w:rPr>
          <w:b/>
          <w:sz w:val="24"/>
          <w:szCs w:val="24"/>
        </w:rPr>
        <w:t>4</w:t>
      </w:r>
      <w:r w:rsidRPr="002C48EA">
        <w:rPr>
          <w:b/>
          <w:sz w:val="24"/>
          <w:szCs w:val="24"/>
        </w:rPr>
        <w:t>/</w:t>
      </w:r>
      <w:r w:rsidR="008F331B">
        <w:rPr>
          <w:b/>
          <w:sz w:val="24"/>
          <w:szCs w:val="24"/>
        </w:rPr>
        <w:t>11</w:t>
      </w:r>
      <w:r w:rsidRPr="002C48EA">
        <w:rPr>
          <w:b/>
          <w:sz w:val="24"/>
          <w:szCs w:val="24"/>
        </w:rPr>
        <w:t xml:space="preserve">/2025 </w:t>
      </w:r>
      <w:r w:rsidRPr="002C48EA">
        <w:rPr>
          <w:sz w:val="24"/>
          <w:szCs w:val="24"/>
        </w:rPr>
        <w:t xml:space="preserve">και ώρα </w:t>
      </w:r>
      <w:r w:rsidRPr="009C5B99">
        <w:rPr>
          <w:b/>
          <w:sz w:val="24"/>
          <w:szCs w:val="24"/>
        </w:rPr>
        <w:t>14</w:t>
      </w:r>
      <w:r w:rsidRPr="002C48EA">
        <w:rPr>
          <w:b/>
          <w:sz w:val="24"/>
          <w:szCs w:val="24"/>
        </w:rPr>
        <w:t>:00</w:t>
      </w:r>
    </w:p>
    <w:p w:rsidR="000465E9" w:rsidRPr="002C70FD" w:rsidRDefault="000465E9" w:rsidP="000465E9">
      <w:pPr>
        <w:suppressAutoHyphens/>
        <w:ind w:left="567" w:right="30" w:firstLine="709"/>
        <w:rPr>
          <w:sz w:val="24"/>
          <w:szCs w:val="24"/>
        </w:rPr>
      </w:pPr>
      <w:r w:rsidRPr="002C48EA">
        <w:rPr>
          <w:sz w:val="24"/>
          <w:szCs w:val="24"/>
        </w:rPr>
        <w:t xml:space="preserve">Παρακαλώ ενημερώστε στέλνοντας </w:t>
      </w:r>
      <w:r w:rsidRPr="002C48EA">
        <w:rPr>
          <w:sz w:val="24"/>
          <w:szCs w:val="24"/>
          <w:lang w:val="en-US"/>
        </w:rPr>
        <w:t>email</w:t>
      </w:r>
      <w:r w:rsidRPr="002C48EA">
        <w:rPr>
          <w:sz w:val="24"/>
          <w:szCs w:val="24"/>
        </w:rPr>
        <w:t xml:space="preserve"> στο </w:t>
      </w:r>
      <w:hyperlink r:id="rId7" w:history="1">
        <w:r w:rsidRPr="002C48EA">
          <w:rPr>
            <w:color w:val="000080"/>
            <w:sz w:val="24"/>
            <w:szCs w:val="24"/>
            <w:u w:val="single"/>
            <w:lang w:val="en-US"/>
          </w:rPr>
          <w:t>yanna</w:t>
        </w:r>
        <w:r w:rsidRPr="002C48EA">
          <w:rPr>
            <w:color w:val="000080"/>
            <w:sz w:val="24"/>
            <w:szCs w:val="24"/>
            <w:u w:val="single"/>
          </w:rPr>
          <w:t>@</w:t>
        </w:r>
        <w:r w:rsidRPr="002C48EA">
          <w:rPr>
            <w:color w:val="000080"/>
            <w:sz w:val="24"/>
            <w:szCs w:val="24"/>
            <w:u w:val="single"/>
            <w:lang w:val="en-US"/>
          </w:rPr>
          <w:t>nea</w:t>
        </w:r>
        <w:r w:rsidRPr="002C48EA">
          <w:rPr>
            <w:color w:val="000080"/>
            <w:sz w:val="24"/>
            <w:szCs w:val="24"/>
            <w:u w:val="single"/>
          </w:rPr>
          <w:t>-</w:t>
        </w:r>
        <w:r w:rsidRPr="002C48EA">
          <w:rPr>
            <w:color w:val="000080"/>
            <w:sz w:val="24"/>
            <w:szCs w:val="24"/>
            <w:u w:val="single"/>
            <w:lang w:val="en-US"/>
          </w:rPr>
          <w:t>propontida</w:t>
        </w:r>
        <w:r w:rsidRPr="002C48EA">
          <w:rPr>
            <w:color w:val="000080"/>
            <w:sz w:val="24"/>
            <w:szCs w:val="24"/>
            <w:u w:val="single"/>
          </w:rPr>
          <w:t>.</w:t>
        </w:r>
        <w:r w:rsidRPr="002C48EA">
          <w:rPr>
            <w:color w:val="000080"/>
            <w:sz w:val="24"/>
            <w:szCs w:val="24"/>
            <w:u w:val="single"/>
            <w:lang w:val="en-US"/>
          </w:rPr>
          <w:t>gr</w:t>
        </w:r>
      </w:hyperlink>
      <w:r w:rsidRPr="002C48EA">
        <w:rPr>
          <w:sz w:val="24"/>
          <w:szCs w:val="24"/>
        </w:rPr>
        <w:t xml:space="preserve"> ή στο τηλέφωνο 2373350207 μέχρι </w:t>
      </w:r>
      <w:r w:rsidRPr="002C48EA">
        <w:rPr>
          <w:b/>
          <w:sz w:val="24"/>
          <w:szCs w:val="24"/>
        </w:rPr>
        <w:t xml:space="preserve">την Δευτέρα </w:t>
      </w:r>
      <w:r w:rsidR="008F331B">
        <w:rPr>
          <w:b/>
          <w:sz w:val="24"/>
          <w:szCs w:val="24"/>
        </w:rPr>
        <w:t>3</w:t>
      </w:r>
      <w:r w:rsidRPr="002C48EA">
        <w:rPr>
          <w:b/>
          <w:sz w:val="24"/>
          <w:szCs w:val="24"/>
        </w:rPr>
        <w:t>/1</w:t>
      </w:r>
      <w:r w:rsidR="008F331B">
        <w:rPr>
          <w:b/>
          <w:sz w:val="24"/>
          <w:szCs w:val="24"/>
        </w:rPr>
        <w:t>1</w:t>
      </w:r>
      <w:r w:rsidRPr="002C48EA">
        <w:rPr>
          <w:b/>
          <w:sz w:val="24"/>
          <w:szCs w:val="24"/>
        </w:rPr>
        <w:t>/2025</w:t>
      </w:r>
      <w:r w:rsidRPr="002C48EA">
        <w:rPr>
          <w:sz w:val="24"/>
          <w:szCs w:val="24"/>
        </w:rPr>
        <w:t xml:space="preserve"> αν θα παραβρεθείτε στη συνεδρίαση μέσω τηλεδιάσκεψης</w:t>
      </w:r>
      <w:r w:rsidRPr="00542A92">
        <w:rPr>
          <w:sz w:val="24"/>
          <w:szCs w:val="24"/>
        </w:rPr>
        <w:t xml:space="preserve"> </w:t>
      </w:r>
    </w:p>
    <w:p w:rsidR="005B0F91" w:rsidRPr="00542A92" w:rsidRDefault="005B0F91" w:rsidP="00193C32">
      <w:pPr>
        <w:tabs>
          <w:tab w:val="left" w:pos="0"/>
        </w:tabs>
        <w:suppressAutoHyphens/>
        <w:ind w:left="15" w:firstLine="425"/>
        <w:rPr>
          <w:sz w:val="24"/>
          <w:szCs w:val="24"/>
        </w:rPr>
      </w:pPr>
    </w:p>
    <w:p w:rsidR="00226DA2" w:rsidRDefault="004E31B8" w:rsidP="00226DA2">
      <w:pPr>
        <w:pStyle w:val="af"/>
        <w:numPr>
          <w:ilvl w:val="0"/>
          <w:numId w:val="32"/>
        </w:numPr>
        <w:spacing w:after="120"/>
        <w:ind w:left="1349" w:hanging="357"/>
        <w:rPr>
          <w:sz w:val="24"/>
          <w:szCs w:val="24"/>
        </w:rPr>
      </w:pPr>
      <w:r w:rsidRPr="004E31B8">
        <w:rPr>
          <w:sz w:val="24"/>
          <w:szCs w:val="24"/>
        </w:rPr>
        <w:t xml:space="preserve">Αύξηση  του τέλους διαμονής </w:t>
      </w:r>
      <w:proofErr w:type="spellStart"/>
      <w:r w:rsidRPr="004E31B8">
        <w:rPr>
          <w:sz w:val="24"/>
          <w:szCs w:val="24"/>
        </w:rPr>
        <w:t>παρεπιδημούντων</w:t>
      </w:r>
      <w:proofErr w:type="spellEnd"/>
      <w:r w:rsidR="00F66C8B">
        <w:rPr>
          <w:sz w:val="24"/>
          <w:szCs w:val="24"/>
        </w:rPr>
        <w:t>, σ</w:t>
      </w:r>
      <w:r w:rsidR="00F66C8B" w:rsidRPr="00F66C8B">
        <w:rPr>
          <w:sz w:val="24"/>
          <w:szCs w:val="24"/>
        </w:rPr>
        <w:t>ύμφωνα με τις παρ. 1,2 και 3 του άρθρου 30 του Ν.5143/2024 (ΦΕΚ 161/11.10.2024 τεύχος Α’)</w:t>
      </w:r>
      <w:r w:rsidR="00226DA2">
        <w:rPr>
          <w:sz w:val="24"/>
          <w:szCs w:val="24"/>
        </w:rPr>
        <w:t>.</w:t>
      </w:r>
    </w:p>
    <w:p w:rsidR="004E31B8" w:rsidRDefault="007C0C8D" w:rsidP="00226DA2">
      <w:pPr>
        <w:pStyle w:val="af"/>
        <w:numPr>
          <w:ilvl w:val="0"/>
          <w:numId w:val="32"/>
        </w:numPr>
        <w:spacing w:after="120"/>
        <w:ind w:left="1349" w:hanging="357"/>
        <w:rPr>
          <w:sz w:val="24"/>
          <w:szCs w:val="24"/>
        </w:rPr>
      </w:pPr>
      <w:r w:rsidRPr="007C0C8D">
        <w:rPr>
          <w:sz w:val="24"/>
          <w:szCs w:val="24"/>
        </w:rPr>
        <w:t>Αύξηση του</w:t>
      </w:r>
      <w:r w:rsidR="00A94876">
        <w:rPr>
          <w:sz w:val="24"/>
          <w:szCs w:val="24"/>
        </w:rPr>
        <w:t xml:space="preserve"> </w:t>
      </w:r>
      <w:r w:rsidRPr="007C0C8D">
        <w:rPr>
          <w:sz w:val="24"/>
          <w:szCs w:val="24"/>
        </w:rPr>
        <w:t>ποσοστού του τέλους επί των ακαθάριστων εσόδων καταστημάτων, σύμφωνα με το Ν. 5143/2024</w:t>
      </w:r>
      <w:r w:rsidR="00226DA2" w:rsidRPr="00226DA2">
        <w:rPr>
          <w:sz w:val="24"/>
          <w:szCs w:val="24"/>
        </w:rPr>
        <w:t>.</w:t>
      </w:r>
    </w:p>
    <w:p w:rsidR="00F97E72" w:rsidRDefault="00F97E72" w:rsidP="00F97E72">
      <w:pPr>
        <w:pStyle w:val="Standard"/>
        <w:numPr>
          <w:ilvl w:val="0"/>
          <w:numId w:val="32"/>
        </w:numPr>
        <w:spacing w:after="120"/>
        <w:ind w:left="1349" w:right="170" w:hanging="357"/>
        <w:rPr>
          <w:rFonts w:cs="Arial"/>
          <w:color w:val="000000"/>
        </w:rPr>
      </w:pPr>
      <w:r>
        <w:rPr>
          <w:rFonts w:cs="Arial"/>
          <w:color w:val="000000"/>
        </w:rPr>
        <w:t>Ε</w:t>
      </w:r>
      <w:r w:rsidRPr="00F97E72">
        <w:rPr>
          <w:rFonts w:cs="Arial"/>
          <w:color w:val="000000"/>
        </w:rPr>
        <w:t>πιβολή</w:t>
      </w:r>
      <w:r w:rsidR="00B71399">
        <w:rPr>
          <w:rFonts w:cs="Arial"/>
          <w:color w:val="000000"/>
        </w:rPr>
        <w:t xml:space="preserve"> </w:t>
      </w:r>
      <w:r w:rsidRPr="00F97E72">
        <w:rPr>
          <w:rFonts w:cs="Arial"/>
          <w:color w:val="000000"/>
        </w:rPr>
        <w:t>κυρώσεων λόγω εκπρόθεσμης παράδοσης της προμήθειας:  «ΒΕΛΤΙΩΣΗ ΥΦΙΣΤΑΜΕΝΩΝ ΑΡΔΕΥΤΙΚΩΝ ΥΠΟΔΟΜΩΝ ΜΕ ΑΝΑΠΤΥΞΗ ΣΥΣΤΗΜΑΤΟΣ ΠΡΟΠΛΗΡΩΜΕΝΗΣ</w:t>
      </w:r>
      <w:r w:rsidR="00E31896">
        <w:rPr>
          <w:rFonts w:cs="Arial"/>
          <w:color w:val="000000"/>
        </w:rPr>
        <w:t xml:space="preserve"> </w:t>
      </w:r>
      <w:r w:rsidRPr="00F97E72">
        <w:rPr>
          <w:rFonts w:cs="Arial"/>
          <w:color w:val="000000"/>
        </w:rPr>
        <w:t>ΑΡΔΕΥΣΗΣ ΤΟΥ ΔΙΚΤΥΟΥ ΤΗΣ ΚΟΙΝΟΤΗΤΑΣ ΠΟΡΤΑΡΙΑΣ»</w:t>
      </w:r>
    </w:p>
    <w:p w:rsidR="008F331B" w:rsidRPr="007C4B31" w:rsidRDefault="008F331B" w:rsidP="00F97E72">
      <w:pPr>
        <w:pStyle w:val="Standard"/>
        <w:numPr>
          <w:ilvl w:val="0"/>
          <w:numId w:val="32"/>
        </w:numPr>
        <w:spacing w:after="120"/>
        <w:ind w:left="1349" w:right="170" w:hanging="357"/>
        <w:rPr>
          <w:rFonts w:cs="Arial"/>
          <w:color w:val="000000"/>
        </w:rPr>
      </w:pPr>
      <w:r w:rsidRPr="00F97E72">
        <w:t xml:space="preserve">Έγκριση των κυκλοφοριακών μελετών για την εκτέλεση της προμήθειας «Ανάπτυξη δράσεων του Marketplace του Δήμου Νέας Προποντίδας», </w:t>
      </w:r>
      <w:proofErr w:type="spellStart"/>
      <w:r w:rsidRPr="00F97E72">
        <w:t>Υποέργο</w:t>
      </w:r>
      <w:proofErr w:type="spellEnd"/>
      <w:r w:rsidRPr="00F97E72">
        <w:t xml:space="preserve"> 1 της Πράξης: «Ψηφιακός Μετασχηματισμός του Δήμου Νέας Προποντίδας» για τους οικισμούς Ν. Μουδανιών και Ν. Καλλικράτειας</w:t>
      </w:r>
    </w:p>
    <w:p w:rsidR="007C4B31" w:rsidRPr="00F97E72" w:rsidRDefault="00E02B74" w:rsidP="00F97E72">
      <w:pPr>
        <w:pStyle w:val="Standard"/>
        <w:numPr>
          <w:ilvl w:val="0"/>
          <w:numId w:val="32"/>
        </w:numPr>
        <w:spacing w:after="120"/>
        <w:ind w:left="1349" w:right="170" w:hanging="357"/>
        <w:rPr>
          <w:rFonts w:cs="Arial"/>
          <w:color w:val="000000"/>
        </w:rPr>
      </w:pPr>
      <w:r>
        <w:rPr>
          <w:rFonts w:cs="Arial"/>
          <w:color w:val="000000"/>
        </w:rPr>
        <w:t>Χ</w:t>
      </w:r>
      <w:r w:rsidR="007C4B31" w:rsidRPr="007C4B31">
        <w:rPr>
          <w:rFonts w:cs="Arial"/>
          <w:color w:val="000000"/>
        </w:rPr>
        <w:t>ορήγηση παράτασης περαίωσης του έργου: «ΕΣΩΤΕΡΙΚΟ ΔΙΚΤΥΟ ΑΠΟΧΕΤΕΥΣΗ ΛΥΜΑΤΩΝ ΤΚ ΑΓΙΟΥ ΜΑΜΑ (</w:t>
      </w:r>
      <w:proofErr w:type="spellStart"/>
      <w:r w:rsidR="007C4B31" w:rsidRPr="007C4B31">
        <w:rPr>
          <w:rFonts w:cs="Arial"/>
          <w:color w:val="000000"/>
        </w:rPr>
        <w:t>Αρ</w:t>
      </w:r>
      <w:proofErr w:type="spellEnd"/>
      <w:r w:rsidR="007C4B31" w:rsidRPr="007C4B31">
        <w:rPr>
          <w:rFonts w:cs="Arial"/>
          <w:color w:val="000000"/>
        </w:rPr>
        <w:t xml:space="preserve">. </w:t>
      </w:r>
      <w:proofErr w:type="spellStart"/>
      <w:r w:rsidR="007C4B31" w:rsidRPr="007C4B31">
        <w:rPr>
          <w:rFonts w:cs="Arial"/>
          <w:color w:val="000000"/>
        </w:rPr>
        <w:t>μελ</w:t>
      </w:r>
      <w:proofErr w:type="spellEnd"/>
      <w:r w:rsidR="007C4B31" w:rsidRPr="007C4B31">
        <w:rPr>
          <w:rFonts w:cs="Arial"/>
          <w:color w:val="000000"/>
        </w:rPr>
        <w:t>: 21/2014)»</w:t>
      </w:r>
    </w:p>
    <w:p w:rsidR="007D6C29" w:rsidRDefault="007D6C29" w:rsidP="00F97E72">
      <w:pPr>
        <w:pStyle w:val="af"/>
        <w:numPr>
          <w:ilvl w:val="0"/>
          <w:numId w:val="32"/>
        </w:numPr>
        <w:spacing w:after="120"/>
        <w:ind w:left="1349" w:hanging="357"/>
        <w:rPr>
          <w:sz w:val="24"/>
          <w:szCs w:val="24"/>
        </w:rPr>
      </w:pPr>
      <w:r>
        <w:rPr>
          <w:sz w:val="24"/>
          <w:szCs w:val="24"/>
        </w:rPr>
        <w:t>Έγ</w:t>
      </w:r>
      <w:r w:rsidRPr="007D6C29">
        <w:rPr>
          <w:sz w:val="24"/>
          <w:szCs w:val="24"/>
        </w:rPr>
        <w:t xml:space="preserve">κριση παράτασης συμβατικής προθεσμίας του έργου:  «Ανάπλαση κεντρικής περιοχής στον οικισμό </w:t>
      </w:r>
      <w:proofErr w:type="spellStart"/>
      <w:r w:rsidRPr="007D6C29">
        <w:rPr>
          <w:sz w:val="24"/>
          <w:szCs w:val="24"/>
        </w:rPr>
        <w:t>Ν.Τενέδου</w:t>
      </w:r>
      <w:proofErr w:type="spellEnd"/>
      <w:r w:rsidRPr="007D6C29">
        <w:rPr>
          <w:sz w:val="24"/>
          <w:szCs w:val="24"/>
        </w:rPr>
        <w:t>» (αρ.μελ.74/2021)</w:t>
      </w:r>
    </w:p>
    <w:p w:rsidR="001158BC" w:rsidRDefault="006D5208" w:rsidP="006D5208">
      <w:pPr>
        <w:pStyle w:val="af"/>
        <w:numPr>
          <w:ilvl w:val="0"/>
          <w:numId w:val="32"/>
        </w:numPr>
        <w:spacing w:after="120"/>
        <w:rPr>
          <w:sz w:val="24"/>
          <w:szCs w:val="24"/>
        </w:rPr>
      </w:pPr>
      <w:r w:rsidRPr="006D5208">
        <w:rPr>
          <w:sz w:val="24"/>
          <w:szCs w:val="24"/>
        </w:rPr>
        <w:t>Έγκριση χορήγησης προσωρινή</w:t>
      </w:r>
      <w:r w:rsidR="007D14CF">
        <w:rPr>
          <w:sz w:val="24"/>
          <w:szCs w:val="24"/>
        </w:rPr>
        <w:t xml:space="preserve">ς </w:t>
      </w:r>
      <w:r w:rsidRPr="006D5208">
        <w:rPr>
          <w:sz w:val="24"/>
          <w:szCs w:val="24"/>
        </w:rPr>
        <w:t xml:space="preserve">κυκλοφοριακής σύνδεσης (εισόδου –εξόδου) με αγροτική οδό, για την μονάδα ξήρανσης ελαιοπυρήνα και παραγωγής πυρηνέλαιου, ιδιοκτησίας </w:t>
      </w:r>
      <w:r w:rsidR="007D14CF">
        <w:rPr>
          <w:sz w:val="24"/>
          <w:szCs w:val="24"/>
        </w:rPr>
        <w:t>«</w:t>
      </w:r>
      <w:r w:rsidRPr="006D5208">
        <w:rPr>
          <w:sz w:val="24"/>
          <w:szCs w:val="24"/>
        </w:rPr>
        <w:t>ΕΛΑΙΟΥΡΓΙΑ ΜΑΓΝΗΣΙΑΣ ΜΙΧΑΗΛ ΚΟΥΦΑΚΗΣ Α.Ε.</w:t>
      </w:r>
      <w:r w:rsidR="007D14CF">
        <w:rPr>
          <w:sz w:val="24"/>
          <w:szCs w:val="24"/>
        </w:rPr>
        <w:t>»</w:t>
      </w:r>
      <w:r w:rsidRPr="006D5208">
        <w:rPr>
          <w:sz w:val="24"/>
          <w:szCs w:val="24"/>
        </w:rPr>
        <w:t>,  εντός των υπ’</w:t>
      </w:r>
      <w:r w:rsidR="007D14CF">
        <w:rPr>
          <w:sz w:val="24"/>
          <w:szCs w:val="24"/>
        </w:rPr>
        <w:t xml:space="preserve"> </w:t>
      </w:r>
      <w:proofErr w:type="spellStart"/>
      <w:r w:rsidRPr="006D5208">
        <w:rPr>
          <w:sz w:val="24"/>
          <w:szCs w:val="24"/>
        </w:rPr>
        <w:t>αριθμ</w:t>
      </w:r>
      <w:proofErr w:type="spellEnd"/>
      <w:r w:rsidRPr="006D5208">
        <w:rPr>
          <w:sz w:val="24"/>
          <w:szCs w:val="24"/>
        </w:rPr>
        <w:t xml:space="preserve">. 2648 &amp; 2649 </w:t>
      </w:r>
      <w:proofErr w:type="spellStart"/>
      <w:r w:rsidRPr="006D5208">
        <w:rPr>
          <w:sz w:val="24"/>
          <w:szCs w:val="24"/>
        </w:rPr>
        <w:t>κληροτεμαχίων</w:t>
      </w:r>
      <w:proofErr w:type="spellEnd"/>
      <w:r w:rsidRPr="006D5208">
        <w:rPr>
          <w:sz w:val="24"/>
          <w:szCs w:val="24"/>
        </w:rPr>
        <w:t xml:space="preserve"> αγροκτήματος </w:t>
      </w:r>
      <w:proofErr w:type="spellStart"/>
      <w:r w:rsidRPr="006D5208">
        <w:rPr>
          <w:sz w:val="24"/>
          <w:szCs w:val="24"/>
        </w:rPr>
        <w:t>Σημάντρων</w:t>
      </w:r>
      <w:proofErr w:type="spellEnd"/>
    </w:p>
    <w:p w:rsidR="00D43AB9" w:rsidRDefault="005B21CE" w:rsidP="005B21CE">
      <w:pPr>
        <w:pStyle w:val="af"/>
        <w:numPr>
          <w:ilvl w:val="0"/>
          <w:numId w:val="32"/>
        </w:numPr>
        <w:spacing w:after="120"/>
        <w:rPr>
          <w:sz w:val="24"/>
          <w:szCs w:val="24"/>
        </w:rPr>
      </w:pPr>
      <w:r w:rsidRPr="005B21CE">
        <w:rPr>
          <w:sz w:val="24"/>
          <w:szCs w:val="24"/>
        </w:rPr>
        <w:lastRenderedPageBreak/>
        <w:t>Χορήγηση Άδειας Εκτέλεσης Εργασιών – Άδειας Εκσκαφής στον Χατζηχρήστο Χρήστο για την σύνδεση του διαμερίσματός του στην Ν. Ποτίδαια με το δημοτικό δίκτυο αποχέτευσης</w:t>
      </w:r>
    </w:p>
    <w:p w:rsidR="00643313" w:rsidRPr="00643313" w:rsidRDefault="00643313" w:rsidP="005B21CE">
      <w:pPr>
        <w:pStyle w:val="af"/>
        <w:numPr>
          <w:ilvl w:val="0"/>
          <w:numId w:val="32"/>
        </w:numPr>
        <w:spacing w:after="120"/>
        <w:rPr>
          <w:sz w:val="24"/>
          <w:szCs w:val="24"/>
        </w:rPr>
      </w:pPr>
      <w:r w:rsidRPr="00643313">
        <w:rPr>
          <w:sz w:val="24"/>
          <w:szCs w:val="24"/>
        </w:rPr>
        <w:t xml:space="preserve">Χορήγηση Άδειας Εκτέλεσης Εργασιών – Άδειας Εκσκαφής στην </w:t>
      </w:r>
      <w:proofErr w:type="spellStart"/>
      <w:r w:rsidRPr="00643313">
        <w:rPr>
          <w:sz w:val="24"/>
          <w:szCs w:val="24"/>
        </w:rPr>
        <w:t>Μαντίκα</w:t>
      </w:r>
      <w:proofErr w:type="spellEnd"/>
      <w:r w:rsidRPr="00643313">
        <w:rPr>
          <w:sz w:val="24"/>
          <w:szCs w:val="24"/>
        </w:rPr>
        <w:t xml:space="preserve"> Βαρβάρα για την σύνδεση ρυθμισμένης με τον Ν.4495/2017 αυθαίρετης κατασκευής στον Άγιο </w:t>
      </w:r>
      <w:proofErr w:type="spellStart"/>
      <w:r w:rsidRPr="00643313">
        <w:rPr>
          <w:sz w:val="24"/>
          <w:szCs w:val="24"/>
        </w:rPr>
        <w:t>Μάμα</w:t>
      </w:r>
      <w:proofErr w:type="spellEnd"/>
      <w:r w:rsidRPr="00643313">
        <w:rPr>
          <w:sz w:val="24"/>
          <w:szCs w:val="24"/>
        </w:rPr>
        <w:t xml:space="preserve"> με το δημοτικό δίκτυο ύδρευσης</w:t>
      </w:r>
    </w:p>
    <w:p w:rsidR="00395692" w:rsidRDefault="00D43AB9" w:rsidP="00D43AB9">
      <w:pPr>
        <w:pStyle w:val="af"/>
        <w:numPr>
          <w:ilvl w:val="0"/>
          <w:numId w:val="32"/>
        </w:numPr>
        <w:spacing w:after="120"/>
        <w:rPr>
          <w:sz w:val="24"/>
          <w:szCs w:val="24"/>
        </w:rPr>
      </w:pPr>
      <w:r w:rsidRPr="00D43AB9">
        <w:rPr>
          <w:sz w:val="24"/>
          <w:szCs w:val="24"/>
        </w:rPr>
        <w:t xml:space="preserve">Εξέταση αίτησης της επιχείρησης </w:t>
      </w:r>
      <w:proofErr w:type="spellStart"/>
      <w:r w:rsidRPr="00D43AB9">
        <w:rPr>
          <w:sz w:val="24"/>
          <w:szCs w:val="24"/>
        </w:rPr>
        <w:t>Μπιτσιλή</w:t>
      </w:r>
      <w:proofErr w:type="spellEnd"/>
      <w:r w:rsidRPr="00D43AB9">
        <w:rPr>
          <w:sz w:val="24"/>
          <w:szCs w:val="24"/>
        </w:rPr>
        <w:t xml:space="preserve"> Βασιλική του Σπύρου</w:t>
      </w:r>
      <w:r w:rsidRPr="00D43AB9">
        <w:rPr>
          <w:rFonts w:cs="Verdana"/>
          <w:sz w:val="24"/>
          <w:szCs w:val="24"/>
        </w:rPr>
        <w:t xml:space="preserve"> με την επωνυμία “</w:t>
      </w:r>
      <w:r w:rsidRPr="00D43AB9">
        <w:rPr>
          <w:rFonts w:cs="Verdana"/>
          <w:sz w:val="24"/>
          <w:szCs w:val="24"/>
          <w:lang w:val="en-US"/>
        </w:rPr>
        <w:t>PIZZA</w:t>
      </w:r>
      <w:r w:rsidRPr="00D43AB9">
        <w:rPr>
          <w:rFonts w:cs="Verdana"/>
          <w:sz w:val="24"/>
          <w:szCs w:val="24"/>
        </w:rPr>
        <w:t xml:space="preserve"> </w:t>
      </w:r>
      <w:r w:rsidRPr="00D43AB9">
        <w:rPr>
          <w:rFonts w:cs="Verdana"/>
          <w:sz w:val="24"/>
          <w:szCs w:val="24"/>
          <w:lang w:val="en-US"/>
        </w:rPr>
        <w:t>LA</w:t>
      </w:r>
      <w:r w:rsidRPr="00D43AB9">
        <w:rPr>
          <w:rFonts w:cs="Verdana"/>
          <w:sz w:val="24"/>
          <w:szCs w:val="24"/>
        </w:rPr>
        <w:t xml:space="preserve"> </w:t>
      </w:r>
      <w:r w:rsidRPr="00D43AB9">
        <w:rPr>
          <w:rFonts w:cs="Verdana"/>
          <w:sz w:val="24"/>
          <w:szCs w:val="24"/>
          <w:lang w:val="en-US"/>
        </w:rPr>
        <w:t>PLAZZA</w:t>
      </w:r>
      <w:r w:rsidRPr="00D43AB9">
        <w:rPr>
          <w:sz w:val="24"/>
          <w:szCs w:val="24"/>
        </w:rPr>
        <w:t xml:space="preserve"> για την υπαγωγή της στο άρθρο 5 του Ν.429/76 περί εποχικότητας</w:t>
      </w:r>
      <w:r w:rsidR="00A43D31" w:rsidRPr="00A43D31">
        <w:rPr>
          <w:sz w:val="24"/>
          <w:szCs w:val="24"/>
        </w:rPr>
        <w:t>.</w:t>
      </w:r>
    </w:p>
    <w:p w:rsidR="00681C59" w:rsidRDefault="00DC42C0" w:rsidP="00D43AB9">
      <w:pPr>
        <w:pStyle w:val="af"/>
        <w:numPr>
          <w:ilvl w:val="0"/>
          <w:numId w:val="32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Εξέταση α</w:t>
      </w:r>
      <w:r w:rsidR="00681C59" w:rsidRPr="00681C59">
        <w:rPr>
          <w:sz w:val="24"/>
          <w:szCs w:val="24"/>
        </w:rPr>
        <w:t>ίτησης της επιχείρησης LIGHTBLUE LUXURY ROOMS ΙΚΕ</w:t>
      </w:r>
      <w:r>
        <w:rPr>
          <w:sz w:val="24"/>
          <w:szCs w:val="24"/>
        </w:rPr>
        <w:t xml:space="preserve"> </w:t>
      </w:r>
      <w:r w:rsidR="00681C59" w:rsidRPr="00681C59">
        <w:rPr>
          <w:sz w:val="24"/>
          <w:szCs w:val="24"/>
        </w:rPr>
        <w:t xml:space="preserve">με την επωνυμία </w:t>
      </w:r>
      <w:r>
        <w:rPr>
          <w:sz w:val="24"/>
          <w:szCs w:val="24"/>
        </w:rPr>
        <w:t>«</w:t>
      </w:r>
      <w:r w:rsidR="00681C59" w:rsidRPr="00681C59">
        <w:rPr>
          <w:sz w:val="24"/>
          <w:szCs w:val="24"/>
        </w:rPr>
        <w:t>ΑΝΟΙΧΤΟ ΓΑΛΑΖΙΟ</w:t>
      </w:r>
      <w:r>
        <w:rPr>
          <w:sz w:val="24"/>
          <w:szCs w:val="24"/>
        </w:rPr>
        <w:t>»</w:t>
      </w:r>
      <w:r w:rsidR="00681C59" w:rsidRPr="00681C59">
        <w:rPr>
          <w:sz w:val="24"/>
          <w:szCs w:val="24"/>
        </w:rPr>
        <w:t xml:space="preserve"> για την υπαγωγή της στο άρθρο 5 του Ν.429/76 περί εποχικότητας</w:t>
      </w:r>
      <w:r>
        <w:rPr>
          <w:sz w:val="24"/>
          <w:szCs w:val="24"/>
        </w:rPr>
        <w:t>.</w:t>
      </w:r>
    </w:p>
    <w:p w:rsidR="000106C6" w:rsidRDefault="000106C6" w:rsidP="00D43AB9">
      <w:pPr>
        <w:pStyle w:val="af"/>
        <w:numPr>
          <w:ilvl w:val="0"/>
          <w:numId w:val="32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Εξέταση α</w:t>
      </w:r>
      <w:r w:rsidRPr="000106C6">
        <w:rPr>
          <w:sz w:val="24"/>
          <w:szCs w:val="24"/>
        </w:rPr>
        <w:t>ίτησης της επιχείρησης MYKONIATIKA VILLAS ΙΚΕ</w:t>
      </w:r>
      <w:r>
        <w:rPr>
          <w:sz w:val="24"/>
          <w:szCs w:val="24"/>
        </w:rPr>
        <w:t xml:space="preserve"> </w:t>
      </w:r>
      <w:r w:rsidRPr="000106C6">
        <w:rPr>
          <w:sz w:val="24"/>
          <w:szCs w:val="24"/>
        </w:rPr>
        <w:t xml:space="preserve">με την επωνυμία </w:t>
      </w:r>
      <w:r>
        <w:rPr>
          <w:sz w:val="24"/>
          <w:szCs w:val="24"/>
        </w:rPr>
        <w:t>«</w:t>
      </w:r>
      <w:r w:rsidRPr="000106C6">
        <w:rPr>
          <w:sz w:val="24"/>
          <w:szCs w:val="24"/>
        </w:rPr>
        <w:t>MYKONIATIKA VILLAS</w:t>
      </w:r>
      <w:r>
        <w:rPr>
          <w:sz w:val="24"/>
          <w:szCs w:val="24"/>
        </w:rPr>
        <w:t>»</w:t>
      </w:r>
      <w:r w:rsidRPr="000106C6">
        <w:rPr>
          <w:sz w:val="24"/>
          <w:szCs w:val="24"/>
        </w:rPr>
        <w:t xml:space="preserve"> για την υπαγωγή της στο άρθρο 5 του Ν.429/76 περί εποχικότητας</w:t>
      </w:r>
      <w:r>
        <w:rPr>
          <w:sz w:val="24"/>
          <w:szCs w:val="24"/>
        </w:rPr>
        <w:t>.</w:t>
      </w:r>
    </w:p>
    <w:p w:rsidR="00687039" w:rsidRDefault="00687039" w:rsidP="00D43AB9">
      <w:pPr>
        <w:pStyle w:val="af"/>
        <w:numPr>
          <w:ilvl w:val="0"/>
          <w:numId w:val="32"/>
        </w:numPr>
        <w:spacing w:after="120"/>
        <w:rPr>
          <w:sz w:val="24"/>
          <w:szCs w:val="24"/>
        </w:rPr>
      </w:pPr>
      <w:r w:rsidRPr="00687039">
        <w:rPr>
          <w:sz w:val="24"/>
          <w:szCs w:val="24"/>
        </w:rPr>
        <w:t xml:space="preserve">Παραχώρηση χρήσης σχολικών χώρων του Δήμου Νέας Προποντίδας.  </w:t>
      </w:r>
    </w:p>
    <w:p w:rsidR="00AD5D25" w:rsidRDefault="00AD5D25" w:rsidP="00D43AB9">
      <w:pPr>
        <w:pStyle w:val="af"/>
        <w:numPr>
          <w:ilvl w:val="0"/>
          <w:numId w:val="32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Παραχώρηση χρήσης δημοτικών χώρων του Δήμου Νέας Προποντίδας</w:t>
      </w:r>
    </w:p>
    <w:p w:rsidR="00890E33" w:rsidRDefault="00890E33" w:rsidP="00D43AB9">
      <w:pPr>
        <w:pStyle w:val="af"/>
        <w:numPr>
          <w:ilvl w:val="0"/>
          <w:numId w:val="32"/>
        </w:numPr>
        <w:spacing w:after="120"/>
        <w:rPr>
          <w:sz w:val="24"/>
          <w:szCs w:val="24"/>
        </w:rPr>
      </w:pPr>
      <w:r w:rsidRPr="00890E33">
        <w:rPr>
          <w:sz w:val="24"/>
          <w:szCs w:val="24"/>
        </w:rPr>
        <w:t>Εγγραφ</w:t>
      </w:r>
      <w:r w:rsidR="006F1EF8">
        <w:rPr>
          <w:sz w:val="24"/>
          <w:szCs w:val="24"/>
        </w:rPr>
        <w:t>ές</w:t>
      </w:r>
      <w:r w:rsidRPr="00890E33">
        <w:rPr>
          <w:sz w:val="24"/>
          <w:szCs w:val="24"/>
        </w:rPr>
        <w:t xml:space="preserve"> – Διαγραφ</w:t>
      </w:r>
      <w:r w:rsidR="006F1EF8">
        <w:rPr>
          <w:sz w:val="24"/>
          <w:szCs w:val="24"/>
        </w:rPr>
        <w:t>ές</w:t>
      </w:r>
      <w:r w:rsidRPr="00890E33">
        <w:rPr>
          <w:sz w:val="24"/>
          <w:szCs w:val="24"/>
        </w:rPr>
        <w:t xml:space="preserve">  Νηπίων του Βρεφονηπιακού Σταθμού Ν. Καλλικράτειας του Δήμου Ν. Προποντίδας, σχολικού έτους 2025-2026.</w:t>
      </w:r>
    </w:p>
    <w:p w:rsidR="00237401" w:rsidRDefault="00237401" w:rsidP="00D43AB9">
      <w:pPr>
        <w:pStyle w:val="af"/>
        <w:numPr>
          <w:ilvl w:val="0"/>
          <w:numId w:val="32"/>
        </w:numPr>
        <w:spacing w:after="120"/>
        <w:rPr>
          <w:sz w:val="24"/>
          <w:szCs w:val="24"/>
        </w:rPr>
      </w:pPr>
      <w:r w:rsidRPr="00237401">
        <w:rPr>
          <w:sz w:val="24"/>
          <w:szCs w:val="24"/>
        </w:rPr>
        <w:t xml:space="preserve">Εγγραφές παιδιών του  ΚΔΑΠ – </w:t>
      </w:r>
      <w:proofErr w:type="spellStart"/>
      <w:r w:rsidRPr="00237401">
        <w:rPr>
          <w:sz w:val="24"/>
          <w:szCs w:val="24"/>
        </w:rPr>
        <w:t>ΑμεΑ</w:t>
      </w:r>
      <w:proofErr w:type="spellEnd"/>
      <w:r w:rsidRPr="00237401">
        <w:rPr>
          <w:sz w:val="24"/>
          <w:szCs w:val="24"/>
        </w:rPr>
        <w:t xml:space="preserve"> Ν. Καλλικράτειας του Δήμου Ν. Προποντίδας, σχολικού έτους 2025-2026.</w:t>
      </w:r>
    </w:p>
    <w:p w:rsidR="008F331B" w:rsidRDefault="008F331B" w:rsidP="00D43AB9">
      <w:pPr>
        <w:pStyle w:val="af"/>
        <w:numPr>
          <w:ilvl w:val="0"/>
          <w:numId w:val="32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Τροποποίηση Ο.Ε.Υ. Δήμου Νέας Προποντίδας.</w:t>
      </w:r>
    </w:p>
    <w:p w:rsidR="00F66C8B" w:rsidRDefault="00F66C8B" w:rsidP="00D43AB9">
      <w:pPr>
        <w:pStyle w:val="af"/>
        <w:numPr>
          <w:ilvl w:val="0"/>
          <w:numId w:val="32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Εγγραφή εθελοντή στο Μητρώο Εθελοντών του Δήμου Νέας Προποντίδας</w:t>
      </w:r>
    </w:p>
    <w:p w:rsidR="002C031D" w:rsidRDefault="002C031D" w:rsidP="007623DC">
      <w:pPr>
        <w:pStyle w:val="af"/>
        <w:numPr>
          <w:ilvl w:val="0"/>
          <w:numId w:val="32"/>
        </w:numPr>
        <w:spacing w:after="120"/>
        <w:rPr>
          <w:sz w:val="24"/>
          <w:szCs w:val="24"/>
        </w:rPr>
      </w:pPr>
      <w:r w:rsidRPr="00A862FE">
        <w:rPr>
          <w:sz w:val="24"/>
          <w:szCs w:val="24"/>
        </w:rPr>
        <w:t>Αντικατάσταση μέλους Δ.Σ. Ν.Π.Δ.Δ. με την επωνυμία «Δημοτικό Λιμενικό Ταμείο Νέας Προποντίδας»</w:t>
      </w:r>
    </w:p>
    <w:p w:rsidR="00A862FE" w:rsidRPr="00A862FE" w:rsidRDefault="00A862FE" w:rsidP="0092037F">
      <w:pPr>
        <w:pStyle w:val="af"/>
        <w:spacing w:after="120"/>
        <w:ind w:left="1353" w:firstLine="0"/>
        <w:rPr>
          <w:sz w:val="24"/>
          <w:szCs w:val="24"/>
        </w:rPr>
      </w:pPr>
    </w:p>
    <w:p w:rsidR="00847350" w:rsidRPr="009F691B" w:rsidRDefault="00BB3BDE" w:rsidP="005D64D1">
      <w:pPr>
        <w:spacing w:after="120"/>
        <w:rPr>
          <w:kern w:val="3"/>
          <w:sz w:val="24"/>
          <w:szCs w:val="24"/>
          <w:lang w:eastAsia="zh-CN"/>
        </w:rPr>
      </w:pPr>
      <w:r w:rsidRPr="009F691B">
        <w:rPr>
          <w:kern w:val="3"/>
          <w:sz w:val="24"/>
          <w:szCs w:val="24"/>
          <w:lang w:eastAsia="zh-CN"/>
        </w:rPr>
        <w:t xml:space="preserve">                                                                                         </w:t>
      </w:r>
    </w:p>
    <w:p w:rsidR="00487B82" w:rsidRDefault="00A51F03" w:rsidP="00735DF9">
      <w:pPr>
        <w:tabs>
          <w:tab w:val="left" w:pos="5850"/>
        </w:tabs>
        <w:spacing w:after="120"/>
        <w:ind w:left="340" w:hanging="340"/>
        <w:jc w:val="center"/>
        <w:rPr>
          <w:sz w:val="24"/>
          <w:szCs w:val="24"/>
        </w:rPr>
      </w:pPr>
      <w:r w:rsidRPr="00F272A0">
        <w:rPr>
          <w:sz w:val="24"/>
          <w:szCs w:val="24"/>
        </w:rPr>
        <w:t>Η</w:t>
      </w:r>
      <w:r w:rsidR="00487B82" w:rsidRPr="00F272A0">
        <w:rPr>
          <w:sz w:val="24"/>
          <w:szCs w:val="24"/>
        </w:rPr>
        <w:t xml:space="preserve"> Πρόεδρος Δημοτικού Συμβουλίου</w:t>
      </w:r>
    </w:p>
    <w:p w:rsidR="003D18F1" w:rsidRPr="00CD3A37" w:rsidRDefault="008F331B" w:rsidP="00F305BD">
      <w:pPr>
        <w:spacing w:after="100" w:afterAutospacing="1"/>
        <w:ind w:left="340" w:hanging="340"/>
        <w:jc w:val="center"/>
        <w:rPr>
          <w:sz w:val="24"/>
          <w:szCs w:val="24"/>
        </w:rPr>
      </w:pPr>
      <w:r>
        <w:rPr>
          <w:sz w:val="24"/>
          <w:szCs w:val="24"/>
        </w:rPr>
        <w:t>Δ</w:t>
      </w:r>
      <w:r w:rsidR="00A51F03" w:rsidRPr="00F272A0">
        <w:rPr>
          <w:sz w:val="24"/>
          <w:szCs w:val="24"/>
        </w:rPr>
        <w:t xml:space="preserve">έσποινα </w:t>
      </w:r>
      <w:proofErr w:type="spellStart"/>
      <w:r w:rsidR="00A51F03" w:rsidRPr="00F272A0">
        <w:rPr>
          <w:sz w:val="24"/>
          <w:szCs w:val="24"/>
        </w:rPr>
        <w:t>Ραμανδάνη</w:t>
      </w:r>
      <w:proofErr w:type="spellEnd"/>
    </w:p>
    <w:sectPr w:rsidR="003D18F1" w:rsidRPr="00CD3A37" w:rsidSect="00943A7D">
      <w:pgSz w:w="11906" w:h="16838"/>
      <w:pgMar w:top="709" w:right="1416" w:bottom="568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331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345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360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74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88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403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417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432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446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4FE33DF"/>
    <w:multiLevelType w:val="hybridMultilevel"/>
    <w:tmpl w:val="26B07884"/>
    <w:lvl w:ilvl="0" w:tplc="92CE8A7C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254070"/>
    <w:multiLevelType w:val="hybridMultilevel"/>
    <w:tmpl w:val="9C6A05A8"/>
    <w:lvl w:ilvl="0" w:tplc="B71E69EA">
      <w:start w:val="9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37" w:hanging="360"/>
      </w:pPr>
    </w:lvl>
    <w:lvl w:ilvl="2" w:tplc="0408001B" w:tentative="1">
      <w:start w:val="1"/>
      <w:numFmt w:val="lowerRoman"/>
      <w:lvlText w:val="%3."/>
      <w:lvlJc w:val="right"/>
      <w:pPr>
        <w:ind w:left="2157" w:hanging="180"/>
      </w:pPr>
    </w:lvl>
    <w:lvl w:ilvl="3" w:tplc="0408000F" w:tentative="1">
      <w:start w:val="1"/>
      <w:numFmt w:val="decimal"/>
      <w:lvlText w:val="%4."/>
      <w:lvlJc w:val="left"/>
      <w:pPr>
        <w:ind w:left="2877" w:hanging="360"/>
      </w:pPr>
    </w:lvl>
    <w:lvl w:ilvl="4" w:tplc="04080019" w:tentative="1">
      <w:start w:val="1"/>
      <w:numFmt w:val="lowerLetter"/>
      <w:lvlText w:val="%5."/>
      <w:lvlJc w:val="left"/>
      <w:pPr>
        <w:ind w:left="3597" w:hanging="360"/>
      </w:pPr>
    </w:lvl>
    <w:lvl w:ilvl="5" w:tplc="0408001B" w:tentative="1">
      <w:start w:val="1"/>
      <w:numFmt w:val="lowerRoman"/>
      <w:lvlText w:val="%6."/>
      <w:lvlJc w:val="right"/>
      <w:pPr>
        <w:ind w:left="4317" w:hanging="180"/>
      </w:pPr>
    </w:lvl>
    <w:lvl w:ilvl="6" w:tplc="0408000F" w:tentative="1">
      <w:start w:val="1"/>
      <w:numFmt w:val="decimal"/>
      <w:lvlText w:val="%7."/>
      <w:lvlJc w:val="left"/>
      <w:pPr>
        <w:ind w:left="5037" w:hanging="360"/>
      </w:pPr>
    </w:lvl>
    <w:lvl w:ilvl="7" w:tplc="04080019" w:tentative="1">
      <w:start w:val="1"/>
      <w:numFmt w:val="lowerLetter"/>
      <w:lvlText w:val="%8."/>
      <w:lvlJc w:val="left"/>
      <w:pPr>
        <w:ind w:left="5757" w:hanging="360"/>
      </w:pPr>
    </w:lvl>
    <w:lvl w:ilvl="8" w:tplc="0408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08D57DFF"/>
    <w:multiLevelType w:val="hybridMultilevel"/>
    <w:tmpl w:val="0ADAD2F0"/>
    <w:lvl w:ilvl="0" w:tplc="74BCDA12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  <w:kern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64F40"/>
    <w:multiLevelType w:val="hybridMultilevel"/>
    <w:tmpl w:val="93F6B71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A6B5A"/>
    <w:multiLevelType w:val="hybridMultilevel"/>
    <w:tmpl w:val="599AD6B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7722A"/>
    <w:multiLevelType w:val="hybridMultilevel"/>
    <w:tmpl w:val="2E445C7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7477B"/>
    <w:multiLevelType w:val="hybridMultilevel"/>
    <w:tmpl w:val="32462EE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E4851"/>
    <w:multiLevelType w:val="hybridMultilevel"/>
    <w:tmpl w:val="2FD42E6C"/>
    <w:lvl w:ilvl="0" w:tplc="BBA8B7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C04C6"/>
    <w:multiLevelType w:val="hybridMultilevel"/>
    <w:tmpl w:val="5F4EBE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02337F"/>
    <w:multiLevelType w:val="hybridMultilevel"/>
    <w:tmpl w:val="152A4036"/>
    <w:lvl w:ilvl="0" w:tplc="A9B2B6A2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341B63"/>
    <w:multiLevelType w:val="hybridMultilevel"/>
    <w:tmpl w:val="447A6196"/>
    <w:lvl w:ilvl="0" w:tplc="74660BF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ECE31F4"/>
    <w:multiLevelType w:val="hybridMultilevel"/>
    <w:tmpl w:val="95F66D52"/>
    <w:lvl w:ilvl="0" w:tplc="A9B2B6A2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DA7039"/>
    <w:multiLevelType w:val="hybridMultilevel"/>
    <w:tmpl w:val="FF48FE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2E1D5E"/>
    <w:multiLevelType w:val="hybridMultilevel"/>
    <w:tmpl w:val="88D498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7F0E8A"/>
    <w:multiLevelType w:val="hybridMultilevel"/>
    <w:tmpl w:val="148EF6B2"/>
    <w:lvl w:ilvl="0" w:tplc="A8FC6C4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2BE10AE"/>
    <w:multiLevelType w:val="hybridMultilevel"/>
    <w:tmpl w:val="826CD6CC"/>
    <w:lvl w:ilvl="0" w:tplc="7DCEA6CC">
      <w:start w:val="1"/>
      <w:numFmt w:val="decimal"/>
      <w:lvlText w:val="%1."/>
      <w:lvlJc w:val="left"/>
      <w:pPr>
        <w:ind w:left="458" w:hanging="60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 w15:restartNumberingAfterBreak="0">
    <w:nsid w:val="559905A5"/>
    <w:multiLevelType w:val="hybridMultilevel"/>
    <w:tmpl w:val="F724C0B4"/>
    <w:lvl w:ilvl="0" w:tplc="9794A8D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</w:rPr>
    </w:lvl>
    <w:lvl w:ilvl="1" w:tplc="04080019">
      <w:start w:val="1"/>
      <w:numFmt w:val="lowerLetter"/>
      <w:lvlText w:val="%2."/>
      <w:lvlJc w:val="left"/>
      <w:pPr>
        <w:ind w:left="1350" w:hanging="360"/>
      </w:pPr>
    </w:lvl>
    <w:lvl w:ilvl="2" w:tplc="0408001B" w:tentative="1">
      <w:start w:val="1"/>
      <w:numFmt w:val="lowerRoman"/>
      <w:lvlText w:val="%3."/>
      <w:lvlJc w:val="right"/>
      <w:pPr>
        <w:ind w:left="2070" w:hanging="180"/>
      </w:pPr>
    </w:lvl>
    <w:lvl w:ilvl="3" w:tplc="0408000F" w:tentative="1">
      <w:start w:val="1"/>
      <w:numFmt w:val="decimal"/>
      <w:lvlText w:val="%4."/>
      <w:lvlJc w:val="left"/>
      <w:pPr>
        <w:ind w:left="2790" w:hanging="360"/>
      </w:pPr>
    </w:lvl>
    <w:lvl w:ilvl="4" w:tplc="04080019" w:tentative="1">
      <w:start w:val="1"/>
      <w:numFmt w:val="lowerLetter"/>
      <w:lvlText w:val="%5."/>
      <w:lvlJc w:val="left"/>
      <w:pPr>
        <w:ind w:left="3510" w:hanging="360"/>
      </w:pPr>
    </w:lvl>
    <w:lvl w:ilvl="5" w:tplc="0408001B" w:tentative="1">
      <w:start w:val="1"/>
      <w:numFmt w:val="lowerRoman"/>
      <w:lvlText w:val="%6."/>
      <w:lvlJc w:val="right"/>
      <w:pPr>
        <w:ind w:left="4230" w:hanging="180"/>
      </w:pPr>
    </w:lvl>
    <w:lvl w:ilvl="6" w:tplc="0408000F" w:tentative="1">
      <w:start w:val="1"/>
      <w:numFmt w:val="decimal"/>
      <w:lvlText w:val="%7."/>
      <w:lvlJc w:val="left"/>
      <w:pPr>
        <w:ind w:left="4950" w:hanging="360"/>
      </w:pPr>
    </w:lvl>
    <w:lvl w:ilvl="7" w:tplc="04080019" w:tentative="1">
      <w:start w:val="1"/>
      <w:numFmt w:val="lowerLetter"/>
      <w:lvlText w:val="%8."/>
      <w:lvlJc w:val="left"/>
      <w:pPr>
        <w:ind w:left="5670" w:hanging="360"/>
      </w:pPr>
    </w:lvl>
    <w:lvl w:ilvl="8" w:tplc="0408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0" w15:restartNumberingAfterBreak="0">
    <w:nsid w:val="56EB434C"/>
    <w:multiLevelType w:val="hybridMultilevel"/>
    <w:tmpl w:val="A97ED7C0"/>
    <w:lvl w:ilvl="0" w:tplc="9DBE01E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350" w:hanging="360"/>
      </w:pPr>
    </w:lvl>
    <w:lvl w:ilvl="2" w:tplc="0408001B" w:tentative="1">
      <w:start w:val="1"/>
      <w:numFmt w:val="lowerRoman"/>
      <w:lvlText w:val="%3."/>
      <w:lvlJc w:val="right"/>
      <w:pPr>
        <w:ind w:left="2070" w:hanging="180"/>
      </w:pPr>
    </w:lvl>
    <w:lvl w:ilvl="3" w:tplc="0408000F" w:tentative="1">
      <w:start w:val="1"/>
      <w:numFmt w:val="decimal"/>
      <w:lvlText w:val="%4."/>
      <w:lvlJc w:val="left"/>
      <w:pPr>
        <w:ind w:left="2790" w:hanging="360"/>
      </w:pPr>
    </w:lvl>
    <w:lvl w:ilvl="4" w:tplc="04080019" w:tentative="1">
      <w:start w:val="1"/>
      <w:numFmt w:val="lowerLetter"/>
      <w:lvlText w:val="%5."/>
      <w:lvlJc w:val="left"/>
      <w:pPr>
        <w:ind w:left="3510" w:hanging="360"/>
      </w:pPr>
    </w:lvl>
    <w:lvl w:ilvl="5" w:tplc="0408001B" w:tentative="1">
      <w:start w:val="1"/>
      <w:numFmt w:val="lowerRoman"/>
      <w:lvlText w:val="%6."/>
      <w:lvlJc w:val="right"/>
      <w:pPr>
        <w:ind w:left="4230" w:hanging="180"/>
      </w:pPr>
    </w:lvl>
    <w:lvl w:ilvl="6" w:tplc="0408000F" w:tentative="1">
      <w:start w:val="1"/>
      <w:numFmt w:val="decimal"/>
      <w:lvlText w:val="%7."/>
      <w:lvlJc w:val="left"/>
      <w:pPr>
        <w:ind w:left="4950" w:hanging="360"/>
      </w:pPr>
    </w:lvl>
    <w:lvl w:ilvl="7" w:tplc="04080019" w:tentative="1">
      <w:start w:val="1"/>
      <w:numFmt w:val="lowerLetter"/>
      <w:lvlText w:val="%8."/>
      <w:lvlJc w:val="left"/>
      <w:pPr>
        <w:ind w:left="5670" w:hanging="360"/>
      </w:pPr>
    </w:lvl>
    <w:lvl w:ilvl="8" w:tplc="0408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 w15:restartNumberingAfterBreak="0">
    <w:nsid w:val="57BD2B78"/>
    <w:multiLevelType w:val="hybridMultilevel"/>
    <w:tmpl w:val="CF52FB82"/>
    <w:lvl w:ilvl="0" w:tplc="F438B6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9E1F41"/>
    <w:multiLevelType w:val="hybridMultilevel"/>
    <w:tmpl w:val="33489DC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AA362A"/>
    <w:multiLevelType w:val="hybridMultilevel"/>
    <w:tmpl w:val="8468091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815A3E"/>
    <w:multiLevelType w:val="hybridMultilevel"/>
    <w:tmpl w:val="5D2A9700"/>
    <w:lvl w:ilvl="0" w:tplc="0808742C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8E42B0"/>
    <w:multiLevelType w:val="hybridMultilevel"/>
    <w:tmpl w:val="9BDE00A2"/>
    <w:lvl w:ilvl="0" w:tplc="E3C477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AE3C19"/>
    <w:multiLevelType w:val="hybridMultilevel"/>
    <w:tmpl w:val="AB38F64C"/>
    <w:lvl w:ilvl="0" w:tplc="74660BF8">
      <w:start w:val="1"/>
      <w:numFmt w:val="decimal"/>
      <w:lvlText w:val="%1."/>
      <w:lvlJc w:val="left"/>
      <w:pPr>
        <w:ind w:left="436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156" w:hanging="360"/>
      </w:pPr>
    </w:lvl>
    <w:lvl w:ilvl="2" w:tplc="0408001B" w:tentative="1">
      <w:start w:val="1"/>
      <w:numFmt w:val="lowerRoman"/>
      <w:lvlText w:val="%3."/>
      <w:lvlJc w:val="right"/>
      <w:pPr>
        <w:ind w:left="1876" w:hanging="180"/>
      </w:pPr>
    </w:lvl>
    <w:lvl w:ilvl="3" w:tplc="0408000F" w:tentative="1">
      <w:start w:val="1"/>
      <w:numFmt w:val="decimal"/>
      <w:lvlText w:val="%4."/>
      <w:lvlJc w:val="left"/>
      <w:pPr>
        <w:ind w:left="2596" w:hanging="360"/>
      </w:pPr>
    </w:lvl>
    <w:lvl w:ilvl="4" w:tplc="04080019" w:tentative="1">
      <w:start w:val="1"/>
      <w:numFmt w:val="lowerLetter"/>
      <w:lvlText w:val="%5."/>
      <w:lvlJc w:val="left"/>
      <w:pPr>
        <w:ind w:left="3316" w:hanging="360"/>
      </w:pPr>
    </w:lvl>
    <w:lvl w:ilvl="5" w:tplc="0408001B" w:tentative="1">
      <w:start w:val="1"/>
      <w:numFmt w:val="lowerRoman"/>
      <w:lvlText w:val="%6."/>
      <w:lvlJc w:val="right"/>
      <w:pPr>
        <w:ind w:left="4036" w:hanging="180"/>
      </w:pPr>
    </w:lvl>
    <w:lvl w:ilvl="6" w:tplc="0408000F" w:tentative="1">
      <w:start w:val="1"/>
      <w:numFmt w:val="decimal"/>
      <w:lvlText w:val="%7."/>
      <w:lvlJc w:val="left"/>
      <w:pPr>
        <w:ind w:left="4756" w:hanging="360"/>
      </w:pPr>
    </w:lvl>
    <w:lvl w:ilvl="7" w:tplc="04080019" w:tentative="1">
      <w:start w:val="1"/>
      <w:numFmt w:val="lowerLetter"/>
      <w:lvlText w:val="%8."/>
      <w:lvlJc w:val="left"/>
      <w:pPr>
        <w:ind w:left="5476" w:hanging="360"/>
      </w:pPr>
    </w:lvl>
    <w:lvl w:ilvl="8" w:tplc="0408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 w15:restartNumberingAfterBreak="0">
    <w:nsid w:val="79394304"/>
    <w:multiLevelType w:val="hybridMultilevel"/>
    <w:tmpl w:val="6E6800EA"/>
    <w:lvl w:ilvl="0" w:tplc="73D08AA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2073" w:hanging="360"/>
      </w:pPr>
    </w:lvl>
    <w:lvl w:ilvl="2" w:tplc="0408001B" w:tentative="1">
      <w:start w:val="1"/>
      <w:numFmt w:val="lowerRoman"/>
      <w:lvlText w:val="%3."/>
      <w:lvlJc w:val="right"/>
      <w:pPr>
        <w:ind w:left="2793" w:hanging="180"/>
      </w:pPr>
    </w:lvl>
    <w:lvl w:ilvl="3" w:tplc="0408000F" w:tentative="1">
      <w:start w:val="1"/>
      <w:numFmt w:val="decimal"/>
      <w:lvlText w:val="%4."/>
      <w:lvlJc w:val="left"/>
      <w:pPr>
        <w:ind w:left="3513" w:hanging="360"/>
      </w:pPr>
    </w:lvl>
    <w:lvl w:ilvl="4" w:tplc="04080019" w:tentative="1">
      <w:start w:val="1"/>
      <w:numFmt w:val="lowerLetter"/>
      <w:lvlText w:val="%5."/>
      <w:lvlJc w:val="left"/>
      <w:pPr>
        <w:ind w:left="4233" w:hanging="360"/>
      </w:pPr>
    </w:lvl>
    <w:lvl w:ilvl="5" w:tplc="0408001B" w:tentative="1">
      <w:start w:val="1"/>
      <w:numFmt w:val="lowerRoman"/>
      <w:lvlText w:val="%6."/>
      <w:lvlJc w:val="right"/>
      <w:pPr>
        <w:ind w:left="4953" w:hanging="180"/>
      </w:pPr>
    </w:lvl>
    <w:lvl w:ilvl="6" w:tplc="0408000F" w:tentative="1">
      <w:start w:val="1"/>
      <w:numFmt w:val="decimal"/>
      <w:lvlText w:val="%7."/>
      <w:lvlJc w:val="left"/>
      <w:pPr>
        <w:ind w:left="5673" w:hanging="360"/>
      </w:pPr>
    </w:lvl>
    <w:lvl w:ilvl="7" w:tplc="04080019" w:tentative="1">
      <w:start w:val="1"/>
      <w:numFmt w:val="lowerLetter"/>
      <w:lvlText w:val="%8."/>
      <w:lvlJc w:val="left"/>
      <w:pPr>
        <w:ind w:left="6393" w:hanging="360"/>
      </w:pPr>
    </w:lvl>
    <w:lvl w:ilvl="8" w:tplc="0408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6"/>
  </w:num>
  <w:num w:numId="3">
    <w:abstractNumId w:val="20"/>
  </w:num>
  <w:num w:numId="4">
    <w:abstractNumId w:val="8"/>
  </w:num>
  <w:num w:numId="5">
    <w:abstractNumId w:val="25"/>
  </w:num>
  <w:num w:numId="6">
    <w:abstractNumId w:val="9"/>
  </w:num>
  <w:num w:numId="7">
    <w:abstractNumId w:val="14"/>
  </w:num>
  <w:num w:numId="8">
    <w:abstractNumId w:val="21"/>
  </w:num>
  <w:num w:numId="9">
    <w:abstractNumId w:val="12"/>
  </w:num>
  <w:num w:numId="10">
    <w:abstractNumId w:val="19"/>
  </w:num>
  <w:num w:numId="11">
    <w:abstractNumId w:val="19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24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2"/>
    <w:lvlOverride w:ilvl="0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9"/>
    <w:lvlOverride w:ilvl="0">
      <w:lvl w:ilvl="0" w:tplc="9794A8DC">
        <w:start w:val="1"/>
        <w:numFmt w:val="decimal"/>
        <w:lvlText w:val="%1."/>
        <w:lvlJc w:val="left"/>
        <w:pPr>
          <w:ind w:left="62" w:firstLine="208"/>
        </w:pPr>
        <w:rPr>
          <w:rFonts w:ascii="Times New Roman" w:eastAsia="Times New Roman" w:hAnsi="Times New Roman" w:cs="Times New Roman" w:hint="default"/>
          <w:b w:val="0"/>
        </w:rPr>
      </w:lvl>
    </w:lvlOverride>
    <w:lvlOverride w:ilvl="1">
      <w:lvl w:ilvl="1" w:tplc="0408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8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8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8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8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8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8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8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>
    <w:abstractNumId w:val="23"/>
  </w:num>
  <w:num w:numId="23">
    <w:abstractNumId w:val="7"/>
  </w:num>
  <w:num w:numId="24">
    <w:abstractNumId w:val="22"/>
  </w:num>
  <w:num w:numId="25">
    <w:abstractNumId w:val="4"/>
  </w:num>
  <w:num w:numId="26">
    <w:abstractNumId w:val="10"/>
  </w:num>
  <w:num w:numId="27">
    <w:abstractNumId w:val="5"/>
  </w:num>
  <w:num w:numId="28">
    <w:abstractNumId w:val="16"/>
  </w:num>
  <w:num w:numId="29">
    <w:abstractNumId w:val="18"/>
  </w:num>
  <w:num w:numId="30">
    <w:abstractNumId w:val="15"/>
  </w:num>
  <w:num w:numId="31">
    <w:abstractNumId w:val="17"/>
  </w:num>
  <w:num w:numId="32">
    <w:abstractNumId w:val="27"/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30E"/>
    <w:rsid w:val="000002EA"/>
    <w:rsid w:val="00000872"/>
    <w:rsid w:val="00002E9B"/>
    <w:rsid w:val="00003414"/>
    <w:rsid w:val="000035AF"/>
    <w:rsid w:val="00003CF4"/>
    <w:rsid w:val="00003FCF"/>
    <w:rsid w:val="00004332"/>
    <w:rsid w:val="0000485B"/>
    <w:rsid w:val="00005968"/>
    <w:rsid w:val="00005E80"/>
    <w:rsid w:val="000076EF"/>
    <w:rsid w:val="000106C6"/>
    <w:rsid w:val="0001083B"/>
    <w:rsid w:val="00010B2D"/>
    <w:rsid w:val="00010CFF"/>
    <w:rsid w:val="00010DDC"/>
    <w:rsid w:val="00011872"/>
    <w:rsid w:val="0001300B"/>
    <w:rsid w:val="0001308E"/>
    <w:rsid w:val="0001350B"/>
    <w:rsid w:val="0001378C"/>
    <w:rsid w:val="00013F07"/>
    <w:rsid w:val="00014258"/>
    <w:rsid w:val="000144BB"/>
    <w:rsid w:val="000146A5"/>
    <w:rsid w:val="00014956"/>
    <w:rsid w:val="000157DC"/>
    <w:rsid w:val="000161FA"/>
    <w:rsid w:val="000163B2"/>
    <w:rsid w:val="000164A6"/>
    <w:rsid w:val="000165E3"/>
    <w:rsid w:val="000165F5"/>
    <w:rsid w:val="00016DB8"/>
    <w:rsid w:val="0001772A"/>
    <w:rsid w:val="00017A6D"/>
    <w:rsid w:val="00017B8B"/>
    <w:rsid w:val="00017C88"/>
    <w:rsid w:val="0002109A"/>
    <w:rsid w:val="00021159"/>
    <w:rsid w:val="00022259"/>
    <w:rsid w:val="0002277D"/>
    <w:rsid w:val="00023275"/>
    <w:rsid w:val="00023730"/>
    <w:rsid w:val="000239C7"/>
    <w:rsid w:val="00023BDC"/>
    <w:rsid w:val="00024280"/>
    <w:rsid w:val="00024540"/>
    <w:rsid w:val="0002461C"/>
    <w:rsid w:val="00024BE1"/>
    <w:rsid w:val="000260E8"/>
    <w:rsid w:val="000261E7"/>
    <w:rsid w:val="0002711A"/>
    <w:rsid w:val="00027192"/>
    <w:rsid w:val="00027D5B"/>
    <w:rsid w:val="00030DD1"/>
    <w:rsid w:val="00031A4B"/>
    <w:rsid w:val="00033AAF"/>
    <w:rsid w:val="00033E61"/>
    <w:rsid w:val="000342AD"/>
    <w:rsid w:val="00034572"/>
    <w:rsid w:val="0003559D"/>
    <w:rsid w:val="000355EC"/>
    <w:rsid w:val="00035805"/>
    <w:rsid w:val="00035AD2"/>
    <w:rsid w:val="00035F90"/>
    <w:rsid w:val="000362B0"/>
    <w:rsid w:val="00036358"/>
    <w:rsid w:val="00036F44"/>
    <w:rsid w:val="00037267"/>
    <w:rsid w:val="0003798B"/>
    <w:rsid w:val="00037AFB"/>
    <w:rsid w:val="00037B79"/>
    <w:rsid w:val="00037E69"/>
    <w:rsid w:val="00037F37"/>
    <w:rsid w:val="00037FA2"/>
    <w:rsid w:val="00040639"/>
    <w:rsid w:val="0004082A"/>
    <w:rsid w:val="00041136"/>
    <w:rsid w:val="0004160D"/>
    <w:rsid w:val="00043013"/>
    <w:rsid w:val="000434D9"/>
    <w:rsid w:val="0004480F"/>
    <w:rsid w:val="00045E94"/>
    <w:rsid w:val="00045EB5"/>
    <w:rsid w:val="000463EF"/>
    <w:rsid w:val="000464A5"/>
    <w:rsid w:val="000465E9"/>
    <w:rsid w:val="000467C7"/>
    <w:rsid w:val="00046830"/>
    <w:rsid w:val="000469A0"/>
    <w:rsid w:val="00047001"/>
    <w:rsid w:val="000470F6"/>
    <w:rsid w:val="0005063D"/>
    <w:rsid w:val="00050C0C"/>
    <w:rsid w:val="00050C3F"/>
    <w:rsid w:val="00051004"/>
    <w:rsid w:val="00051857"/>
    <w:rsid w:val="000520DD"/>
    <w:rsid w:val="000521DF"/>
    <w:rsid w:val="00052466"/>
    <w:rsid w:val="00052527"/>
    <w:rsid w:val="00052683"/>
    <w:rsid w:val="00052A28"/>
    <w:rsid w:val="00053358"/>
    <w:rsid w:val="00053821"/>
    <w:rsid w:val="00053916"/>
    <w:rsid w:val="00053A95"/>
    <w:rsid w:val="00053B67"/>
    <w:rsid w:val="000540A4"/>
    <w:rsid w:val="00054991"/>
    <w:rsid w:val="000551ED"/>
    <w:rsid w:val="00055BB9"/>
    <w:rsid w:val="000569FA"/>
    <w:rsid w:val="00056D01"/>
    <w:rsid w:val="00057197"/>
    <w:rsid w:val="00057232"/>
    <w:rsid w:val="0005775C"/>
    <w:rsid w:val="00057DE5"/>
    <w:rsid w:val="0006034D"/>
    <w:rsid w:val="000605F4"/>
    <w:rsid w:val="00060F08"/>
    <w:rsid w:val="00061558"/>
    <w:rsid w:val="00061EAB"/>
    <w:rsid w:val="00063494"/>
    <w:rsid w:val="00063C64"/>
    <w:rsid w:val="00063DAF"/>
    <w:rsid w:val="00064437"/>
    <w:rsid w:val="00065B08"/>
    <w:rsid w:val="00066834"/>
    <w:rsid w:val="00066C05"/>
    <w:rsid w:val="0006712E"/>
    <w:rsid w:val="000678B0"/>
    <w:rsid w:val="00067B23"/>
    <w:rsid w:val="000703EA"/>
    <w:rsid w:val="00071414"/>
    <w:rsid w:val="00072513"/>
    <w:rsid w:val="000727B6"/>
    <w:rsid w:val="00072896"/>
    <w:rsid w:val="00072B86"/>
    <w:rsid w:val="000730FA"/>
    <w:rsid w:val="0007367E"/>
    <w:rsid w:val="00073DB1"/>
    <w:rsid w:val="00073E26"/>
    <w:rsid w:val="000743ED"/>
    <w:rsid w:val="00074D02"/>
    <w:rsid w:val="00074E7D"/>
    <w:rsid w:val="00074FFD"/>
    <w:rsid w:val="00075197"/>
    <w:rsid w:val="00075A0B"/>
    <w:rsid w:val="00075FCA"/>
    <w:rsid w:val="00076145"/>
    <w:rsid w:val="000763AE"/>
    <w:rsid w:val="0007744F"/>
    <w:rsid w:val="00077ACD"/>
    <w:rsid w:val="00077D3A"/>
    <w:rsid w:val="00080E24"/>
    <w:rsid w:val="00081452"/>
    <w:rsid w:val="00081C5F"/>
    <w:rsid w:val="00081CD6"/>
    <w:rsid w:val="0008222A"/>
    <w:rsid w:val="0008260B"/>
    <w:rsid w:val="00082702"/>
    <w:rsid w:val="00083037"/>
    <w:rsid w:val="0008333A"/>
    <w:rsid w:val="000837F9"/>
    <w:rsid w:val="00083805"/>
    <w:rsid w:val="00084ADA"/>
    <w:rsid w:val="00084CC0"/>
    <w:rsid w:val="00084FBB"/>
    <w:rsid w:val="000852B0"/>
    <w:rsid w:val="00085A44"/>
    <w:rsid w:val="00086A2E"/>
    <w:rsid w:val="00086FE2"/>
    <w:rsid w:val="000877DC"/>
    <w:rsid w:val="00087E29"/>
    <w:rsid w:val="00090237"/>
    <w:rsid w:val="00090721"/>
    <w:rsid w:val="00092DCE"/>
    <w:rsid w:val="00093340"/>
    <w:rsid w:val="00093433"/>
    <w:rsid w:val="0009349B"/>
    <w:rsid w:val="00093C82"/>
    <w:rsid w:val="000947AA"/>
    <w:rsid w:val="00094917"/>
    <w:rsid w:val="00094C48"/>
    <w:rsid w:val="000953FA"/>
    <w:rsid w:val="0009560B"/>
    <w:rsid w:val="000967CA"/>
    <w:rsid w:val="00096A6C"/>
    <w:rsid w:val="00096E5C"/>
    <w:rsid w:val="00096EAB"/>
    <w:rsid w:val="00097243"/>
    <w:rsid w:val="000973D1"/>
    <w:rsid w:val="00097903"/>
    <w:rsid w:val="00097F02"/>
    <w:rsid w:val="00097FB3"/>
    <w:rsid w:val="000A0409"/>
    <w:rsid w:val="000A0E63"/>
    <w:rsid w:val="000A20F6"/>
    <w:rsid w:val="000A211B"/>
    <w:rsid w:val="000A2147"/>
    <w:rsid w:val="000A2814"/>
    <w:rsid w:val="000A2915"/>
    <w:rsid w:val="000A332F"/>
    <w:rsid w:val="000A390D"/>
    <w:rsid w:val="000A39DD"/>
    <w:rsid w:val="000A3C24"/>
    <w:rsid w:val="000A3DA3"/>
    <w:rsid w:val="000A40F3"/>
    <w:rsid w:val="000A431B"/>
    <w:rsid w:val="000A4568"/>
    <w:rsid w:val="000A478D"/>
    <w:rsid w:val="000A4864"/>
    <w:rsid w:val="000A4D75"/>
    <w:rsid w:val="000A56F4"/>
    <w:rsid w:val="000A59EE"/>
    <w:rsid w:val="000A60B0"/>
    <w:rsid w:val="000A6AE7"/>
    <w:rsid w:val="000A703F"/>
    <w:rsid w:val="000A714B"/>
    <w:rsid w:val="000A78B7"/>
    <w:rsid w:val="000A7D9E"/>
    <w:rsid w:val="000B0E4E"/>
    <w:rsid w:val="000B1286"/>
    <w:rsid w:val="000B167C"/>
    <w:rsid w:val="000B214D"/>
    <w:rsid w:val="000B234F"/>
    <w:rsid w:val="000B238C"/>
    <w:rsid w:val="000B2F1E"/>
    <w:rsid w:val="000B3087"/>
    <w:rsid w:val="000B3E58"/>
    <w:rsid w:val="000B4085"/>
    <w:rsid w:val="000B44F4"/>
    <w:rsid w:val="000B47BB"/>
    <w:rsid w:val="000B486F"/>
    <w:rsid w:val="000B4CA4"/>
    <w:rsid w:val="000B4D18"/>
    <w:rsid w:val="000B5023"/>
    <w:rsid w:val="000B53EA"/>
    <w:rsid w:val="000B5526"/>
    <w:rsid w:val="000B5BC6"/>
    <w:rsid w:val="000B5BE7"/>
    <w:rsid w:val="000B5CBE"/>
    <w:rsid w:val="000B7C62"/>
    <w:rsid w:val="000B7DFB"/>
    <w:rsid w:val="000C021A"/>
    <w:rsid w:val="000C0513"/>
    <w:rsid w:val="000C0B3D"/>
    <w:rsid w:val="000C12A9"/>
    <w:rsid w:val="000C1565"/>
    <w:rsid w:val="000C1583"/>
    <w:rsid w:val="000C3116"/>
    <w:rsid w:val="000C3619"/>
    <w:rsid w:val="000C3C04"/>
    <w:rsid w:val="000C459E"/>
    <w:rsid w:val="000C50DD"/>
    <w:rsid w:val="000C53E0"/>
    <w:rsid w:val="000C56C6"/>
    <w:rsid w:val="000C57B9"/>
    <w:rsid w:val="000C604C"/>
    <w:rsid w:val="000C6844"/>
    <w:rsid w:val="000C6AF8"/>
    <w:rsid w:val="000C6B6D"/>
    <w:rsid w:val="000C6BDA"/>
    <w:rsid w:val="000C74A2"/>
    <w:rsid w:val="000C7712"/>
    <w:rsid w:val="000C7843"/>
    <w:rsid w:val="000C7F55"/>
    <w:rsid w:val="000D0659"/>
    <w:rsid w:val="000D07CD"/>
    <w:rsid w:val="000D07D0"/>
    <w:rsid w:val="000D14A8"/>
    <w:rsid w:val="000D1A02"/>
    <w:rsid w:val="000D1B14"/>
    <w:rsid w:val="000D243A"/>
    <w:rsid w:val="000D347D"/>
    <w:rsid w:val="000D389B"/>
    <w:rsid w:val="000D3A94"/>
    <w:rsid w:val="000D3C61"/>
    <w:rsid w:val="000D3F6A"/>
    <w:rsid w:val="000D4BBB"/>
    <w:rsid w:val="000D4BC4"/>
    <w:rsid w:val="000D4E01"/>
    <w:rsid w:val="000D5380"/>
    <w:rsid w:val="000D56DB"/>
    <w:rsid w:val="000D6054"/>
    <w:rsid w:val="000D6212"/>
    <w:rsid w:val="000D6291"/>
    <w:rsid w:val="000D66F0"/>
    <w:rsid w:val="000D7BA5"/>
    <w:rsid w:val="000E0B4D"/>
    <w:rsid w:val="000E0CC0"/>
    <w:rsid w:val="000E0ECF"/>
    <w:rsid w:val="000E1F5F"/>
    <w:rsid w:val="000E33F9"/>
    <w:rsid w:val="000E344A"/>
    <w:rsid w:val="000E4033"/>
    <w:rsid w:val="000E489F"/>
    <w:rsid w:val="000E50FE"/>
    <w:rsid w:val="000E6B02"/>
    <w:rsid w:val="000E704C"/>
    <w:rsid w:val="000E77EC"/>
    <w:rsid w:val="000F008E"/>
    <w:rsid w:val="000F09C3"/>
    <w:rsid w:val="000F1615"/>
    <w:rsid w:val="000F16A0"/>
    <w:rsid w:val="000F16D7"/>
    <w:rsid w:val="000F1892"/>
    <w:rsid w:val="000F2928"/>
    <w:rsid w:val="000F2ADB"/>
    <w:rsid w:val="000F351C"/>
    <w:rsid w:val="000F355B"/>
    <w:rsid w:val="000F363E"/>
    <w:rsid w:val="000F3822"/>
    <w:rsid w:val="000F3C9B"/>
    <w:rsid w:val="000F3D0B"/>
    <w:rsid w:val="000F48F3"/>
    <w:rsid w:val="000F49D0"/>
    <w:rsid w:val="000F4B08"/>
    <w:rsid w:val="000F5DF2"/>
    <w:rsid w:val="000F6602"/>
    <w:rsid w:val="000F709C"/>
    <w:rsid w:val="000F70F2"/>
    <w:rsid w:val="000F7E3E"/>
    <w:rsid w:val="00100E5C"/>
    <w:rsid w:val="00101200"/>
    <w:rsid w:val="001019AE"/>
    <w:rsid w:val="00101F04"/>
    <w:rsid w:val="00103470"/>
    <w:rsid w:val="0010374C"/>
    <w:rsid w:val="00103D09"/>
    <w:rsid w:val="00104607"/>
    <w:rsid w:val="001047D8"/>
    <w:rsid w:val="001048A0"/>
    <w:rsid w:val="00104E42"/>
    <w:rsid w:val="00104E99"/>
    <w:rsid w:val="001060B3"/>
    <w:rsid w:val="001065B3"/>
    <w:rsid w:val="00106B3F"/>
    <w:rsid w:val="00106C8E"/>
    <w:rsid w:val="0010786C"/>
    <w:rsid w:val="00107888"/>
    <w:rsid w:val="0011007B"/>
    <w:rsid w:val="00110088"/>
    <w:rsid w:val="001101DB"/>
    <w:rsid w:val="00110655"/>
    <w:rsid w:val="001110CF"/>
    <w:rsid w:val="00111593"/>
    <w:rsid w:val="0011267E"/>
    <w:rsid w:val="00113011"/>
    <w:rsid w:val="001136F8"/>
    <w:rsid w:val="00114D0E"/>
    <w:rsid w:val="00115269"/>
    <w:rsid w:val="001158BC"/>
    <w:rsid w:val="00115ADD"/>
    <w:rsid w:val="00115B27"/>
    <w:rsid w:val="00115E5A"/>
    <w:rsid w:val="00116207"/>
    <w:rsid w:val="00116AC4"/>
    <w:rsid w:val="00116E6A"/>
    <w:rsid w:val="00117207"/>
    <w:rsid w:val="001172B2"/>
    <w:rsid w:val="00117493"/>
    <w:rsid w:val="001178E6"/>
    <w:rsid w:val="001212C1"/>
    <w:rsid w:val="00121BE9"/>
    <w:rsid w:val="00121D5D"/>
    <w:rsid w:val="00122091"/>
    <w:rsid w:val="001220A5"/>
    <w:rsid w:val="00122664"/>
    <w:rsid w:val="00123243"/>
    <w:rsid w:val="0012337E"/>
    <w:rsid w:val="00123722"/>
    <w:rsid w:val="00123B13"/>
    <w:rsid w:val="00123B8D"/>
    <w:rsid w:val="00123BB2"/>
    <w:rsid w:val="00123EB3"/>
    <w:rsid w:val="0012454E"/>
    <w:rsid w:val="00124BB0"/>
    <w:rsid w:val="0012556B"/>
    <w:rsid w:val="0012590B"/>
    <w:rsid w:val="00125C72"/>
    <w:rsid w:val="001260FB"/>
    <w:rsid w:val="0012627A"/>
    <w:rsid w:val="00126A0A"/>
    <w:rsid w:val="00126A28"/>
    <w:rsid w:val="00127031"/>
    <w:rsid w:val="001300D2"/>
    <w:rsid w:val="0013084D"/>
    <w:rsid w:val="00130BA7"/>
    <w:rsid w:val="00130CA7"/>
    <w:rsid w:val="00131621"/>
    <w:rsid w:val="00131706"/>
    <w:rsid w:val="00131C8C"/>
    <w:rsid w:val="00132894"/>
    <w:rsid w:val="00132C1A"/>
    <w:rsid w:val="00132DB6"/>
    <w:rsid w:val="001332D0"/>
    <w:rsid w:val="001338DF"/>
    <w:rsid w:val="00133A2E"/>
    <w:rsid w:val="00134874"/>
    <w:rsid w:val="00134BD1"/>
    <w:rsid w:val="00134C3F"/>
    <w:rsid w:val="001352D3"/>
    <w:rsid w:val="00135304"/>
    <w:rsid w:val="00135B2A"/>
    <w:rsid w:val="001362F2"/>
    <w:rsid w:val="001365C2"/>
    <w:rsid w:val="00136E3C"/>
    <w:rsid w:val="00137035"/>
    <w:rsid w:val="001371D7"/>
    <w:rsid w:val="001372CD"/>
    <w:rsid w:val="00137AB9"/>
    <w:rsid w:val="00137ABF"/>
    <w:rsid w:val="00137E5C"/>
    <w:rsid w:val="00140974"/>
    <w:rsid w:val="001410FC"/>
    <w:rsid w:val="00141782"/>
    <w:rsid w:val="00142C38"/>
    <w:rsid w:val="00142E04"/>
    <w:rsid w:val="00143AC8"/>
    <w:rsid w:val="00144516"/>
    <w:rsid w:val="001457B7"/>
    <w:rsid w:val="00145AB8"/>
    <w:rsid w:val="00145BE5"/>
    <w:rsid w:val="00145D38"/>
    <w:rsid w:val="00145DB2"/>
    <w:rsid w:val="00146151"/>
    <w:rsid w:val="00146462"/>
    <w:rsid w:val="00146DB8"/>
    <w:rsid w:val="00147170"/>
    <w:rsid w:val="00150147"/>
    <w:rsid w:val="001512C0"/>
    <w:rsid w:val="00151B4C"/>
    <w:rsid w:val="00151CEC"/>
    <w:rsid w:val="00151F6B"/>
    <w:rsid w:val="00152380"/>
    <w:rsid w:val="00152AAF"/>
    <w:rsid w:val="00153003"/>
    <w:rsid w:val="001530E2"/>
    <w:rsid w:val="001530EA"/>
    <w:rsid w:val="001533E2"/>
    <w:rsid w:val="001540B8"/>
    <w:rsid w:val="00154104"/>
    <w:rsid w:val="001543AA"/>
    <w:rsid w:val="001546E6"/>
    <w:rsid w:val="00155751"/>
    <w:rsid w:val="00155E31"/>
    <w:rsid w:val="00156B23"/>
    <w:rsid w:val="00157006"/>
    <w:rsid w:val="00157163"/>
    <w:rsid w:val="00157B89"/>
    <w:rsid w:val="00157F04"/>
    <w:rsid w:val="00157FEE"/>
    <w:rsid w:val="00160100"/>
    <w:rsid w:val="00161748"/>
    <w:rsid w:val="00161D09"/>
    <w:rsid w:val="00162EEE"/>
    <w:rsid w:val="001631DA"/>
    <w:rsid w:val="00163225"/>
    <w:rsid w:val="00163B1A"/>
    <w:rsid w:val="00163B6A"/>
    <w:rsid w:val="0016494E"/>
    <w:rsid w:val="00164E00"/>
    <w:rsid w:val="001658AF"/>
    <w:rsid w:val="001659FD"/>
    <w:rsid w:val="001667EF"/>
    <w:rsid w:val="00166D47"/>
    <w:rsid w:val="0016700B"/>
    <w:rsid w:val="001672BF"/>
    <w:rsid w:val="00170117"/>
    <w:rsid w:val="001702C0"/>
    <w:rsid w:val="001708D4"/>
    <w:rsid w:val="00171032"/>
    <w:rsid w:val="00171125"/>
    <w:rsid w:val="0017133D"/>
    <w:rsid w:val="00171F8D"/>
    <w:rsid w:val="001721F0"/>
    <w:rsid w:val="00172243"/>
    <w:rsid w:val="0017225F"/>
    <w:rsid w:val="00172EE4"/>
    <w:rsid w:val="001730AE"/>
    <w:rsid w:val="0017453B"/>
    <w:rsid w:val="00174992"/>
    <w:rsid w:val="00174D36"/>
    <w:rsid w:val="001750F8"/>
    <w:rsid w:val="00176229"/>
    <w:rsid w:val="001769CC"/>
    <w:rsid w:val="00176C62"/>
    <w:rsid w:val="00177183"/>
    <w:rsid w:val="00177A55"/>
    <w:rsid w:val="00177A87"/>
    <w:rsid w:val="00177E9B"/>
    <w:rsid w:val="0018048F"/>
    <w:rsid w:val="001805B3"/>
    <w:rsid w:val="00180C5B"/>
    <w:rsid w:val="00180DF5"/>
    <w:rsid w:val="00181312"/>
    <w:rsid w:val="0018151D"/>
    <w:rsid w:val="00182276"/>
    <w:rsid w:val="00182668"/>
    <w:rsid w:val="0018281A"/>
    <w:rsid w:val="00182EBC"/>
    <w:rsid w:val="0018303D"/>
    <w:rsid w:val="00183543"/>
    <w:rsid w:val="00184073"/>
    <w:rsid w:val="00184483"/>
    <w:rsid w:val="00184828"/>
    <w:rsid w:val="00184BF2"/>
    <w:rsid w:val="00184F45"/>
    <w:rsid w:val="0018556B"/>
    <w:rsid w:val="00185965"/>
    <w:rsid w:val="001859D5"/>
    <w:rsid w:val="00185E93"/>
    <w:rsid w:val="00187657"/>
    <w:rsid w:val="00190111"/>
    <w:rsid w:val="00190BA4"/>
    <w:rsid w:val="00190C43"/>
    <w:rsid w:val="00190F24"/>
    <w:rsid w:val="00191211"/>
    <w:rsid w:val="00191985"/>
    <w:rsid w:val="00191D50"/>
    <w:rsid w:val="00192772"/>
    <w:rsid w:val="001931D7"/>
    <w:rsid w:val="001932B5"/>
    <w:rsid w:val="001936AF"/>
    <w:rsid w:val="00193BC6"/>
    <w:rsid w:val="00193C32"/>
    <w:rsid w:val="00194164"/>
    <w:rsid w:val="00194413"/>
    <w:rsid w:val="00194BA3"/>
    <w:rsid w:val="001951E3"/>
    <w:rsid w:val="0019575E"/>
    <w:rsid w:val="00195C65"/>
    <w:rsid w:val="00195E1B"/>
    <w:rsid w:val="001961E7"/>
    <w:rsid w:val="00196377"/>
    <w:rsid w:val="00196632"/>
    <w:rsid w:val="00196A08"/>
    <w:rsid w:val="00196F1B"/>
    <w:rsid w:val="00197B16"/>
    <w:rsid w:val="00197F2A"/>
    <w:rsid w:val="001A1034"/>
    <w:rsid w:val="001A11DF"/>
    <w:rsid w:val="001A16F7"/>
    <w:rsid w:val="001A19C6"/>
    <w:rsid w:val="001A1C3B"/>
    <w:rsid w:val="001A24D4"/>
    <w:rsid w:val="001A2925"/>
    <w:rsid w:val="001A3331"/>
    <w:rsid w:val="001A3616"/>
    <w:rsid w:val="001A3732"/>
    <w:rsid w:val="001A3BA8"/>
    <w:rsid w:val="001A4231"/>
    <w:rsid w:val="001A431D"/>
    <w:rsid w:val="001A4385"/>
    <w:rsid w:val="001A43A8"/>
    <w:rsid w:val="001A49E7"/>
    <w:rsid w:val="001A4B10"/>
    <w:rsid w:val="001A4C3A"/>
    <w:rsid w:val="001A5090"/>
    <w:rsid w:val="001A51A0"/>
    <w:rsid w:val="001A5473"/>
    <w:rsid w:val="001A5577"/>
    <w:rsid w:val="001A57AD"/>
    <w:rsid w:val="001A6637"/>
    <w:rsid w:val="001A6873"/>
    <w:rsid w:val="001A7669"/>
    <w:rsid w:val="001A7993"/>
    <w:rsid w:val="001A7F5D"/>
    <w:rsid w:val="001B0720"/>
    <w:rsid w:val="001B139C"/>
    <w:rsid w:val="001B2012"/>
    <w:rsid w:val="001B21A7"/>
    <w:rsid w:val="001B21CE"/>
    <w:rsid w:val="001B2408"/>
    <w:rsid w:val="001B3B0F"/>
    <w:rsid w:val="001B3D9A"/>
    <w:rsid w:val="001B40DC"/>
    <w:rsid w:val="001B434A"/>
    <w:rsid w:val="001B46FA"/>
    <w:rsid w:val="001B4DFD"/>
    <w:rsid w:val="001B5022"/>
    <w:rsid w:val="001B509E"/>
    <w:rsid w:val="001B5237"/>
    <w:rsid w:val="001B54A9"/>
    <w:rsid w:val="001B566A"/>
    <w:rsid w:val="001B596A"/>
    <w:rsid w:val="001B6030"/>
    <w:rsid w:val="001B646D"/>
    <w:rsid w:val="001B64A4"/>
    <w:rsid w:val="001B6D09"/>
    <w:rsid w:val="001B7193"/>
    <w:rsid w:val="001B75CD"/>
    <w:rsid w:val="001B76D1"/>
    <w:rsid w:val="001B76FD"/>
    <w:rsid w:val="001B77B3"/>
    <w:rsid w:val="001B7AE7"/>
    <w:rsid w:val="001B7C39"/>
    <w:rsid w:val="001B7E82"/>
    <w:rsid w:val="001C02EB"/>
    <w:rsid w:val="001C06C1"/>
    <w:rsid w:val="001C1D4F"/>
    <w:rsid w:val="001C2C7B"/>
    <w:rsid w:val="001C3121"/>
    <w:rsid w:val="001C338E"/>
    <w:rsid w:val="001C3474"/>
    <w:rsid w:val="001C468D"/>
    <w:rsid w:val="001C49CE"/>
    <w:rsid w:val="001C4A8B"/>
    <w:rsid w:val="001C4DB3"/>
    <w:rsid w:val="001C5010"/>
    <w:rsid w:val="001C58FE"/>
    <w:rsid w:val="001C5B82"/>
    <w:rsid w:val="001C6372"/>
    <w:rsid w:val="001C7093"/>
    <w:rsid w:val="001C7204"/>
    <w:rsid w:val="001C7F99"/>
    <w:rsid w:val="001D0175"/>
    <w:rsid w:val="001D033D"/>
    <w:rsid w:val="001D067C"/>
    <w:rsid w:val="001D0D92"/>
    <w:rsid w:val="001D14C2"/>
    <w:rsid w:val="001D18E3"/>
    <w:rsid w:val="001D1D62"/>
    <w:rsid w:val="001D258A"/>
    <w:rsid w:val="001D2DA3"/>
    <w:rsid w:val="001D2E1E"/>
    <w:rsid w:val="001D31CA"/>
    <w:rsid w:val="001D36C2"/>
    <w:rsid w:val="001D3754"/>
    <w:rsid w:val="001D40D8"/>
    <w:rsid w:val="001D4418"/>
    <w:rsid w:val="001D4737"/>
    <w:rsid w:val="001D4F13"/>
    <w:rsid w:val="001D61F8"/>
    <w:rsid w:val="001D67BF"/>
    <w:rsid w:val="001D6FD3"/>
    <w:rsid w:val="001D7D7F"/>
    <w:rsid w:val="001E0C6A"/>
    <w:rsid w:val="001E0C9E"/>
    <w:rsid w:val="001E206F"/>
    <w:rsid w:val="001E2095"/>
    <w:rsid w:val="001E20A6"/>
    <w:rsid w:val="001E2695"/>
    <w:rsid w:val="001E2A3D"/>
    <w:rsid w:val="001E2A93"/>
    <w:rsid w:val="001E2DBC"/>
    <w:rsid w:val="001E352D"/>
    <w:rsid w:val="001E3F33"/>
    <w:rsid w:val="001E3FE3"/>
    <w:rsid w:val="001E49CB"/>
    <w:rsid w:val="001E4B3F"/>
    <w:rsid w:val="001E4FD8"/>
    <w:rsid w:val="001E569F"/>
    <w:rsid w:val="001E5CCF"/>
    <w:rsid w:val="001E67B2"/>
    <w:rsid w:val="001E6CFF"/>
    <w:rsid w:val="001E782F"/>
    <w:rsid w:val="001E7A18"/>
    <w:rsid w:val="001E7EE0"/>
    <w:rsid w:val="001F09DC"/>
    <w:rsid w:val="001F189E"/>
    <w:rsid w:val="001F1CBA"/>
    <w:rsid w:val="001F1E0B"/>
    <w:rsid w:val="001F311D"/>
    <w:rsid w:val="001F3C79"/>
    <w:rsid w:val="001F41EF"/>
    <w:rsid w:val="001F4295"/>
    <w:rsid w:val="001F494C"/>
    <w:rsid w:val="001F5133"/>
    <w:rsid w:val="001F5A55"/>
    <w:rsid w:val="001F60A1"/>
    <w:rsid w:val="001F6417"/>
    <w:rsid w:val="001F675E"/>
    <w:rsid w:val="001F6A03"/>
    <w:rsid w:val="001F6AD9"/>
    <w:rsid w:val="001F6CD3"/>
    <w:rsid w:val="001F7089"/>
    <w:rsid w:val="001F7A8B"/>
    <w:rsid w:val="002004F3"/>
    <w:rsid w:val="00200532"/>
    <w:rsid w:val="00200CC9"/>
    <w:rsid w:val="002010D8"/>
    <w:rsid w:val="00201557"/>
    <w:rsid w:val="00201801"/>
    <w:rsid w:val="00201AE5"/>
    <w:rsid w:val="00201B49"/>
    <w:rsid w:val="00201BD6"/>
    <w:rsid w:val="002024B6"/>
    <w:rsid w:val="00202592"/>
    <w:rsid w:val="00202E85"/>
    <w:rsid w:val="00203445"/>
    <w:rsid w:val="002044D4"/>
    <w:rsid w:val="00204A73"/>
    <w:rsid w:val="00204C39"/>
    <w:rsid w:val="00204D22"/>
    <w:rsid w:val="00204F8B"/>
    <w:rsid w:val="00205389"/>
    <w:rsid w:val="00205829"/>
    <w:rsid w:val="0020587C"/>
    <w:rsid w:val="00205B69"/>
    <w:rsid w:val="00206B42"/>
    <w:rsid w:val="00207A76"/>
    <w:rsid w:val="00207BE1"/>
    <w:rsid w:val="00207E76"/>
    <w:rsid w:val="00210117"/>
    <w:rsid w:val="0021048A"/>
    <w:rsid w:val="00210771"/>
    <w:rsid w:val="00210A22"/>
    <w:rsid w:val="00210AF7"/>
    <w:rsid w:val="00210C73"/>
    <w:rsid w:val="00212471"/>
    <w:rsid w:val="00212592"/>
    <w:rsid w:val="00212C04"/>
    <w:rsid w:val="00212D03"/>
    <w:rsid w:val="00212D31"/>
    <w:rsid w:val="002130AD"/>
    <w:rsid w:val="002134DF"/>
    <w:rsid w:val="0021438A"/>
    <w:rsid w:val="00215D79"/>
    <w:rsid w:val="0021628C"/>
    <w:rsid w:val="00216570"/>
    <w:rsid w:val="00216BDB"/>
    <w:rsid w:val="00216DF6"/>
    <w:rsid w:val="002200A9"/>
    <w:rsid w:val="00221040"/>
    <w:rsid w:val="0022314F"/>
    <w:rsid w:val="00223470"/>
    <w:rsid w:val="002239B8"/>
    <w:rsid w:val="00224193"/>
    <w:rsid w:val="00224295"/>
    <w:rsid w:val="00224EF2"/>
    <w:rsid w:val="00225279"/>
    <w:rsid w:val="00225B19"/>
    <w:rsid w:val="00225EB5"/>
    <w:rsid w:val="0022609F"/>
    <w:rsid w:val="002262B3"/>
    <w:rsid w:val="00226739"/>
    <w:rsid w:val="00226A03"/>
    <w:rsid w:val="00226BC7"/>
    <w:rsid w:val="00226BCF"/>
    <w:rsid w:val="00226C37"/>
    <w:rsid w:val="00226DA2"/>
    <w:rsid w:val="00227F56"/>
    <w:rsid w:val="00230035"/>
    <w:rsid w:val="00230201"/>
    <w:rsid w:val="002306E3"/>
    <w:rsid w:val="00230798"/>
    <w:rsid w:val="002311D7"/>
    <w:rsid w:val="002314C5"/>
    <w:rsid w:val="002314D1"/>
    <w:rsid w:val="00231575"/>
    <w:rsid w:val="00231594"/>
    <w:rsid w:val="00231857"/>
    <w:rsid w:val="00231B30"/>
    <w:rsid w:val="00231C78"/>
    <w:rsid w:val="00232A6A"/>
    <w:rsid w:val="00232AAD"/>
    <w:rsid w:val="00232BDE"/>
    <w:rsid w:val="00233145"/>
    <w:rsid w:val="0023337A"/>
    <w:rsid w:val="00233F2F"/>
    <w:rsid w:val="00234A87"/>
    <w:rsid w:val="00234EE9"/>
    <w:rsid w:val="00235E27"/>
    <w:rsid w:val="002364AE"/>
    <w:rsid w:val="002368BC"/>
    <w:rsid w:val="00237401"/>
    <w:rsid w:val="0023741D"/>
    <w:rsid w:val="00237738"/>
    <w:rsid w:val="0023778E"/>
    <w:rsid w:val="00237CF2"/>
    <w:rsid w:val="0024004C"/>
    <w:rsid w:val="0024019C"/>
    <w:rsid w:val="00240E7C"/>
    <w:rsid w:val="00241019"/>
    <w:rsid w:val="0024108B"/>
    <w:rsid w:val="0024121B"/>
    <w:rsid w:val="00241793"/>
    <w:rsid w:val="00241C14"/>
    <w:rsid w:val="00242B1B"/>
    <w:rsid w:val="0024401B"/>
    <w:rsid w:val="0024442F"/>
    <w:rsid w:val="00244B5A"/>
    <w:rsid w:val="00244C2B"/>
    <w:rsid w:val="00244D96"/>
    <w:rsid w:val="00244DE1"/>
    <w:rsid w:val="00244E53"/>
    <w:rsid w:val="002450AE"/>
    <w:rsid w:val="002454A6"/>
    <w:rsid w:val="002454BD"/>
    <w:rsid w:val="00245698"/>
    <w:rsid w:val="00245D4B"/>
    <w:rsid w:val="00246300"/>
    <w:rsid w:val="0025116B"/>
    <w:rsid w:val="0025162A"/>
    <w:rsid w:val="002516EC"/>
    <w:rsid w:val="00251A1E"/>
    <w:rsid w:val="00251D5A"/>
    <w:rsid w:val="00252C2A"/>
    <w:rsid w:val="00252FC0"/>
    <w:rsid w:val="0025330C"/>
    <w:rsid w:val="002535F4"/>
    <w:rsid w:val="002539E4"/>
    <w:rsid w:val="00253B59"/>
    <w:rsid w:val="00253D36"/>
    <w:rsid w:val="00254816"/>
    <w:rsid w:val="00254AD9"/>
    <w:rsid w:val="00255DCE"/>
    <w:rsid w:val="00256345"/>
    <w:rsid w:val="002563B9"/>
    <w:rsid w:val="00256430"/>
    <w:rsid w:val="00257602"/>
    <w:rsid w:val="002579B2"/>
    <w:rsid w:val="0026005D"/>
    <w:rsid w:val="0026021F"/>
    <w:rsid w:val="00260CF9"/>
    <w:rsid w:val="00260D17"/>
    <w:rsid w:val="002615D0"/>
    <w:rsid w:val="002617B0"/>
    <w:rsid w:val="00261E0D"/>
    <w:rsid w:val="00261E99"/>
    <w:rsid w:val="00262113"/>
    <w:rsid w:val="002632B5"/>
    <w:rsid w:val="0026368B"/>
    <w:rsid w:val="002639EF"/>
    <w:rsid w:val="0026497D"/>
    <w:rsid w:val="00264DC3"/>
    <w:rsid w:val="002654EE"/>
    <w:rsid w:val="00265606"/>
    <w:rsid w:val="00265AAF"/>
    <w:rsid w:val="00265FF6"/>
    <w:rsid w:val="00266AB3"/>
    <w:rsid w:val="0026727C"/>
    <w:rsid w:val="00267861"/>
    <w:rsid w:val="00267C16"/>
    <w:rsid w:val="00270805"/>
    <w:rsid w:val="002708E6"/>
    <w:rsid w:val="00270F78"/>
    <w:rsid w:val="002712F6"/>
    <w:rsid w:val="00271588"/>
    <w:rsid w:val="002717E5"/>
    <w:rsid w:val="00272060"/>
    <w:rsid w:val="002734DD"/>
    <w:rsid w:val="002735E8"/>
    <w:rsid w:val="00273AB5"/>
    <w:rsid w:val="00274E53"/>
    <w:rsid w:val="00275017"/>
    <w:rsid w:val="002754EB"/>
    <w:rsid w:val="00275854"/>
    <w:rsid w:val="002764F3"/>
    <w:rsid w:val="00276A2D"/>
    <w:rsid w:val="0027715D"/>
    <w:rsid w:val="002779AB"/>
    <w:rsid w:val="002808A3"/>
    <w:rsid w:val="00280BB8"/>
    <w:rsid w:val="002817A0"/>
    <w:rsid w:val="00281D67"/>
    <w:rsid w:val="0028254E"/>
    <w:rsid w:val="00282589"/>
    <w:rsid w:val="00283314"/>
    <w:rsid w:val="0028334B"/>
    <w:rsid w:val="002838E3"/>
    <w:rsid w:val="00283CCA"/>
    <w:rsid w:val="002845C0"/>
    <w:rsid w:val="00284762"/>
    <w:rsid w:val="00285136"/>
    <w:rsid w:val="00285C14"/>
    <w:rsid w:val="00285E6D"/>
    <w:rsid w:val="00286060"/>
    <w:rsid w:val="00286456"/>
    <w:rsid w:val="00286CD0"/>
    <w:rsid w:val="00287401"/>
    <w:rsid w:val="002877E4"/>
    <w:rsid w:val="0029075D"/>
    <w:rsid w:val="002913D6"/>
    <w:rsid w:val="002915AF"/>
    <w:rsid w:val="00291689"/>
    <w:rsid w:val="002918B8"/>
    <w:rsid w:val="00291995"/>
    <w:rsid w:val="00291A2A"/>
    <w:rsid w:val="00291FCD"/>
    <w:rsid w:val="00292040"/>
    <w:rsid w:val="0029206C"/>
    <w:rsid w:val="00292CF2"/>
    <w:rsid w:val="00293344"/>
    <w:rsid w:val="0029370D"/>
    <w:rsid w:val="00293C4B"/>
    <w:rsid w:val="0029437F"/>
    <w:rsid w:val="002947B6"/>
    <w:rsid w:val="00294C97"/>
    <w:rsid w:val="00294E28"/>
    <w:rsid w:val="00294EBF"/>
    <w:rsid w:val="0029573E"/>
    <w:rsid w:val="00295864"/>
    <w:rsid w:val="00295D2A"/>
    <w:rsid w:val="002962A5"/>
    <w:rsid w:val="002966F2"/>
    <w:rsid w:val="00296C43"/>
    <w:rsid w:val="00296E6A"/>
    <w:rsid w:val="00297A37"/>
    <w:rsid w:val="00297E92"/>
    <w:rsid w:val="00297EF6"/>
    <w:rsid w:val="002A01C1"/>
    <w:rsid w:val="002A05CA"/>
    <w:rsid w:val="002A05EE"/>
    <w:rsid w:val="002A06E9"/>
    <w:rsid w:val="002A09FE"/>
    <w:rsid w:val="002A0DA3"/>
    <w:rsid w:val="002A0E0C"/>
    <w:rsid w:val="002A1133"/>
    <w:rsid w:val="002A1928"/>
    <w:rsid w:val="002A1AF0"/>
    <w:rsid w:val="002A2291"/>
    <w:rsid w:val="002A29E2"/>
    <w:rsid w:val="002A430E"/>
    <w:rsid w:val="002A4B89"/>
    <w:rsid w:val="002A4DD6"/>
    <w:rsid w:val="002A4E49"/>
    <w:rsid w:val="002A5466"/>
    <w:rsid w:val="002A6A81"/>
    <w:rsid w:val="002A7076"/>
    <w:rsid w:val="002A7D71"/>
    <w:rsid w:val="002A7EE4"/>
    <w:rsid w:val="002A7FF7"/>
    <w:rsid w:val="002B0A3F"/>
    <w:rsid w:val="002B1299"/>
    <w:rsid w:val="002B1AFA"/>
    <w:rsid w:val="002B2786"/>
    <w:rsid w:val="002B28D4"/>
    <w:rsid w:val="002B2EAC"/>
    <w:rsid w:val="002B3B1F"/>
    <w:rsid w:val="002B3B27"/>
    <w:rsid w:val="002B3D20"/>
    <w:rsid w:val="002B46BA"/>
    <w:rsid w:val="002B48FB"/>
    <w:rsid w:val="002B4AD6"/>
    <w:rsid w:val="002B4D08"/>
    <w:rsid w:val="002B5043"/>
    <w:rsid w:val="002B5ABE"/>
    <w:rsid w:val="002B63F2"/>
    <w:rsid w:val="002B6D50"/>
    <w:rsid w:val="002B7605"/>
    <w:rsid w:val="002B7821"/>
    <w:rsid w:val="002B7908"/>
    <w:rsid w:val="002B7C9F"/>
    <w:rsid w:val="002B7D82"/>
    <w:rsid w:val="002C026C"/>
    <w:rsid w:val="002C031D"/>
    <w:rsid w:val="002C0E11"/>
    <w:rsid w:val="002C1F64"/>
    <w:rsid w:val="002C37CB"/>
    <w:rsid w:val="002C3A9B"/>
    <w:rsid w:val="002C43A2"/>
    <w:rsid w:val="002C48EA"/>
    <w:rsid w:val="002C4913"/>
    <w:rsid w:val="002C641F"/>
    <w:rsid w:val="002C68E3"/>
    <w:rsid w:val="002C6BB1"/>
    <w:rsid w:val="002C6EF9"/>
    <w:rsid w:val="002C71D7"/>
    <w:rsid w:val="002C7323"/>
    <w:rsid w:val="002C7C03"/>
    <w:rsid w:val="002D013A"/>
    <w:rsid w:val="002D0212"/>
    <w:rsid w:val="002D025C"/>
    <w:rsid w:val="002D0400"/>
    <w:rsid w:val="002D2519"/>
    <w:rsid w:val="002D28DC"/>
    <w:rsid w:val="002D2DE8"/>
    <w:rsid w:val="002D339C"/>
    <w:rsid w:val="002D3621"/>
    <w:rsid w:val="002D39DB"/>
    <w:rsid w:val="002D3CFA"/>
    <w:rsid w:val="002D4092"/>
    <w:rsid w:val="002D4908"/>
    <w:rsid w:val="002D4BA4"/>
    <w:rsid w:val="002D4BFE"/>
    <w:rsid w:val="002D5195"/>
    <w:rsid w:val="002D5A23"/>
    <w:rsid w:val="002D6C18"/>
    <w:rsid w:val="002D7A5C"/>
    <w:rsid w:val="002D7A76"/>
    <w:rsid w:val="002D7DB1"/>
    <w:rsid w:val="002E0088"/>
    <w:rsid w:val="002E0455"/>
    <w:rsid w:val="002E0D9A"/>
    <w:rsid w:val="002E126D"/>
    <w:rsid w:val="002E133A"/>
    <w:rsid w:val="002E1D7A"/>
    <w:rsid w:val="002E31E0"/>
    <w:rsid w:val="002E36F6"/>
    <w:rsid w:val="002E3B7B"/>
    <w:rsid w:val="002E4BB0"/>
    <w:rsid w:val="002E52C8"/>
    <w:rsid w:val="002E618B"/>
    <w:rsid w:val="002E6DAC"/>
    <w:rsid w:val="002E70D8"/>
    <w:rsid w:val="002F0B7D"/>
    <w:rsid w:val="002F0C9C"/>
    <w:rsid w:val="002F0FB6"/>
    <w:rsid w:val="002F0FC2"/>
    <w:rsid w:val="002F1DFA"/>
    <w:rsid w:val="002F2718"/>
    <w:rsid w:val="002F30BB"/>
    <w:rsid w:val="002F3643"/>
    <w:rsid w:val="002F3F0F"/>
    <w:rsid w:val="002F4126"/>
    <w:rsid w:val="002F4B63"/>
    <w:rsid w:val="002F598D"/>
    <w:rsid w:val="002F5F33"/>
    <w:rsid w:val="002F6004"/>
    <w:rsid w:val="002F6422"/>
    <w:rsid w:val="002F7A5B"/>
    <w:rsid w:val="002F7EA5"/>
    <w:rsid w:val="00300C7C"/>
    <w:rsid w:val="003011B8"/>
    <w:rsid w:val="0030136C"/>
    <w:rsid w:val="00301664"/>
    <w:rsid w:val="0030207E"/>
    <w:rsid w:val="003030E9"/>
    <w:rsid w:val="00303407"/>
    <w:rsid w:val="003034AB"/>
    <w:rsid w:val="0030360B"/>
    <w:rsid w:val="0030398F"/>
    <w:rsid w:val="00303E05"/>
    <w:rsid w:val="003043C6"/>
    <w:rsid w:val="00304507"/>
    <w:rsid w:val="00304CA9"/>
    <w:rsid w:val="00304D1F"/>
    <w:rsid w:val="00304E0A"/>
    <w:rsid w:val="00305C23"/>
    <w:rsid w:val="00305C8A"/>
    <w:rsid w:val="00306134"/>
    <w:rsid w:val="003063D6"/>
    <w:rsid w:val="003064E9"/>
    <w:rsid w:val="00306586"/>
    <w:rsid w:val="00306A83"/>
    <w:rsid w:val="00307101"/>
    <w:rsid w:val="0030712A"/>
    <w:rsid w:val="00307F83"/>
    <w:rsid w:val="00310024"/>
    <w:rsid w:val="003103D8"/>
    <w:rsid w:val="003104FE"/>
    <w:rsid w:val="00310723"/>
    <w:rsid w:val="00310B35"/>
    <w:rsid w:val="00311E3D"/>
    <w:rsid w:val="0031233E"/>
    <w:rsid w:val="0031286E"/>
    <w:rsid w:val="0031314A"/>
    <w:rsid w:val="003132BB"/>
    <w:rsid w:val="00313371"/>
    <w:rsid w:val="00313B71"/>
    <w:rsid w:val="00313CE8"/>
    <w:rsid w:val="00313D6B"/>
    <w:rsid w:val="003146CF"/>
    <w:rsid w:val="00314E57"/>
    <w:rsid w:val="0031599C"/>
    <w:rsid w:val="00315B78"/>
    <w:rsid w:val="00315E86"/>
    <w:rsid w:val="003164CE"/>
    <w:rsid w:val="00317670"/>
    <w:rsid w:val="003179C3"/>
    <w:rsid w:val="00317FC9"/>
    <w:rsid w:val="0032074B"/>
    <w:rsid w:val="003208DF"/>
    <w:rsid w:val="003210F9"/>
    <w:rsid w:val="00321ABB"/>
    <w:rsid w:val="0032226A"/>
    <w:rsid w:val="00322C1C"/>
    <w:rsid w:val="003231E5"/>
    <w:rsid w:val="00323725"/>
    <w:rsid w:val="00323793"/>
    <w:rsid w:val="00323B27"/>
    <w:rsid w:val="00323B2D"/>
    <w:rsid w:val="003242BD"/>
    <w:rsid w:val="003248B8"/>
    <w:rsid w:val="00325354"/>
    <w:rsid w:val="0032558F"/>
    <w:rsid w:val="00325618"/>
    <w:rsid w:val="00325B3F"/>
    <w:rsid w:val="003269B7"/>
    <w:rsid w:val="00327572"/>
    <w:rsid w:val="00327E2E"/>
    <w:rsid w:val="00330560"/>
    <w:rsid w:val="003308C1"/>
    <w:rsid w:val="00330E85"/>
    <w:rsid w:val="00331282"/>
    <w:rsid w:val="00331DC4"/>
    <w:rsid w:val="0033299B"/>
    <w:rsid w:val="003331EA"/>
    <w:rsid w:val="003352C4"/>
    <w:rsid w:val="00335B03"/>
    <w:rsid w:val="00336181"/>
    <w:rsid w:val="00336337"/>
    <w:rsid w:val="0033784D"/>
    <w:rsid w:val="00337904"/>
    <w:rsid w:val="00337A33"/>
    <w:rsid w:val="00337AD6"/>
    <w:rsid w:val="003400ED"/>
    <w:rsid w:val="00340165"/>
    <w:rsid w:val="003403C9"/>
    <w:rsid w:val="00340D4A"/>
    <w:rsid w:val="003411BF"/>
    <w:rsid w:val="00342552"/>
    <w:rsid w:val="003429E9"/>
    <w:rsid w:val="00342D55"/>
    <w:rsid w:val="003435AC"/>
    <w:rsid w:val="00343DA1"/>
    <w:rsid w:val="00344CEF"/>
    <w:rsid w:val="00345ABB"/>
    <w:rsid w:val="00345F0A"/>
    <w:rsid w:val="00346577"/>
    <w:rsid w:val="00346ABF"/>
    <w:rsid w:val="00346DF1"/>
    <w:rsid w:val="00347157"/>
    <w:rsid w:val="0034732E"/>
    <w:rsid w:val="00347396"/>
    <w:rsid w:val="00350180"/>
    <w:rsid w:val="003504AB"/>
    <w:rsid w:val="0035052C"/>
    <w:rsid w:val="00350ABC"/>
    <w:rsid w:val="00350C6F"/>
    <w:rsid w:val="003516CD"/>
    <w:rsid w:val="0035170E"/>
    <w:rsid w:val="00351ED2"/>
    <w:rsid w:val="003523BF"/>
    <w:rsid w:val="0035261F"/>
    <w:rsid w:val="0035265A"/>
    <w:rsid w:val="003527C3"/>
    <w:rsid w:val="003532A8"/>
    <w:rsid w:val="00353364"/>
    <w:rsid w:val="003538AE"/>
    <w:rsid w:val="00353DED"/>
    <w:rsid w:val="00354BA7"/>
    <w:rsid w:val="00354C73"/>
    <w:rsid w:val="00355404"/>
    <w:rsid w:val="0035579A"/>
    <w:rsid w:val="0035680D"/>
    <w:rsid w:val="003569D3"/>
    <w:rsid w:val="00357029"/>
    <w:rsid w:val="0036045E"/>
    <w:rsid w:val="0036083D"/>
    <w:rsid w:val="00360BAB"/>
    <w:rsid w:val="00360F1E"/>
    <w:rsid w:val="00361394"/>
    <w:rsid w:val="00361462"/>
    <w:rsid w:val="00361BBE"/>
    <w:rsid w:val="00361FA1"/>
    <w:rsid w:val="00362140"/>
    <w:rsid w:val="00364805"/>
    <w:rsid w:val="003650E8"/>
    <w:rsid w:val="0036521C"/>
    <w:rsid w:val="003655C5"/>
    <w:rsid w:val="00366BBC"/>
    <w:rsid w:val="00366DBD"/>
    <w:rsid w:val="00366DDF"/>
    <w:rsid w:val="00366E70"/>
    <w:rsid w:val="003672D9"/>
    <w:rsid w:val="00367357"/>
    <w:rsid w:val="003673ED"/>
    <w:rsid w:val="00367706"/>
    <w:rsid w:val="003678EB"/>
    <w:rsid w:val="00367931"/>
    <w:rsid w:val="00367C2F"/>
    <w:rsid w:val="00367FE3"/>
    <w:rsid w:val="003701E3"/>
    <w:rsid w:val="0037074F"/>
    <w:rsid w:val="00370FCF"/>
    <w:rsid w:val="00371B6E"/>
    <w:rsid w:val="003721C1"/>
    <w:rsid w:val="00373226"/>
    <w:rsid w:val="00373261"/>
    <w:rsid w:val="00373357"/>
    <w:rsid w:val="00373CA0"/>
    <w:rsid w:val="003748A8"/>
    <w:rsid w:val="00374FF1"/>
    <w:rsid w:val="00375081"/>
    <w:rsid w:val="00375457"/>
    <w:rsid w:val="00375625"/>
    <w:rsid w:val="00376107"/>
    <w:rsid w:val="003761C7"/>
    <w:rsid w:val="00376BDC"/>
    <w:rsid w:val="00377A9C"/>
    <w:rsid w:val="00380141"/>
    <w:rsid w:val="003810F2"/>
    <w:rsid w:val="0038157B"/>
    <w:rsid w:val="0038243A"/>
    <w:rsid w:val="0038290B"/>
    <w:rsid w:val="00382955"/>
    <w:rsid w:val="00382E80"/>
    <w:rsid w:val="00384A91"/>
    <w:rsid w:val="00384C9A"/>
    <w:rsid w:val="00384EDA"/>
    <w:rsid w:val="00384FFC"/>
    <w:rsid w:val="00385085"/>
    <w:rsid w:val="00386088"/>
    <w:rsid w:val="0038669B"/>
    <w:rsid w:val="00386AFC"/>
    <w:rsid w:val="0038729C"/>
    <w:rsid w:val="00387331"/>
    <w:rsid w:val="00387BB4"/>
    <w:rsid w:val="0039040F"/>
    <w:rsid w:val="00390D11"/>
    <w:rsid w:val="003913F7"/>
    <w:rsid w:val="0039144B"/>
    <w:rsid w:val="003916F5"/>
    <w:rsid w:val="0039192A"/>
    <w:rsid w:val="00392479"/>
    <w:rsid w:val="00392CEE"/>
    <w:rsid w:val="00394235"/>
    <w:rsid w:val="003947A1"/>
    <w:rsid w:val="0039496C"/>
    <w:rsid w:val="003949C3"/>
    <w:rsid w:val="00394F3F"/>
    <w:rsid w:val="00395692"/>
    <w:rsid w:val="00396181"/>
    <w:rsid w:val="00396690"/>
    <w:rsid w:val="003968AA"/>
    <w:rsid w:val="00397627"/>
    <w:rsid w:val="00397AF5"/>
    <w:rsid w:val="00397B08"/>
    <w:rsid w:val="003A09A1"/>
    <w:rsid w:val="003A09E0"/>
    <w:rsid w:val="003A0A13"/>
    <w:rsid w:val="003A0D9C"/>
    <w:rsid w:val="003A0EB8"/>
    <w:rsid w:val="003A1598"/>
    <w:rsid w:val="003A1F0A"/>
    <w:rsid w:val="003A2568"/>
    <w:rsid w:val="003A2987"/>
    <w:rsid w:val="003A2A71"/>
    <w:rsid w:val="003A31CF"/>
    <w:rsid w:val="003A355C"/>
    <w:rsid w:val="003A3B7E"/>
    <w:rsid w:val="003A3F0D"/>
    <w:rsid w:val="003A4729"/>
    <w:rsid w:val="003A4E78"/>
    <w:rsid w:val="003A532F"/>
    <w:rsid w:val="003A5A3C"/>
    <w:rsid w:val="003A6D17"/>
    <w:rsid w:val="003A7380"/>
    <w:rsid w:val="003A7E90"/>
    <w:rsid w:val="003B0025"/>
    <w:rsid w:val="003B0116"/>
    <w:rsid w:val="003B0464"/>
    <w:rsid w:val="003B085D"/>
    <w:rsid w:val="003B0962"/>
    <w:rsid w:val="003B0EC7"/>
    <w:rsid w:val="003B101C"/>
    <w:rsid w:val="003B126B"/>
    <w:rsid w:val="003B13EB"/>
    <w:rsid w:val="003B141D"/>
    <w:rsid w:val="003B1C29"/>
    <w:rsid w:val="003B1E3D"/>
    <w:rsid w:val="003B253D"/>
    <w:rsid w:val="003B25CB"/>
    <w:rsid w:val="003B2C6A"/>
    <w:rsid w:val="003B2D8C"/>
    <w:rsid w:val="003B2EB0"/>
    <w:rsid w:val="003B2EBA"/>
    <w:rsid w:val="003B4119"/>
    <w:rsid w:val="003B4C5F"/>
    <w:rsid w:val="003B5172"/>
    <w:rsid w:val="003B618C"/>
    <w:rsid w:val="003B695F"/>
    <w:rsid w:val="003B6B57"/>
    <w:rsid w:val="003B7EB7"/>
    <w:rsid w:val="003C0680"/>
    <w:rsid w:val="003C1130"/>
    <w:rsid w:val="003C1636"/>
    <w:rsid w:val="003C1E2B"/>
    <w:rsid w:val="003C1E66"/>
    <w:rsid w:val="003C29DF"/>
    <w:rsid w:val="003C2C26"/>
    <w:rsid w:val="003C3416"/>
    <w:rsid w:val="003C4BE2"/>
    <w:rsid w:val="003C50E8"/>
    <w:rsid w:val="003C53B4"/>
    <w:rsid w:val="003C5750"/>
    <w:rsid w:val="003C58F0"/>
    <w:rsid w:val="003C5DCD"/>
    <w:rsid w:val="003C5E0D"/>
    <w:rsid w:val="003C6086"/>
    <w:rsid w:val="003C645F"/>
    <w:rsid w:val="003C6883"/>
    <w:rsid w:val="003C6919"/>
    <w:rsid w:val="003C6D0B"/>
    <w:rsid w:val="003C72CA"/>
    <w:rsid w:val="003C758B"/>
    <w:rsid w:val="003C75F9"/>
    <w:rsid w:val="003C76EA"/>
    <w:rsid w:val="003D0177"/>
    <w:rsid w:val="003D021A"/>
    <w:rsid w:val="003D0592"/>
    <w:rsid w:val="003D0BB9"/>
    <w:rsid w:val="003D0D30"/>
    <w:rsid w:val="003D105B"/>
    <w:rsid w:val="003D18F1"/>
    <w:rsid w:val="003D2389"/>
    <w:rsid w:val="003D3472"/>
    <w:rsid w:val="003D3749"/>
    <w:rsid w:val="003D3DE1"/>
    <w:rsid w:val="003D427F"/>
    <w:rsid w:val="003D5468"/>
    <w:rsid w:val="003D5851"/>
    <w:rsid w:val="003D66FB"/>
    <w:rsid w:val="003D6880"/>
    <w:rsid w:val="003D69A4"/>
    <w:rsid w:val="003D7211"/>
    <w:rsid w:val="003E04B5"/>
    <w:rsid w:val="003E04C0"/>
    <w:rsid w:val="003E1995"/>
    <w:rsid w:val="003E1998"/>
    <w:rsid w:val="003E19B4"/>
    <w:rsid w:val="003E19E7"/>
    <w:rsid w:val="003E1A32"/>
    <w:rsid w:val="003E1B38"/>
    <w:rsid w:val="003E2124"/>
    <w:rsid w:val="003E21D3"/>
    <w:rsid w:val="003E319F"/>
    <w:rsid w:val="003E3397"/>
    <w:rsid w:val="003E39F0"/>
    <w:rsid w:val="003E3C1C"/>
    <w:rsid w:val="003E4B51"/>
    <w:rsid w:val="003E4F2B"/>
    <w:rsid w:val="003E509C"/>
    <w:rsid w:val="003E5BAF"/>
    <w:rsid w:val="003E5D0F"/>
    <w:rsid w:val="003E6DBD"/>
    <w:rsid w:val="003E7036"/>
    <w:rsid w:val="003E767B"/>
    <w:rsid w:val="003E7A75"/>
    <w:rsid w:val="003E7BDE"/>
    <w:rsid w:val="003F0094"/>
    <w:rsid w:val="003F0A96"/>
    <w:rsid w:val="003F0D22"/>
    <w:rsid w:val="003F1697"/>
    <w:rsid w:val="003F3036"/>
    <w:rsid w:val="003F303A"/>
    <w:rsid w:val="003F3216"/>
    <w:rsid w:val="003F343B"/>
    <w:rsid w:val="003F344F"/>
    <w:rsid w:val="003F35E3"/>
    <w:rsid w:val="003F37FC"/>
    <w:rsid w:val="003F3F5C"/>
    <w:rsid w:val="003F47ED"/>
    <w:rsid w:val="003F50A7"/>
    <w:rsid w:val="003F5129"/>
    <w:rsid w:val="003F5942"/>
    <w:rsid w:val="003F5DD1"/>
    <w:rsid w:val="003F60B4"/>
    <w:rsid w:val="003F70F6"/>
    <w:rsid w:val="003F7440"/>
    <w:rsid w:val="003F7ADB"/>
    <w:rsid w:val="003F7D41"/>
    <w:rsid w:val="0040011F"/>
    <w:rsid w:val="004002B5"/>
    <w:rsid w:val="00400412"/>
    <w:rsid w:val="004006C6"/>
    <w:rsid w:val="00400814"/>
    <w:rsid w:val="00400A33"/>
    <w:rsid w:val="00401276"/>
    <w:rsid w:val="00401B35"/>
    <w:rsid w:val="00401D39"/>
    <w:rsid w:val="004020CE"/>
    <w:rsid w:val="00402C74"/>
    <w:rsid w:val="00402CA7"/>
    <w:rsid w:val="004031E3"/>
    <w:rsid w:val="00403BD1"/>
    <w:rsid w:val="00403E0B"/>
    <w:rsid w:val="004052A4"/>
    <w:rsid w:val="004053F8"/>
    <w:rsid w:val="00405576"/>
    <w:rsid w:val="00405B4E"/>
    <w:rsid w:val="00406279"/>
    <w:rsid w:val="00406849"/>
    <w:rsid w:val="00406E4C"/>
    <w:rsid w:val="00406F47"/>
    <w:rsid w:val="0041057C"/>
    <w:rsid w:val="0041066D"/>
    <w:rsid w:val="004108B8"/>
    <w:rsid w:val="00411869"/>
    <w:rsid w:val="00411BCC"/>
    <w:rsid w:val="00411C0B"/>
    <w:rsid w:val="0041348F"/>
    <w:rsid w:val="00413620"/>
    <w:rsid w:val="004136F0"/>
    <w:rsid w:val="00413724"/>
    <w:rsid w:val="004139A4"/>
    <w:rsid w:val="00413AE3"/>
    <w:rsid w:val="00413EEC"/>
    <w:rsid w:val="004152DC"/>
    <w:rsid w:val="004165BB"/>
    <w:rsid w:val="00416B45"/>
    <w:rsid w:val="00416D5D"/>
    <w:rsid w:val="00416DBA"/>
    <w:rsid w:val="004170AA"/>
    <w:rsid w:val="004171BA"/>
    <w:rsid w:val="0041751C"/>
    <w:rsid w:val="00417AF1"/>
    <w:rsid w:val="00420825"/>
    <w:rsid w:val="00420AB2"/>
    <w:rsid w:val="00420DE5"/>
    <w:rsid w:val="004210A1"/>
    <w:rsid w:val="00421732"/>
    <w:rsid w:val="00421F2F"/>
    <w:rsid w:val="004222AE"/>
    <w:rsid w:val="00423002"/>
    <w:rsid w:val="00423362"/>
    <w:rsid w:val="004236A0"/>
    <w:rsid w:val="00423D58"/>
    <w:rsid w:val="004243A7"/>
    <w:rsid w:val="0042441D"/>
    <w:rsid w:val="00424AF2"/>
    <w:rsid w:val="0042522A"/>
    <w:rsid w:val="00425D77"/>
    <w:rsid w:val="00425E34"/>
    <w:rsid w:val="00426BAC"/>
    <w:rsid w:val="00426CB1"/>
    <w:rsid w:val="00426D69"/>
    <w:rsid w:val="00426DF1"/>
    <w:rsid w:val="00427218"/>
    <w:rsid w:val="00427338"/>
    <w:rsid w:val="00427D34"/>
    <w:rsid w:val="00427F7F"/>
    <w:rsid w:val="004306AA"/>
    <w:rsid w:val="004307DC"/>
    <w:rsid w:val="0043131E"/>
    <w:rsid w:val="00431D00"/>
    <w:rsid w:val="00432049"/>
    <w:rsid w:val="00432771"/>
    <w:rsid w:val="00433274"/>
    <w:rsid w:val="0043363D"/>
    <w:rsid w:val="0043365A"/>
    <w:rsid w:val="004339BE"/>
    <w:rsid w:val="00437299"/>
    <w:rsid w:val="00437B1D"/>
    <w:rsid w:val="00437D00"/>
    <w:rsid w:val="004407B3"/>
    <w:rsid w:val="004409EC"/>
    <w:rsid w:val="00440E6E"/>
    <w:rsid w:val="00441324"/>
    <w:rsid w:val="004413C8"/>
    <w:rsid w:val="004420EC"/>
    <w:rsid w:val="004424EA"/>
    <w:rsid w:val="00442811"/>
    <w:rsid w:val="00442C02"/>
    <w:rsid w:val="0044306C"/>
    <w:rsid w:val="00443293"/>
    <w:rsid w:val="004443C7"/>
    <w:rsid w:val="00444434"/>
    <w:rsid w:val="00445D50"/>
    <w:rsid w:val="00446D4E"/>
    <w:rsid w:val="00446D7F"/>
    <w:rsid w:val="00447327"/>
    <w:rsid w:val="00447D02"/>
    <w:rsid w:val="00447DAE"/>
    <w:rsid w:val="00450417"/>
    <w:rsid w:val="00450B10"/>
    <w:rsid w:val="00451170"/>
    <w:rsid w:val="0045223F"/>
    <w:rsid w:val="00452370"/>
    <w:rsid w:val="004527FD"/>
    <w:rsid w:val="004530B2"/>
    <w:rsid w:val="004532AD"/>
    <w:rsid w:val="00453485"/>
    <w:rsid w:val="004536E5"/>
    <w:rsid w:val="00454658"/>
    <w:rsid w:val="004547D5"/>
    <w:rsid w:val="00455EB6"/>
    <w:rsid w:val="0045602F"/>
    <w:rsid w:val="004560CB"/>
    <w:rsid w:val="00456B4D"/>
    <w:rsid w:val="0045708C"/>
    <w:rsid w:val="0045740E"/>
    <w:rsid w:val="00457BB0"/>
    <w:rsid w:val="00457E36"/>
    <w:rsid w:val="00460376"/>
    <w:rsid w:val="00460F81"/>
    <w:rsid w:val="004612A0"/>
    <w:rsid w:val="00461B0D"/>
    <w:rsid w:val="00461C4E"/>
    <w:rsid w:val="0046209B"/>
    <w:rsid w:val="00462340"/>
    <w:rsid w:val="004624E8"/>
    <w:rsid w:val="00462B5F"/>
    <w:rsid w:val="00462BBC"/>
    <w:rsid w:val="00463444"/>
    <w:rsid w:val="00464560"/>
    <w:rsid w:val="00464701"/>
    <w:rsid w:val="00464AC1"/>
    <w:rsid w:val="00464AFA"/>
    <w:rsid w:val="00464FBC"/>
    <w:rsid w:val="004651D3"/>
    <w:rsid w:val="00465763"/>
    <w:rsid w:val="00465957"/>
    <w:rsid w:val="00465A69"/>
    <w:rsid w:val="00466CA0"/>
    <w:rsid w:val="00467065"/>
    <w:rsid w:val="0046780D"/>
    <w:rsid w:val="00470171"/>
    <w:rsid w:val="004702C7"/>
    <w:rsid w:val="004703AE"/>
    <w:rsid w:val="00470978"/>
    <w:rsid w:val="00470A83"/>
    <w:rsid w:val="00470C3A"/>
    <w:rsid w:val="004715FF"/>
    <w:rsid w:val="00471B98"/>
    <w:rsid w:val="00471E85"/>
    <w:rsid w:val="0047227F"/>
    <w:rsid w:val="00472510"/>
    <w:rsid w:val="00472539"/>
    <w:rsid w:val="00472695"/>
    <w:rsid w:val="00472CC3"/>
    <w:rsid w:val="004730CA"/>
    <w:rsid w:val="0047338D"/>
    <w:rsid w:val="004733F2"/>
    <w:rsid w:val="00475968"/>
    <w:rsid w:val="004765EC"/>
    <w:rsid w:val="0047768F"/>
    <w:rsid w:val="00477AC8"/>
    <w:rsid w:val="00477FAF"/>
    <w:rsid w:val="004817F5"/>
    <w:rsid w:val="00481AA5"/>
    <w:rsid w:val="004826F2"/>
    <w:rsid w:val="00482F7A"/>
    <w:rsid w:val="00482F7E"/>
    <w:rsid w:val="00482FFC"/>
    <w:rsid w:val="0048340A"/>
    <w:rsid w:val="0048350C"/>
    <w:rsid w:val="00483558"/>
    <w:rsid w:val="004838AA"/>
    <w:rsid w:val="0048391A"/>
    <w:rsid w:val="00483F37"/>
    <w:rsid w:val="00484C4A"/>
    <w:rsid w:val="00485007"/>
    <w:rsid w:val="00485143"/>
    <w:rsid w:val="004855E0"/>
    <w:rsid w:val="004855E6"/>
    <w:rsid w:val="004863FB"/>
    <w:rsid w:val="004871CA"/>
    <w:rsid w:val="00487B82"/>
    <w:rsid w:val="00487D21"/>
    <w:rsid w:val="00487D38"/>
    <w:rsid w:val="00487E75"/>
    <w:rsid w:val="00490284"/>
    <w:rsid w:val="00490E91"/>
    <w:rsid w:val="00491104"/>
    <w:rsid w:val="00491A22"/>
    <w:rsid w:val="00491C1B"/>
    <w:rsid w:val="00492639"/>
    <w:rsid w:val="00492696"/>
    <w:rsid w:val="004927A0"/>
    <w:rsid w:val="004930E3"/>
    <w:rsid w:val="00493600"/>
    <w:rsid w:val="0049398E"/>
    <w:rsid w:val="00493DCB"/>
    <w:rsid w:val="00494521"/>
    <w:rsid w:val="004945A0"/>
    <w:rsid w:val="00495490"/>
    <w:rsid w:val="00495AA3"/>
    <w:rsid w:val="00495E6D"/>
    <w:rsid w:val="004963AF"/>
    <w:rsid w:val="00496A59"/>
    <w:rsid w:val="00496C05"/>
    <w:rsid w:val="00496EBC"/>
    <w:rsid w:val="00496F89"/>
    <w:rsid w:val="004979EC"/>
    <w:rsid w:val="004A065E"/>
    <w:rsid w:val="004A0C83"/>
    <w:rsid w:val="004A1469"/>
    <w:rsid w:val="004A17FF"/>
    <w:rsid w:val="004A1A5C"/>
    <w:rsid w:val="004A1CCA"/>
    <w:rsid w:val="004A1D34"/>
    <w:rsid w:val="004A1EC8"/>
    <w:rsid w:val="004A2154"/>
    <w:rsid w:val="004A267D"/>
    <w:rsid w:val="004A2E1A"/>
    <w:rsid w:val="004A3305"/>
    <w:rsid w:val="004A37F9"/>
    <w:rsid w:val="004A3B88"/>
    <w:rsid w:val="004A3E95"/>
    <w:rsid w:val="004A432C"/>
    <w:rsid w:val="004A5BE6"/>
    <w:rsid w:val="004A6828"/>
    <w:rsid w:val="004A6F69"/>
    <w:rsid w:val="004A71F8"/>
    <w:rsid w:val="004A74F9"/>
    <w:rsid w:val="004A75CA"/>
    <w:rsid w:val="004B03BC"/>
    <w:rsid w:val="004B07EF"/>
    <w:rsid w:val="004B086A"/>
    <w:rsid w:val="004B08B3"/>
    <w:rsid w:val="004B0B29"/>
    <w:rsid w:val="004B0D08"/>
    <w:rsid w:val="004B116A"/>
    <w:rsid w:val="004B1716"/>
    <w:rsid w:val="004B1796"/>
    <w:rsid w:val="004B18E2"/>
    <w:rsid w:val="004B2AEF"/>
    <w:rsid w:val="004B30AB"/>
    <w:rsid w:val="004B4318"/>
    <w:rsid w:val="004B4846"/>
    <w:rsid w:val="004B4DBF"/>
    <w:rsid w:val="004B5407"/>
    <w:rsid w:val="004B5B5F"/>
    <w:rsid w:val="004B5C1E"/>
    <w:rsid w:val="004B5FD1"/>
    <w:rsid w:val="004B64A9"/>
    <w:rsid w:val="004B6ED3"/>
    <w:rsid w:val="004B723D"/>
    <w:rsid w:val="004B729B"/>
    <w:rsid w:val="004B7784"/>
    <w:rsid w:val="004B7A9F"/>
    <w:rsid w:val="004B7DE6"/>
    <w:rsid w:val="004C03C4"/>
    <w:rsid w:val="004C0402"/>
    <w:rsid w:val="004C0627"/>
    <w:rsid w:val="004C0B58"/>
    <w:rsid w:val="004C1773"/>
    <w:rsid w:val="004C19AE"/>
    <w:rsid w:val="004C20B9"/>
    <w:rsid w:val="004C22B5"/>
    <w:rsid w:val="004C2488"/>
    <w:rsid w:val="004C3700"/>
    <w:rsid w:val="004C3820"/>
    <w:rsid w:val="004C42AF"/>
    <w:rsid w:val="004C4733"/>
    <w:rsid w:val="004C6BCD"/>
    <w:rsid w:val="004C7392"/>
    <w:rsid w:val="004C73C9"/>
    <w:rsid w:val="004C779C"/>
    <w:rsid w:val="004C7A9B"/>
    <w:rsid w:val="004D04EB"/>
    <w:rsid w:val="004D08F3"/>
    <w:rsid w:val="004D0A29"/>
    <w:rsid w:val="004D2434"/>
    <w:rsid w:val="004D2A93"/>
    <w:rsid w:val="004D2B4F"/>
    <w:rsid w:val="004D2E7B"/>
    <w:rsid w:val="004D3163"/>
    <w:rsid w:val="004D3AFA"/>
    <w:rsid w:val="004D43EA"/>
    <w:rsid w:val="004D4795"/>
    <w:rsid w:val="004D4C11"/>
    <w:rsid w:val="004D4C8D"/>
    <w:rsid w:val="004D4D5C"/>
    <w:rsid w:val="004D53D4"/>
    <w:rsid w:val="004D5420"/>
    <w:rsid w:val="004D5908"/>
    <w:rsid w:val="004D6B1A"/>
    <w:rsid w:val="004D71BF"/>
    <w:rsid w:val="004D7496"/>
    <w:rsid w:val="004D7892"/>
    <w:rsid w:val="004D7F09"/>
    <w:rsid w:val="004E0029"/>
    <w:rsid w:val="004E0BEA"/>
    <w:rsid w:val="004E0C46"/>
    <w:rsid w:val="004E12EF"/>
    <w:rsid w:val="004E197C"/>
    <w:rsid w:val="004E19FA"/>
    <w:rsid w:val="004E2933"/>
    <w:rsid w:val="004E3064"/>
    <w:rsid w:val="004E31B8"/>
    <w:rsid w:val="004E3232"/>
    <w:rsid w:val="004E4D2B"/>
    <w:rsid w:val="004E4E0C"/>
    <w:rsid w:val="004E4FA0"/>
    <w:rsid w:val="004E778B"/>
    <w:rsid w:val="004E79BB"/>
    <w:rsid w:val="004E7DE4"/>
    <w:rsid w:val="004E7E84"/>
    <w:rsid w:val="004F0180"/>
    <w:rsid w:val="004F01F7"/>
    <w:rsid w:val="004F05BB"/>
    <w:rsid w:val="004F0658"/>
    <w:rsid w:val="004F0874"/>
    <w:rsid w:val="004F0DD3"/>
    <w:rsid w:val="004F1A6F"/>
    <w:rsid w:val="004F1F83"/>
    <w:rsid w:val="004F1FD2"/>
    <w:rsid w:val="004F24B9"/>
    <w:rsid w:val="004F2AC9"/>
    <w:rsid w:val="004F3062"/>
    <w:rsid w:val="004F4306"/>
    <w:rsid w:val="004F4FAD"/>
    <w:rsid w:val="004F558C"/>
    <w:rsid w:val="004F566E"/>
    <w:rsid w:val="004F568D"/>
    <w:rsid w:val="004F6B31"/>
    <w:rsid w:val="00500569"/>
    <w:rsid w:val="005005D2"/>
    <w:rsid w:val="00500606"/>
    <w:rsid w:val="00500639"/>
    <w:rsid w:val="00500AD5"/>
    <w:rsid w:val="00500C40"/>
    <w:rsid w:val="00501521"/>
    <w:rsid w:val="00501541"/>
    <w:rsid w:val="005015F7"/>
    <w:rsid w:val="0050163C"/>
    <w:rsid w:val="00501A06"/>
    <w:rsid w:val="00502F59"/>
    <w:rsid w:val="005036A3"/>
    <w:rsid w:val="00503C35"/>
    <w:rsid w:val="00505E32"/>
    <w:rsid w:val="00505E6E"/>
    <w:rsid w:val="00506992"/>
    <w:rsid w:val="005070B5"/>
    <w:rsid w:val="00507152"/>
    <w:rsid w:val="0050740A"/>
    <w:rsid w:val="005075F2"/>
    <w:rsid w:val="0050777F"/>
    <w:rsid w:val="00507E0D"/>
    <w:rsid w:val="00511485"/>
    <w:rsid w:val="00512271"/>
    <w:rsid w:val="00512289"/>
    <w:rsid w:val="005128C0"/>
    <w:rsid w:val="00512AA9"/>
    <w:rsid w:val="00512B33"/>
    <w:rsid w:val="00512DAA"/>
    <w:rsid w:val="00512F71"/>
    <w:rsid w:val="00513F44"/>
    <w:rsid w:val="00514023"/>
    <w:rsid w:val="00514E3E"/>
    <w:rsid w:val="005155A2"/>
    <w:rsid w:val="0051565C"/>
    <w:rsid w:val="00515878"/>
    <w:rsid w:val="005158E7"/>
    <w:rsid w:val="00515947"/>
    <w:rsid w:val="005159F7"/>
    <w:rsid w:val="00515EE6"/>
    <w:rsid w:val="00515F87"/>
    <w:rsid w:val="005163C5"/>
    <w:rsid w:val="005165E1"/>
    <w:rsid w:val="005175CB"/>
    <w:rsid w:val="0052040E"/>
    <w:rsid w:val="0052044B"/>
    <w:rsid w:val="0052055F"/>
    <w:rsid w:val="00520669"/>
    <w:rsid w:val="005207A1"/>
    <w:rsid w:val="005219AF"/>
    <w:rsid w:val="00521C99"/>
    <w:rsid w:val="005228A7"/>
    <w:rsid w:val="00523AC3"/>
    <w:rsid w:val="00523B00"/>
    <w:rsid w:val="00524795"/>
    <w:rsid w:val="00524A8E"/>
    <w:rsid w:val="00524BDE"/>
    <w:rsid w:val="005255DE"/>
    <w:rsid w:val="00525A01"/>
    <w:rsid w:val="00525B25"/>
    <w:rsid w:val="00525F72"/>
    <w:rsid w:val="00525F9E"/>
    <w:rsid w:val="005268EC"/>
    <w:rsid w:val="00526A51"/>
    <w:rsid w:val="00527052"/>
    <w:rsid w:val="00527AC7"/>
    <w:rsid w:val="00530001"/>
    <w:rsid w:val="005307F1"/>
    <w:rsid w:val="0053082B"/>
    <w:rsid w:val="00530998"/>
    <w:rsid w:val="00530CA1"/>
    <w:rsid w:val="00530CAF"/>
    <w:rsid w:val="00530DF0"/>
    <w:rsid w:val="005314B5"/>
    <w:rsid w:val="0053174E"/>
    <w:rsid w:val="00531827"/>
    <w:rsid w:val="00531FBC"/>
    <w:rsid w:val="005324D7"/>
    <w:rsid w:val="0053317B"/>
    <w:rsid w:val="0053351F"/>
    <w:rsid w:val="005341A7"/>
    <w:rsid w:val="0053433F"/>
    <w:rsid w:val="00534408"/>
    <w:rsid w:val="00534581"/>
    <w:rsid w:val="005348E7"/>
    <w:rsid w:val="00535CB9"/>
    <w:rsid w:val="005363B4"/>
    <w:rsid w:val="00536942"/>
    <w:rsid w:val="0053758E"/>
    <w:rsid w:val="00537921"/>
    <w:rsid w:val="00537A97"/>
    <w:rsid w:val="005400B8"/>
    <w:rsid w:val="00540232"/>
    <w:rsid w:val="005408AA"/>
    <w:rsid w:val="00540C5E"/>
    <w:rsid w:val="00540C7D"/>
    <w:rsid w:val="005411AF"/>
    <w:rsid w:val="005417CF"/>
    <w:rsid w:val="00541A52"/>
    <w:rsid w:val="00541C8F"/>
    <w:rsid w:val="005421F0"/>
    <w:rsid w:val="00543932"/>
    <w:rsid w:val="00543B4A"/>
    <w:rsid w:val="00543B4E"/>
    <w:rsid w:val="00543FA5"/>
    <w:rsid w:val="00544604"/>
    <w:rsid w:val="0054460E"/>
    <w:rsid w:val="00544C34"/>
    <w:rsid w:val="0054587A"/>
    <w:rsid w:val="00545D36"/>
    <w:rsid w:val="005467F6"/>
    <w:rsid w:val="0054700E"/>
    <w:rsid w:val="00547880"/>
    <w:rsid w:val="00547B28"/>
    <w:rsid w:val="00547E2D"/>
    <w:rsid w:val="005505E3"/>
    <w:rsid w:val="00550D1B"/>
    <w:rsid w:val="005522B9"/>
    <w:rsid w:val="00552676"/>
    <w:rsid w:val="0055291F"/>
    <w:rsid w:val="00552F99"/>
    <w:rsid w:val="00552FC8"/>
    <w:rsid w:val="00553F9C"/>
    <w:rsid w:val="00554E5F"/>
    <w:rsid w:val="00555338"/>
    <w:rsid w:val="005568D2"/>
    <w:rsid w:val="00556A48"/>
    <w:rsid w:val="00557284"/>
    <w:rsid w:val="005574FD"/>
    <w:rsid w:val="00557749"/>
    <w:rsid w:val="0055786C"/>
    <w:rsid w:val="00557AD5"/>
    <w:rsid w:val="00560D2F"/>
    <w:rsid w:val="005634B3"/>
    <w:rsid w:val="0056370A"/>
    <w:rsid w:val="00563CD4"/>
    <w:rsid w:val="00563F42"/>
    <w:rsid w:val="005642FE"/>
    <w:rsid w:val="00564AB8"/>
    <w:rsid w:val="00565096"/>
    <w:rsid w:val="00565820"/>
    <w:rsid w:val="00565D47"/>
    <w:rsid w:val="00565FC5"/>
    <w:rsid w:val="00566482"/>
    <w:rsid w:val="00567383"/>
    <w:rsid w:val="005673BD"/>
    <w:rsid w:val="005674FE"/>
    <w:rsid w:val="0057045A"/>
    <w:rsid w:val="00570C14"/>
    <w:rsid w:val="0057229D"/>
    <w:rsid w:val="005727FC"/>
    <w:rsid w:val="005731AA"/>
    <w:rsid w:val="005736CD"/>
    <w:rsid w:val="00573A19"/>
    <w:rsid w:val="00573A9A"/>
    <w:rsid w:val="00574BB9"/>
    <w:rsid w:val="005758D3"/>
    <w:rsid w:val="005766B7"/>
    <w:rsid w:val="00576714"/>
    <w:rsid w:val="00576C63"/>
    <w:rsid w:val="00576DB4"/>
    <w:rsid w:val="0057702C"/>
    <w:rsid w:val="005771CC"/>
    <w:rsid w:val="0057785F"/>
    <w:rsid w:val="00577DAC"/>
    <w:rsid w:val="0058186B"/>
    <w:rsid w:val="00581E6D"/>
    <w:rsid w:val="005821F8"/>
    <w:rsid w:val="005822FD"/>
    <w:rsid w:val="005828D7"/>
    <w:rsid w:val="00582ED8"/>
    <w:rsid w:val="00582EDC"/>
    <w:rsid w:val="00582EF9"/>
    <w:rsid w:val="00583334"/>
    <w:rsid w:val="005833D2"/>
    <w:rsid w:val="00584C63"/>
    <w:rsid w:val="005900C3"/>
    <w:rsid w:val="0059040D"/>
    <w:rsid w:val="0059063B"/>
    <w:rsid w:val="00590E34"/>
    <w:rsid w:val="00590E9E"/>
    <w:rsid w:val="0059106E"/>
    <w:rsid w:val="0059112B"/>
    <w:rsid w:val="005915B3"/>
    <w:rsid w:val="0059228C"/>
    <w:rsid w:val="00592629"/>
    <w:rsid w:val="00592BF0"/>
    <w:rsid w:val="00592F76"/>
    <w:rsid w:val="005931EE"/>
    <w:rsid w:val="0059325B"/>
    <w:rsid w:val="005935E4"/>
    <w:rsid w:val="00593ED2"/>
    <w:rsid w:val="00595015"/>
    <w:rsid w:val="00595341"/>
    <w:rsid w:val="00595373"/>
    <w:rsid w:val="00595417"/>
    <w:rsid w:val="00595D2C"/>
    <w:rsid w:val="00595F23"/>
    <w:rsid w:val="005960F9"/>
    <w:rsid w:val="005962E5"/>
    <w:rsid w:val="005971E2"/>
    <w:rsid w:val="00597521"/>
    <w:rsid w:val="005979E3"/>
    <w:rsid w:val="005A0E82"/>
    <w:rsid w:val="005A1811"/>
    <w:rsid w:val="005A202F"/>
    <w:rsid w:val="005A2630"/>
    <w:rsid w:val="005A2647"/>
    <w:rsid w:val="005A4E6C"/>
    <w:rsid w:val="005A4F4F"/>
    <w:rsid w:val="005A531B"/>
    <w:rsid w:val="005A60E0"/>
    <w:rsid w:val="005A618F"/>
    <w:rsid w:val="005A629A"/>
    <w:rsid w:val="005A7D20"/>
    <w:rsid w:val="005B030B"/>
    <w:rsid w:val="005B09D9"/>
    <w:rsid w:val="005B0C6E"/>
    <w:rsid w:val="005B0F91"/>
    <w:rsid w:val="005B1227"/>
    <w:rsid w:val="005B12C9"/>
    <w:rsid w:val="005B160D"/>
    <w:rsid w:val="005B1CE3"/>
    <w:rsid w:val="005B21CE"/>
    <w:rsid w:val="005B22CD"/>
    <w:rsid w:val="005B2A47"/>
    <w:rsid w:val="005B2A5E"/>
    <w:rsid w:val="005B3267"/>
    <w:rsid w:val="005B3895"/>
    <w:rsid w:val="005B3911"/>
    <w:rsid w:val="005B3EFF"/>
    <w:rsid w:val="005B3F91"/>
    <w:rsid w:val="005B428D"/>
    <w:rsid w:val="005B4A27"/>
    <w:rsid w:val="005B5160"/>
    <w:rsid w:val="005B7397"/>
    <w:rsid w:val="005B766A"/>
    <w:rsid w:val="005B7945"/>
    <w:rsid w:val="005B7A7C"/>
    <w:rsid w:val="005B7ED5"/>
    <w:rsid w:val="005C0441"/>
    <w:rsid w:val="005C1548"/>
    <w:rsid w:val="005C1941"/>
    <w:rsid w:val="005C1A32"/>
    <w:rsid w:val="005C1D03"/>
    <w:rsid w:val="005C1EA0"/>
    <w:rsid w:val="005C2070"/>
    <w:rsid w:val="005C20E2"/>
    <w:rsid w:val="005C21A4"/>
    <w:rsid w:val="005C2D6A"/>
    <w:rsid w:val="005C2E57"/>
    <w:rsid w:val="005C35B2"/>
    <w:rsid w:val="005C3ADE"/>
    <w:rsid w:val="005C3CB5"/>
    <w:rsid w:val="005C3D18"/>
    <w:rsid w:val="005C441B"/>
    <w:rsid w:val="005C4BD2"/>
    <w:rsid w:val="005C4E63"/>
    <w:rsid w:val="005C5057"/>
    <w:rsid w:val="005C5593"/>
    <w:rsid w:val="005C6239"/>
    <w:rsid w:val="005C626C"/>
    <w:rsid w:val="005C64E0"/>
    <w:rsid w:val="005C69A1"/>
    <w:rsid w:val="005C6FD6"/>
    <w:rsid w:val="005C76AE"/>
    <w:rsid w:val="005D01BC"/>
    <w:rsid w:val="005D0A57"/>
    <w:rsid w:val="005D0D0C"/>
    <w:rsid w:val="005D0E44"/>
    <w:rsid w:val="005D0EB4"/>
    <w:rsid w:val="005D10F7"/>
    <w:rsid w:val="005D139F"/>
    <w:rsid w:val="005D13E4"/>
    <w:rsid w:val="005D1A89"/>
    <w:rsid w:val="005D1E39"/>
    <w:rsid w:val="005D2177"/>
    <w:rsid w:val="005D22DE"/>
    <w:rsid w:val="005D2B00"/>
    <w:rsid w:val="005D2D98"/>
    <w:rsid w:val="005D2EDF"/>
    <w:rsid w:val="005D34FC"/>
    <w:rsid w:val="005D470D"/>
    <w:rsid w:val="005D47C6"/>
    <w:rsid w:val="005D4C3F"/>
    <w:rsid w:val="005D4C9C"/>
    <w:rsid w:val="005D4E69"/>
    <w:rsid w:val="005D5242"/>
    <w:rsid w:val="005D525A"/>
    <w:rsid w:val="005D58DD"/>
    <w:rsid w:val="005D602E"/>
    <w:rsid w:val="005D64D1"/>
    <w:rsid w:val="005D6550"/>
    <w:rsid w:val="005D69A6"/>
    <w:rsid w:val="005D76D2"/>
    <w:rsid w:val="005D7B7C"/>
    <w:rsid w:val="005D7F35"/>
    <w:rsid w:val="005E0055"/>
    <w:rsid w:val="005E029E"/>
    <w:rsid w:val="005E08E3"/>
    <w:rsid w:val="005E0A37"/>
    <w:rsid w:val="005E1AC7"/>
    <w:rsid w:val="005E2117"/>
    <w:rsid w:val="005E2AF8"/>
    <w:rsid w:val="005E3187"/>
    <w:rsid w:val="005E40D9"/>
    <w:rsid w:val="005E4373"/>
    <w:rsid w:val="005E45CF"/>
    <w:rsid w:val="005E4798"/>
    <w:rsid w:val="005E4E37"/>
    <w:rsid w:val="005E546B"/>
    <w:rsid w:val="005E5D6A"/>
    <w:rsid w:val="005E72D5"/>
    <w:rsid w:val="005E737E"/>
    <w:rsid w:val="005E7AAD"/>
    <w:rsid w:val="005E7C38"/>
    <w:rsid w:val="005E7C51"/>
    <w:rsid w:val="005F01DF"/>
    <w:rsid w:val="005F02E8"/>
    <w:rsid w:val="005F041E"/>
    <w:rsid w:val="005F0420"/>
    <w:rsid w:val="005F0637"/>
    <w:rsid w:val="005F0971"/>
    <w:rsid w:val="005F1A1C"/>
    <w:rsid w:val="005F3C3B"/>
    <w:rsid w:val="005F4CC9"/>
    <w:rsid w:val="005F500C"/>
    <w:rsid w:val="005F505F"/>
    <w:rsid w:val="005F5997"/>
    <w:rsid w:val="005F5AAB"/>
    <w:rsid w:val="005F5BAA"/>
    <w:rsid w:val="005F5BB9"/>
    <w:rsid w:val="005F5ED7"/>
    <w:rsid w:val="005F623E"/>
    <w:rsid w:val="005F691F"/>
    <w:rsid w:val="005F719B"/>
    <w:rsid w:val="005F7664"/>
    <w:rsid w:val="005F7C50"/>
    <w:rsid w:val="005F7F4C"/>
    <w:rsid w:val="006009A1"/>
    <w:rsid w:val="006019C2"/>
    <w:rsid w:val="00602317"/>
    <w:rsid w:val="00602537"/>
    <w:rsid w:val="00602DC5"/>
    <w:rsid w:val="00602F17"/>
    <w:rsid w:val="00603221"/>
    <w:rsid w:val="0060374D"/>
    <w:rsid w:val="00603A11"/>
    <w:rsid w:val="00603ECA"/>
    <w:rsid w:val="006040AC"/>
    <w:rsid w:val="0060514A"/>
    <w:rsid w:val="00606780"/>
    <w:rsid w:val="00606EA8"/>
    <w:rsid w:val="0060718C"/>
    <w:rsid w:val="0060768A"/>
    <w:rsid w:val="00607E61"/>
    <w:rsid w:val="006104E0"/>
    <w:rsid w:val="0061053E"/>
    <w:rsid w:val="00610A79"/>
    <w:rsid w:val="00610C94"/>
    <w:rsid w:val="006124D9"/>
    <w:rsid w:val="00613B00"/>
    <w:rsid w:val="006141DF"/>
    <w:rsid w:val="00614E2D"/>
    <w:rsid w:val="00615668"/>
    <w:rsid w:val="00615809"/>
    <w:rsid w:val="00616468"/>
    <w:rsid w:val="00616C0D"/>
    <w:rsid w:val="00617029"/>
    <w:rsid w:val="0062095A"/>
    <w:rsid w:val="006212A0"/>
    <w:rsid w:val="00621369"/>
    <w:rsid w:val="00621478"/>
    <w:rsid w:val="006218F4"/>
    <w:rsid w:val="006227E7"/>
    <w:rsid w:val="006244FF"/>
    <w:rsid w:val="006248BF"/>
    <w:rsid w:val="00624D67"/>
    <w:rsid w:val="006257CC"/>
    <w:rsid w:val="00625F64"/>
    <w:rsid w:val="006260C5"/>
    <w:rsid w:val="00626144"/>
    <w:rsid w:val="00626885"/>
    <w:rsid w:val="00626911"/>
    <w:rsid w:val="00627A3E"/>
    <w:rsid w:val="006311F4"/>
    <w:rsid w:val="00631AEB"/>
    <w:rsid w:val="00631D5A"/>
    <w:rsid w:val="00631E9C"/>
    <w:rsid w:val="00631EEB"/>
    <w:rsid w:val="00632A3E"/>
    <w:rsid w:val="00633087"/>
    <w:rsid w:val="0063441A"/>
    <w:rsid w:val="006369FA"/>
    <w:rsid w:val="00636C97"/>
    <w:rsid w:val="00637112"/>
    <w:rsid w:val="00637CFF"/>
    <w:rsid w:val="006401CE"/>
    <w:rsid w:val="00640738"/>
    <w:rsid w:val="00640963"/>
    <w:rsid w:val="00640C01"/>
    <w:rsid w:val="00641375"/>
    <w:rsid w:val="00641791"/>
    <w:rsid w:val="006419C2"/>
    <w:rsid w:val="00641C5D"/>
    <w:rsid w:val="00641D4C"/>
    <w:rsid w:val="00642126"/>
    <w:rsid w:val="006421CD"/>
    <w:rsid w:val="00642994"/>
    <w:rsid w:val="00642BEA"/>
    <w:rsid w:val="00642CDD"/>
    <w:rsid w:val="00642E65"/>
    <w:rsid w:val="00643313"/>
    <w:rsid w:val="00644301"/>
    <w:rsid w:val="006449E7"/>
    <w:rsid w:val="0064533F"/>
    <w:rsid w:val="0064572A"/>
    <w:rsid w:val="00645768"/>
    <w:rsid w:val="00645AD0"/>
    <w:rsid w:val="0064631C"/>
    <w:rsid w:val="00646754"/>
    <w:rsid w:val="0064697A"/>
    <w:rsid w:val="00646AF4"/>
    <w:rsid w:val="00646ED7"/>
    <w:rsid w:val="00647AE8"/>
    <w:rsid w:val="006502E5"/>
    <w:rsid w:val="006507EB"/>
    <w:rsid w:val="00650946"/>
    <w:rsid w:val="00652095"/>
    <w:rsid w:val="00652252"/>
    <w:rsid w:val="00652622"/>
    <w:rsid w:val="006530F5"/>
    <w:rsid w:val="006537C6"/>
    <w:rsid w:val="006539AA"/>
    <w:rsid w:val="00654234"/>
    <w:rsid w:val="00654495"/>
    <w:rsid w:val="00655B87"/>
    <w:rsid w:val="00656C41"/>
    <w:rsid w:val="00656CC1"/>
    <w:rsid w:val="00656DE9"/>
    <w:rsid w:val="00657623"/>
    <w:rsid w:val="00657F88"/>
    <w:rsid w:val="00660AD6"/>
    <w:rsid w:val="00660BCA"/>
    <w:rsid w:val="0066347F"/>
    <w:rsid w:val="00664041"/>
    <w:rsid w:val="00664C32"/>
    <w:rsid w:val="00664F49"/>
    <w:rsid w:val="00665228"/>
    <w:rsid w:val="00665B67"/>
    <w:rsid w:val="00665E98"/>
    <w:rsid w:val="006668FA"/>
    <w:rsid w:val="00666C26"/>
    <w:rsid w:val="00666CA9"/>
    <w:rsid w:val="00666D2D"/>
    <w:rsid w:val="00666ED9"/>
    <w:rsid w:val="0066727F"/>
    <w:rsid w:val="00667C15"/>
    <w:rsid w:val="00667E01"/>
    <w:rsid w:val="00670F45"/>
    <w:rsid w:val="006730EB"/>
    <w:rsid w:val="006731D0"/>
    <w:rsid w:val="00673255"/>
    <w:rsid w:val="00673DFB"/>
    <w:rsid w:val="0067408E"/>
    <w:rsid w:val="006742C9"/>
    <w:rsid w:val="006742EB"/>
    <w:rsid w:val="006747B0"/>
    <w:rsid w:val="006749FE"/>
    <w:rsid w:val="00674A63"/>
    <w:rsid w:val="00675566"/>
    <w:rsid w:val="00675BC6"/>
    <w:rsid w:val="00675F0D"/>
    <w:rsid w:val="006766D2"/>
    <w:rsid w:val="00677ADA"/>
    <w:rsid w:val="00680366"/>
    <w:rsid w:val="00680943"/>
    <w:rsid w:val="00680D0F"/>
    <w:rsid w:val="00680D70"/>
    <w:rsid w:val="00680F0B"/>
    <w:rsid w:val="0068113F"/>
    <w:rsid w:val="00681C59"/>
    <w:rsid w:val="00681EAA"/>
    <w:rsid w:val="006820FE"/>
    <w:rsid w:val="00682195"/>
    <w:rsid w:val="00682226"/>
    <w:rsid w:val="00682F9E"/>
    <w:rsid w:val="006839BC"/>
    <w:rsid w:val="00683AED"/>
    <w:rsid w:val="00683B3E"/>
    <w:rsid w:val="006841AD"/>
    <w:rsid w:val="00684423"/>
    <w:rsid w:val="006846F6"/>
    <w:rsid w:val="0068501E"/>
    <w:rsid w:val="00685243"/>
    <w:rsid w:val="0068536D"/>
    <w:rsid w:val="006858BC"/>
    <w:rsid w:val="006860B9"/>
    <w:rsid w:val="00686855"/>
    <w:rsid w:val="00686F80"/>
    <w:rsid w:val="00687039"/>
    <w:rsid w:val="00687AA7"/>
    <w:rsid w:val="00690077"/>
    <w:rsid w:val="00690116"/>
    <w:rsid w:val="006901B7"/>
    <w:rsid w:val="006904FE"/>
    <w:rsid w:val="006908FC"/>
    <w:rsid w:val="00690A37"/>
    <w:rsid w:val="00690E0F"/>
    <w:rsid w:val="0069112B"/>
    <w:rsid w:val="006916D2"/>
    <w:rsid w:val="00691F13"/>
    <w:rsid w:val="00691FA8"/>
    <w:rsid w:val="00692264"/>
    <w:rsid w:val="00692866"/>
    <w:rsid w:val="00692B74"/>
    <w:rsid w:val="006938E9"/>
    <w:rsid w:val="006940E5"/>
    <w:rsid w:val="006947A8"/>
    <w:rsid w:val="00696500"/>
    <w:rsid w:val="00696EF7"/>
    <w:rsid w:val="006A0A4B"/>
    <w:rsid w:val="006A16D5"/>
    <w:rsid w:val="006A20B5"/>
    <w:rsid w:val="006A25EC"/>
    <w:rsid w:val="006A2BEF"/>
    <w:rsid w:val="006A309C"/>
    <w:rsid w:val="006A346D"/>
    <w:rsid w:val="006A3F4B"/>
    <w:rsid w:val="006A41F8"/>
    <w:rsid w:val="006A50F0"/>
    <w:rsid w:val="006A54AB"/>
    <w:rsid w:val="006A5B97"/>
    <w:rsid w:val="006A7A8F"/>
    <w:rsid w:val="006B07E2"/>
    <w:rsid w:val="006B0A9A"/>
    <w:rsid w:val="006B0E95"/>
    <w:rsid w:val="006B1160"/>
    <w:rsid w:val="006B22EE"/>
    <w:rsid w:val="006B26E2"/>
    <w:rsid w:val="006B288F"/>
    <w:rsid w:val="006B2EA8"/>
    <w:rsid w:val="006B2F0D"/>
    <w:rsid w:val="006B4473"/>
    <w:rsid w:val="006B44C5"/>
    <w:rsid w:val="006B4720"/>
    <w:rsid w:val="006B4F8A"/>
    <w:rsid w:val="006B67FB"/>
    <w:rsid w:val="006B6F93"/>
    <w:rsid w:val="006B7628"/>
    <w:rsid w:val="006B7CB8"/>
    <w:rsid w:val="006B7D1F"/>
    <w:rsid w:val="006C02F3"/>
    <w:rsid w:val="006C1C8D"/>
    <w:rsid w:val="006C2461"/>
    <w:rsid w:val="006C30E3"/>
    <w:rsid w:val="006C3D1E"/>
    <w:rsid w:val="006C3EC1"/>
    <w:rsid w:val="006C589F"/>
    <w:rsid w:val="006C5A56"/>
    <w:rsid w:val="006C5FB1"/>
    <w:rsid w:val="006C6125"/>
    <w:rsid w:val="006C6878"/>
    <w:rsid w:val="006C69C3"/>
    <w:rsid w:val="006C701F"/>
    <w:rsid w:val="006C7D17"/>
    <w:rsid w:val="006C7D61"/>
    <w:rsid w:val="006D0D00"/>
    <w:rsid w:val="006D1849"/>
    <w:rsid w:val="006D1C6D"/>
    <w:rsid w:val="006D1C99"/>
    <w:rsid w:val="006D1FFF"/>
    <w:rsid w:val="006D248D"/>
    <w:rsid w:val="006D37E9"/>
    <w:rsid w:val="006D3C57"/>
    <w:rsid w:val="006D3F0E"/>
    <w:rsid w:val="006D4963"/>
    <w:rsid w:val="006D4966"/>
    <w:rsid w:val="006D4C0E"/>
    <w:rsid w:val="006D4FE1"/>
    <w:rsid w:val="006D5208"/>
    <w:rsid w:val="006D5DA2"/>
    <w:rsid w:val="006D5E7E"/>
    <w:rsid w:val="006D778D"/>
    <w:rsid w:val="006D7C64"/>
    <w:rsid w:val="006E0426"/>
    <w:rsid w:val="006E05F5"/>
    <w:rsid w:val="006E0799"/>
    <w:rsid w:val="006E0D6C"/>
    <w:rsid w:val="006E1E57"/>
    <w:rsid w:val="006E1F38"/>
    <w:rsid w:val="006E218E"/>
    <w:rsid w:val="006E391E"/>
    <w:rsid w:val="006E3D1E"/>
    <w:rsid w:val="006E47A1"/>
    <w:rsid w:val="006E4837"/>
    <w:rsid w:val="006E4B6F"/>
    <w:rsid w:val="006E4F7B"/>
    <w:rsid w:val="006E4FE8"/>
    <w:rsid w:val="006E5034"/>
    <w:rsid w:val="006E5218"/>
    <w:rsid w:val="006E5E18"/>
    <w:rsid w:val="006E70E6"/>
    <w:rsid w:val="006E758C"/>
    <w:rsid w:val="006E7A6F"/>
    <w:rsid w:val="006E7D2A"/>
    <w:rsid w:val="006E7EBB"/>
    <w:rsid w:val="006F0084"/>
    <w:rsid w:val="006F05EB"/>
    <w:rsid w:val="006F0984"/>
    <w:rsid w:val="006F163B"/>
    <w:rsid w:val="006F1EF8"/>
    <w:rsid w:val="006F2186"/>
    <w:rsid w:val="006F259E"/>
    <w:rsid w:val="006F3134"/>
    <w:rsid w:val="006F361D"/>
    <w:rsid w:val="006F3EAC"/>
    <w:rsid w:val="006F4654"/>
    <w:rsid w:val="006F4CE5"/>
    <w:rsid w:val="006F4F26"/>
    <w:rsid w:val="006F52F3"/>
    <w:rsid w:val="006F53F1"/>
    <w:rsid w:val="006F5D1B"/>
    <w:rsid w:val="006F64E7"/>
    <w:rsid w:val="006F6EC7"/>
    <w:rsid w:val="006F79E6"/>
    <w:rsid w:val="006F7E60"/>
    <w:rsid w:val="006F7E84"/>
    <w:rsid w:val="0070024E"/>
    <w:rsid w:val="00701519"/>
    <w:rsid w:val="00702388"/>
    <w:rsid w:val="0070244E"/>
    <w:rsid w:val="007026DE"/>
    <w:rsid w:val="007036D6"/>
    <w:rsid w:val="00703D66"/>
    <w:rsid w:val="007043AD"/>
    <w:rsid w:val="00704734"/>
    <w:rsid w:val="00704D8E"/>
    <w:rsid w:val="00704DBD"/>
    <w:rsid w:val="0070549A"/>
    <w:rsid w:val="007057F6"/>
    <w:rsid w:val="00705908"/>
    <w:rsid w:val="00705A0E"/>
    <w:rsid w:val="00705D71"/>
    <w:rsid w:val="00705F4A"/>
    <w:rsid w:val="0070698D"/>
    <w:rsid w:val="00706C17"/>
    <w:rsid w:val="00707A6C"/>
    <w:rsid w:val="00707B88"/>
    <w:rsid w:val="0071065F"/>
    <w:rsid w:val="00710B46"/>
    <w:rsid w:val="00710F16"/>
    <w:rsid w:val="0071115C"/>
    <w:rsid w:val="00711582"/>
    <w:rsid w:val="007115CC"/>
    <w:rsid w:val="00712057"/>
    <w:rsid w:val="00712244"/>
    <w:rsid w:val="007123E2"/>
    <w:rsid w:val="00712617"/>
    <w:rsid w:val="00712889"/>
    <w:rsid w:val="007128F6"/>
    <w:rsid w:val="007130EC"/>
    <w:rsid w:val="00713569"/>
    <w:rsid w:val="00713E18"/>
    <w:rsid w:val="0071545D"/>
    <w:rsid w:val="007163B9"/>
    <w:rsid w:val="00716688"/>
    <w:rsid w:val="00716CD1"/>
    <w:rsid w:val="00716FCE"/>
    <w:rsid w:val="00717633"/>
    <w:rsid w:val="00720052"/>
    <w:rsid w:val="00720382"/>
    <w:rsid w:val="00720E0F"/>
    <w:rsid w:val="0072121A"/>
    <w:rsid w:val="007213FC"/>
    <w:rsid w:val="0072166B"/>
    <w:rsid w:val="0072176E"/>
    <w:rsid w:val="00722C8F"/>
    <w:rsid w:val="007234F3"/>
    <w:rsid w:val="0072409E"/>
    <w:rsid w:val="00724473"/>
    <w:rsid w:val="00725188"/>
    <w:rsid w:val="007253AA"/>
    <w:rsid w:val="00725926"/>
    <w:rsid w:val="0072632B"/>
    <w:rsid w:val="00726AA9"/>
    <w:rsid w:val="00726B62"/>
    <w:rsid w:val="00726CA2"/>
    <w:rsid w:val="00727F4E"/>
    <w:rsid w:val="007303B3"/>
    <w:rsid w:val="00730D8E"/>
    <w:rsid w:val="007311D3"/>
    <w:rsid w:val="0073137C"/>
    <w:rsid w:val="00731410"/>
    <w:rsid w:val="00731ABF"/>
    <w:rsid w:val="00731C24"/>
    <w:rsid w:val="00731CDC"/>
    <w:rsid w:val="00731D0B"/>
    <w:rsid w:val="00732248"/>
    <w:rsid w:val="00732C1C"/>
    <w:rsid w:val="00732EBE"/>
    <w:rsid w:val="0073378D"/>
    <w:rsid w:val="0073385B"/>
    <w:rsid w:val="00734567"/>
    <w:rsid w:val="0073480C"/>
    <w:rsid w:val="007350CE"/>
    <w:rsid w:val="00735DF9"/>
    <w:rsid w:val="00736158"/>
    <w:rsid w:val="0073693A"/>
    <w:rsid w:val="00736B44"/>
    <w:rsid w:val="00737D61"/>
    <w:rsid w:val="00740B9B"/>
    <w:rsid w:val="0074108B"/>
    <w:rsid w:val="00741541"/>
    <w:rsid w:val="00741586"/>
    <w:rsid w:val="00742011"/>
    <w:rsid w:val="007422B5"/>
    <w:rsid w:val="007422E4"/>
    <w:rsid w:val="0074297E"/>
    <w:rsid w:val="00742C6A"/>
    <w:rsid w:val="007432A8"/>
    <w:rsid w:val="00743DA2"/>
    <w:rsid w:val="00743E31"/>
    <w:rsid w:val="00744971"/>
    <w:rsid w:val="00744EFC"/>
    <w:rsid w:val="00745C2C"/>
    <w:rsid w:val="00745D0C"/>
    <w:rsid w:val="00746358"/>
    <w:rsid w:val="00746401"/>
    <w:rsid w:val="00746413"/>
    <w:rsid w:val="007474BA"/>
    <w:rsid w:val="007474CE"/>
    <w:rsid w:val="007501FB"/>
    <w:rsid w:val="00750E6B"/>
    <w:rsid w:val="0075141C"/>
    <w:rsid w:val="00751A95"/>
    <w:rsid w:val="00752071"/>
    <w:rsid w:val="00752729"/>
    <w:rsid w:val="007527DC"/>
    <w:rsid w:val="007529FB"/>
    <w:rsid w:val="007530AD"/>
    <w:rsid w:val="007540FC"/>
    <w:rsid w:val="00755061"/>
    <w:rsid w:val="00755CD0"/>
    <w:rsid w:val="00755FBC"/>
    <w:rsid w:val="0075616D"/>
    <w:rsid w:val="007577CA"/>
    <w:rsid w:val="00757831"/>
    <w:rsid w:val="00757BEE"/>
    <w:rsid w:val="00757D00"/>
    <w:rsid w:val="00757DF5"/>
    <w:rsid w:val="00760A36"/>
    <w:rsid w:val="00761200"/>
    <w:rsid w:val="00761D16"/>
    <w:rsid w:val="00762A8C"/>
    <w:rsid w:val="00762AF5"/>
    <w:rsid w:val="00762EE0"/>
    <w:rsid w:val="00763572"/>
    <w:rsid w:val="00763637"/>
    <w:rsid w:val="00763F6C"/>
    <w:rsid w:val="007640A4"/>
    <w:rsid w:val="007646F8"/>
    <w:rsid w:val="007647A0"/>
    <w:rsid w:val="00764849"/>
    <w:rsid w:val="00764A05"/>
    <w:rsid w:val="00764BEB"/>
    <w:rsid w:val="00764C11"/>
    <w:rsid w:val="00764CB2"/>
    <w:rsid w:val="007656E1"/>
    <w:rsid w:val="00765D96"/>
    <w:rsid w:val="007666D6"/>
    <w:rsid w:val="00766762"/>
    <w:rsid w:val="0076687D"/>
    <w:rsid w:val="00767883"/>
    <w:rsid w:val="00770363"/>
    <w:rsid w:val="0077037E"/>
    <w:rsid w:val="007727B8"/>
    <w:rsid w:val="00772E5E"/>
    <w:rsid w:val="00773494"/>
    <w:rsid w:val="00773889"/>
    <w:rsid w:val="00773B89"/>
    <w:rsid w:val="00773CD8"/>
    <w:rsid w:val="00774038"/>
    <w:rsid w:val="00775016"/>
    <w:rsid w:val="007752B1"/>
    <w:rsid w:val="00775A09"/>
    <w:rsid w:val="00775A5A"/>
    <w:rsid w:val="007768B9"/>
    <w:rsid w:val="00776AA7"/>
    <w:rsid w:val="0077758B"/>
    <w:rsid w:val="00777975"/>
    <w:rsid w:val="00780B8C"/>
    <w:rsid w:val="00781595"/>
    <w:rsid w:val="00781653"/>
    <w:rsid w:val="00781981"/>
    <w:rsid w:val="00781EFB"/>
    <w:rsid w:val="00782836"/>
    <w:rsid w:val="00782B66"/>
    <w:rsid w:val="0078324F"/>
    <w:rsid w:val="007834DB"/>
    <w:rsid w:val="00783652"/>
    <w:rsid w:val="00783ABF"/>
    <w:rsid w:val="00783D34"/>
    <w:rsid w:val="007842AD"/>
    <w:rsid w:val="0078469F"/>
    <w:rsid w:val="00785136"/>
    <w:rsid w:val="007856B8"/>
    <w:rsid w:val="007859B4"/>
    <w:rsid w:val="00785C30"/>
    <w:rsid w:val="00785D45"/>
    <w:rsid w:val="00786079"/>
    <w:rsid w:val="0078624D"/>
    <w:rsid w:val="00786B24"/>
    <w:rsid w:val="00787B74"/>
    <w:rsid w:val="00787F23"/>
    <w:rsid w:val="007901B3"/>
    <w:rsid w:val="0079039F"/>
    <w:rsid w:val="007907A7"/>
    <w:rsid w:val="007909BF"/>
    <w:rsid w:val="00791814"/>
    <w:rsid w:val="00791B17"/>
    <w:rsid w:val="00792B44"/>
    <w:rsid w:val="00792C05"/>
    <w:rsid w:val="00792DD9"/>
    <w:rsid w:val="00793676"/>
    <w:rsid w:val="00793D8D"/>
    <w:rsid w:val="00793FC5"/>
    <w:rsid w:val="00794ADA"/>
    <w:rsid w:val="00795FE5"/>
    <w:rsid w:val="00797463"/>
    <w:rsid w:val="007976F4"/>
    <w:rsid w:val="007979B7"/>
    <w:rsid w:val="007A00B9"/>
    <w:rsid w:val="007A07B7"/>
    <w:rsid w:val="007A0D9D"/>
    <w:rsid w:val="007A13F6"/>
    <w:rsid w:val="007A1AF9"/>
    <w:rsid w:val="007A1D67"/>
    <w:rsid w:val="007A2349"/>
    <w:rsid w:val="007A26DA"/>
    <w:rsid w:val="007A2B67"/>
    <w:rsid w:val="007A2E9F"/>
    <w:rsid w:val="007A38EE"/>
    <w:rsid w:val="007A3B36"/>
    <w:rsid w:val="007A3D7E"/>
    <w:rsid w:val="007A40FA"/>
    <w:rsid w:val="007A43D7"/>
    <w:rsid w:val="007A4846"/>
    <w:rsid w:val="007A4A2C"/>
    <w:rsid w:val="007A5692"/>
    <w:rsid w:val="007A586E"/>
    <w:rsid w:val="007A5DE2"/>
    <w:rsid w:val="007A6743"/>
    <w:rsid w:val="007A6BF7"/>
    <w:rsid w:val="007A735D"/>
    <w:rsid w:val="007A737A"/>
    <w:rsid w:val="007B08E3"/>
    <w:rsid w:val="007B0B8D"/>
    <w:rsid w:val="007B0D30"/>
    <w:rsid w:val="007B1DBF"/>
    <w:rsid w:val="007B1EFA"/>
    <w:rsid w:val="007B22BA"/>
    <w:rsid w:val="007B25A5"/>
    <w:rsid w:val="007B27BD"/>
    <w:rsid w:val="007B2831"/>
    <w:rsid w:val="007B2BEC"/>
    <w:rsid w:val="007B3011"/>
    <w:rsid w:val="007B3D0A"/>
    <w:rsid w:val="007B42A2"/>
    <w:rsid w:val="007B435E"/>
    <w:rsid w:val="007B44A6"/>
    <w:rsid w:val="007B455B"/>
    <w:rsid w:val="007B55ED"/>
    <w:rsid w:val="007B5DC6"/>
    <w:rsid w:val="007B6058"/>
    <w:rsid w:val="007B63C8"/>
    <w:rsid w:val="007B6420"/>
    <w:rsid w:val="007B70EE"/>
    <w:rsid w:val="007B7831"/>
    <w:rsid w:val="007C017C"/>
    <w:rsid w:val="007C02F9"/>
    <w:rsid w:val="007C0C8D"/>
    <w:rsid w:val="007C0D3C"/>
    <w:rsid w:val="007C0DEB"/>
    <w:rsid w:val="007C1AC7"/>
    <w:rsid w:val="007C1DC3"/>
    <w:rsid w:val="007C3093"/>
    <w:rsid w:val="007C4B31"/>
    <w:rsid w:val="007C4C5D"/>
    <w:rsid w:val="007C4E4F"/>
    <w:rsid w:val="007C5395"/>
    <w:rsid w:val="007C5DC1"/>
    <w:rsid w:val="007C5F15"/>
    <w:rsid w:val="007C6420"/>
    <w:rsid w:val="007C66DC"/>
    <w:rsid w:val="007C67CF"/>
    <w:rsid w:val="007C74FC"/>
    <w:rsid w:val="007D14CF"/>
    <w:rsid w:val="007D1FEA"/>
    <w:rsid w:val="007D2831"/>
    <w:rsid w:val="007D2F7D"/>
    <w:rsid w:val="007D32A8"/>
    <w:rsid w:val="007D3555"/>
    <w:rsid w:val="007D39F9"/>
    <w:rsid w:val="007D413E"/>
    <w:rsid w:val="007D4342"/>
    <w:rsid w:val="007D4499"/>
    <w:rsid w:val="007D4A88"/>
    <w:rsid w:val="007D4A94"/>
    <w:rsid w:val="007D4C98"/>
    <w:rsid w:val="007D4E45"/>
    <w:rsid w:val="007D4E51"/>
    <w:rsid w:val="007D52A6"/>
    <w:rsid w:val="007D5753"/>
    <w:rsid w:val="007D5973"/>
    <w:rsid w:val="007D59A2"/>
    <w:rsid w:val="007D5E6E"/>
    <w:rsid w:val="007D6B43"/>
    <w:rsid w:val="007D6B51"/>
    <w:rsid w:val="007D6C29"/>
    <w:rsid w:val="007D6E02"/>
    <w:rsid w:val="007D6E0B"/>
    <w:rsid w:val="007D76F3"/>
    <w:rsid w:val="007E0E0C"/>
    <w:rsid w:val="007E0F63"/>
    <w:rsid w:val="007E10A2"/>
    <w:rsid w:val="007E11DE"/>
    <w:rsid w:val="007E11FE"/>
    <w:rsid w:val="007E1356"/>
    <w:rsid w:val="007E22D5"/>
    <w:rsid w:val="007E230A"/>
    <w:rsid w:val="007E24CE"/>
    <w:rsid w:val="007E28BF"/>
    <w:rsid w:val="007E29EB"/>
    <w:rsid w:val="007E2C61"/>
    <w:rsid w:val="007E2D3C"/>
    <w:rsid w:val="007E38A3"/>
    <w:rsid w:val="007E3A7E"/>
    <w:rsid w:val="007E3B0E"/>
    <w:rsid w:val="007E43A9"/>
    <w:rsid w:val="007E4593"/>
    <w:rsid w:val="007E4663"/>
    <w:rsid w:val="007E48FB"/>
    <w:rsid w:val="007E4E87"/>
    <w:rsid w:val="007E4E97"/>
    <w:rsid w:val="007E549B"/>
    <w:rsid w:val="007E56F9"/>
    <w:rsid w:val="007E581E"/>
    <w:rsid w:val="007E5ED7"/>
    <w:rsid w:val="007E5F03"/>
    <w:rsid w:val="007E63D4"/>
    <w:rsid w:val="007E6C41"/>
    <w:rsid w:val="007E7B4E"/>
    <w:rsid w:val="007E7E1E"/>
    <w:rsid w:val="007E7EB4"/>
    <w:rsid w:val="007F001D"/>
    <w:rsid w:val="007F0113"/>
    <w:rsid w:val="007F0871"/>
    <w:rsid w:val="007F0980"/>
    <w:rsid w:val="007F1627"/>
    <w:rsid w:val="007F1E9F"/>
    <w:rsid w:val="007F2796"/>
    <w:rsid w:val="007F2FD5"/>
    <w:rsid w:val="007F3320"/>
    <w:rsid w:val="007F338D"/>
    <w:rsid w:val="007F33A9"/>
    <w:rsid w:val="007F34A0"/>
    <w:rsid w:val="007F38CA"/>
    <w:rsid w:val="007F395C"/>
    <w:rsid w:val="007F3AF1"/>
    <w:rsid w:val="007F3BAF"/>
    <w:rsid w:val="007F3E64"/>
    <w:rsid w:val="007F3EE0"/>
    <w:rsid w:val="007F3FAB"/>
    <w:rsid w:val="007F4B7B"/>
    <w:rsid w:val="007F545C"/>
    <w:rsid w:val="007F594E"/>
    <w:rsid w:val="007F5FE5"/>
    <w:rsid w:val="007F62B8"/>
    <w:rsid w:val="007F6935"/>
    <w:rsid w:val="007F6CE5"/>
    <w:rsid w:val="007F6D48"/>
    <w:rsid w:val="007F73BB"/>
    <w:rsid w:val="007F7D3E"/>
    <w:rsid w:val="007F7EB7"/>
    <w:rsid w:val="0080007A"/>
    <w:rsid w:val="008009C3"/>
    <w:rsid w:val="00801263"/>
    <w:rsid w:val="00801900"/>
    <w:rsid w:val="00801C1C"/>
    <w:rsid w:val="00801E40"/>
    <w:rsid w:val="0080281E"/>
    <w:rsid w:val="00802A5E"/>
    <w:rsid w:val="00804531"/>
    <w:rsid w:val="008054BA"/>
    <w:rsid w:val="00805B4D"/>
    <w:rsid w:val="00805CEA"/>
    <w:rsid w:val="0080657E"/>
    <w:rsid w:val="00806C87"/>
    <w:rsid w:val="00807535"/>
    <w:rsid w:val="008075DC"/>
    <w:rsid w:val="00807638"/>
    <w:rsid w:val="00807D18"/>
    <w:rsid w:val="00807FAE"/>
    <w:rsid w:val="008102B3"/>
    <w:rsid w:val="00810380"/>
    <w:rsid w:val="00810986"/>
    <w:rsid w:val="00810AA0"/>
    <w:rsid w:val="00810E9B"/>
    <w:rsid w:val="00810EC3"/>
    <w:rsid w:val="008114EE"/>
    <w:rsid w:val="00812255"/>
    <w:rsid w:val="0081231B"/>
    <w:rsid w:val="00812597"/>
    <w:rsid w:val="00812D5D"/>
    <w:rsid w:val="00812F95"/>
    <w:rsid w:val="008131BF"/>
    <w:rsid w:val="008154E0"/>
    <w:rsid w:val="008156B3"/>
    <w:rsid w:val="008158C4"/>
    <w:rsid w:val="008164B5"/>
    <w:rsid w:val="00816516"/>
    <w:rsid w:val="00817089"/>
    <w:rsid w:val="00817324"/>
    <w:rsid w:val="00817908"/>
    <w:rsid w:val="0082169C"/>
    <w:rsid w:val="00821B1A"/>
    <w:rsid w:val="00821B5C"/>
    <w:rsid w:val="00821BFD"/>
    <w:rsid w:val="00821C6F"/>
    <w:rsid w:val="00821D20"/>
    <w:rsid w:val="008226DC"/>
    <w:rsid w:val="00822C7F"/>
    <w:rsid w:val="00822D03"/>
    <w:rsid w:val="00824074"/>
    <w:rsid w:val="00825A66"/>
    <w:rsid w:val="00825B0D"/>
    <w:rsid w:val="00825E89"/>
    <w:rsid w:val="008266E3"/>
    <w:rsid w:val="00826DA3"/>
    <w:rsid w:val="008274A1"/>
    <w:rsid w:val="00827680"/>
    <w:rsid w:val="0082783A"/>
    <w:rsid w:val="0083087E"/>
    <w:rsid w:val="00830A01"/>
    <w:rsid w:val="0083194A"/>
    <w:rsid w:val="00831F91"/>
    <w:rsid w:val="0083262D"/>
    <w:rsid w:val="00832904"/>
    <w:rsid w:val="008329D3"/>
    <w:rsid w:val="0083317D"/>
    <w:rsid w:val="0083421D"/>
    <w:rsid w:val="0083497B"/>
    <w:rsid w:val="00834F18"/>
    <w:rsid w:val="00834F4A"/>
    <w:rsid w:val="00835120"/>
    <w:rsid w:val="008354DE"/>
    <w:rsid w:val="00835686"/>
    <w:rsid w:val="0083630B"/>
    <w:rsid w:val="00836E6A"/>
    <w:rsid w:val="0083750B"/>
    <w:rsid w:val="00837BA0"/>
    <w:rsid w:val="00837C5A"/>
    <w:rsid w:val="00837D00"/>
    <w:rsid w:val="00837DCD"/>
    <w:rsid w:val="00840D4D"/>
    <w:rsid w:val="00841407"/>
    <w:rsid w:val="008415F0"/>
    <w:rsid w:val="00841928"/>
    <w:rsid w:val="00841A1A"/>
    <w:rsid w:val="00842198"/>
    <w:rsid w:val="00842790"/>
    <w:rsid w:val="008428F0"/>
    <w:rsid w:val="00842A1A"/>
    <w:rsid w:val="00842BAD"/>
    <w:rsid w:val="00842C1F"/>
    <w:rsid w:val="00842FDD"/>
    <w:rsid w:val="008430E8"/>
    <w:rsid w:val="0084349D"/>
    <w:rsid w:val="008439E5"/>
    <w:rsid w:val="00845448"/>
    <w:rsid w:val="00845715"/>
    <w:rsid w:val="00845723"/>
    <w:rsid w:val="0084597B"/>
    <w:rsid w:val="00845AD9"/>
    <w:rsid w:val="00845C50"/>
    <w:rsid w:val="00845DBB"/>
    <w:rsid w:val="00845E36"/>
    <w:rsid w:val="008461B9"/>
    <w:rsid w:val="00846240"/>
    <w:rsid w:val="00846251"/>
    <w:rsid w:val="00846A42"/>
    <w:rsid w:val="00846F4A"/>
    <w:rsid w:val="00846F5D"/>
    <w:rsid w:val="00846FE4"/>
    <w:rsid w:val="008471EF"/>
    <w:rsid w:val="00847350"/>
    <w:rsid w:val="0084753D"/>
    <w:rsid w:val="00847CB8"/>
    <w:rsid w:val="00850188"/>
    <w:rsid w:val="00850681"/>
    <w:rsid w:val="00850B7E"/>
    <w:rsid w:val="00850C10"/>
    <w:rsid w:val="00850FB2"/>
    <w:rsid w:val="008518E9"/>
    <w:rsid w:val="0085205C"/>
    <w:rsid w:val="00852A65"/>
    <w:rsid w:val="0085347A"/>
    <w:rsid w:val="0085360B"/>
    <w:rsid w:val="00853854"/>
    <w:rsid w:val="00854080"/>
    <w:rsid w:val="0085417E"/>
    <w:rsid w:val="00855560"/>
    <w:rsid w:val="008559DE"/>
    <w:rsid w:val="00856254"/>
    <w:rsid w:val="008566A5"/>
    <w:rsid w:val="008569BA"/>
    <w:rsid w:val="00856A43"/>
    <w:rsid w:val="00856C0E"/>
    <w:rsid w:val="00856D49"/>
    <w:rsid w:val="0085729D"/>
    <w:rsid w:val="00860D11"/>
    <w:rsid w:val="0086213F"/>
    <w:rsid w:val="00862A51"/>
    <w:rsid w:val="008650C1"/>
    <w:rsid w:val="008652BE"/>
    <w:rsid w:val="008660FD"/>
    <w:rsid w:val="00866370"/>
    <w:rsid w:val="00866470"/>
    <w:rsid w:val="00866835"/>
    <w:rsid w:val="00866C69"/>
    <w:rsid w:val="00867090"/>
    <w:rsid w:val="00867BA8"/>
    <w:rsid w:val="00867C95"/>
    <w:rsid w:val="00871096"/>
    <w:rsid w:val="008728FC"/>
    <w:rsid w:val="008729EE"/>
    <w:rsid w:val="00872F46"/>
    <w:rsid w:val="008739FC"/>
    <w:rsid w:val="00873B7D"/>
    <w:rsid w:val="00873F59"/>
    <w:rsid w:val="008742A5"/>
    <w:rsid w:val="0087470B"/>
    <w:rsid w:val="008748FD"/>
    <w:rsid w:val="00874C5B"/>
    <w:rsid w:val="00875E1C"/>
    <w:rsid w:val="0087651A"/>
    <w:rsid w:val="00876A3C"/>
    <w:rsid w:val="00876D32"/>
    <w:rsid w:val="00880377"/>
    <w:rsid w:val="00880C7C"/>
    <w:rsid w:val="0088150F"/>
    <w:rsid w:val="0088193D"/>
    <w:rsid w:val="0088198F"/>
    <w:rsid w:val="00881C44"/>
    <w:rsid w:val="008822AA"/>
    <w:rsid w:val="008826DE"/>
    <w:rsid w:val="008832ED"/>
    <w:rsid w:val="0088362F"/>
    <w:rsid w:val="008839A9"/>
    <w:rsid w:val="00884081"/>
    <w:rsid w:val="00884A57"/>
    <w:rsid w:val="00884B3F"/>
    <w:rsid w:val="00884EE8"/>
    <w:rsid w:val="00885067"/>
    <w:rsid w:val="00885322"/>
    <w:rsid w:val="0088562B"/>
    <w:rsid w:val="0088568E"/>
    <w:rsid w:val="008858B8"/>
    <w:rsid w:val="008858C5"/>
    <w:rsid w:val="00885D6B"/>
    <w:rsid w:val="00886716"/>
    <w:rsid w:val="00886AE0"/>
    <w:rsid w:val="008870B3"/>
    <w:rsid w:val="008872EC"/>
    <w:rsid w:val="00887F97"/>
    <w:rsid w:val="0089016F"/>
    <w:rsid w:val="00890855"/>
    <w:rsid w:val="0089088B"/>
    <w:rsid w:val="00890E33"/>
    <w:rsid w:val="00891161"/>
    <w:rsid w:val="00891167"/>
    <w:rsid w:val="00891597"/>
    <w:rsid w:val="0089176E"/>
    <w:rsid w:val="008925C5"/>
    <w:rsid w:val="0089291B"/>
    <w:rsid w:val="00892B68"/>
    <w:rsid w:val="00892D81"/>
    <w:rsid w:val="00893EA9"/>
    <w:rsid w:val="00894131"/>
    <w:rsid w:val="00894D1F"/>
    <w:rsid w:val="0089654F"/>
    <w:rsid w:val="008969C9"/>
    <w:rsid w:val="008970E6"/>
    <w:rsid w:val="00897429"/>
    <w:rsid w:val="00897925"/>
    <w:rsid w:val="008A0496"/>
    <w:rsid w:val="008A086A"/>
    <w:rsid w:val="008A0F59"/>
    <w:rsid w:val="008A136E"/>
    <w:rsid w:val="008A1660"/>
    <w:rsid w:val="008A17DA"/>
    <w:rsid w:val="008A195E"/>
    <w:rsid w:val="008A1EEF"/>
    <w:rsid w:val="008A2646"/>
    <w:rsid w:val="008A29F5"/>
    <w:rsid w:val="008A2AC2"/>
    <w:rsid w:val="008A3282"/>
    <w:rsid w:val="008A3BE7"/>
    <w:rsid w:val="008A3E5E"/>
    <w:rsid w:val="008A47CC"/>
    <w:rsid w:val="008A537C"/>
    <w:rsid w:val="008A5457"/>
    <w:rsid w:val="008A554B"/>
    <w:rsid w:val="008A58C6"/>
    <w:rsid w:val="008A5B9B"/>
    <w:rsid w:val="008A5BA1"/>
    <w:rsid w:val="008A5DA7"/>
    <w:rsid w:val="008A69DD"/>
    <w:rsid w:val="008A6C78"/>
    <w:rsid w:val="008A7542"/>
    <w:rsid w:val="008B0365"/>
    <w:rsid w:val="008B102E"/>
    <w:rsid w:val="008B14C7"/>
    <w:rsid w:val="008B1610"/>
    <w:rsid w:val="008B1BF3"/>
    <w:rsid w:val="008B264E"/>
    <w:rsid w:val="008B3708"/>
    <w:rsid w:val="008B41BC"/>
    <w:rsid w:val="008B434D"/>
    <w:rsid w:val="008B47FD"/>
    <w:rsid w:val="008B4D47"/>
    <w:rsid w:val="008B5E5D"/>
    <w:rsid w:val="008B627F"/>
    <w:rsid w:val="008B67CA"/>
    <w:rsid w:val="008B6975"/>
    <w:rsid w:val="008B7319"/>
    <w:rsid w:val="008B7853"/>
    <w:rsid w:val="008B7BEC"/>
    <w:rsid w:val="008C00B8"/>
    <w:rsid w:val="008C04E6"/>
    <w:rsid w:val="008C1EB6"/>
    <w:rsid w:val="008C21E2"/>
    <w:rsid w:val="008C223E"/>
    <w:rsid w:val="008C33C1"/>
    <w:rsid w:val="008C37F5"/>
    <w:rsid w:val="008C3976"/>
    <w:rsid w:val="008C3A65"/>
    <w:rsid w:val="008C40EF"/>
    <w:rsid w:val="008C42FB"/>
    <w:rsid w:val="008C4BD6"/>
    <w:rsid w:val="008C4D9F"/>
    <w:rsid w:val="008C519A"/>
    <w:rsid w:val="008C53B7"/>
    <w:rsid w:val="008C5EF7"/>
    <w:rsid w:val="008C5FAF"/>
    <w:rsid w:val="008C6D6D"/>
    <w:rsid w:val="008C7101"/>
    <w:rsid w:val="008C741E"/>
    <w:rsid w:val="008C7515"/>
    <w:rsid w:val="008C778E"/>
    <w:rsid w:val="008C77C4"/>
    <w:rsid w:val="008D0173"/>
    <w:rsid w:val="008D0F97"/>
    <w:rsid w:val="008D1192"/>
    <w:rsid w:val="008D144E"/>
    <w:rsid w:val="008D23F4"/>
    <w:rsid w:val="008D3105"/>
    <w:rsid w:val="008D3498"/>
    <w:rsid w:val="008D3842"/>
    <w:rsid w:val="008D3D95"/>
    <w:rsid w:val="008D3EFD"/>
    <w:rsid w:val="008D4A32"/>
    <w:rsid w:val="008D660C"/>
    <w:rsid w:val="008D7895"/>
    <w:rsid w:val="008D7AD7"/>
    <w:rsid w:val="008D7D29"/>
    <w:rsid w:val="008E0893"/>
    <w:rsid w:val="008E1C00"/>
    <w:rsid w:val="008E1F78"/>
    <w:rsid w:val="008E261A"/>
    <w:rsid w:val="008E2751"/>
    <w:rsid w:val="008E28F0"/>
    <w:rsid w:val="008E2A1B"/>
    <w:rsid w:val="008E2B63"/>
    <w:rsid w:val="008E2D32"/>
    <w:rsid w:val="008E2E0F"/>
    <w:rsid w:val="008E35EB"/>
    <w:rsid w:val="008E3EDB"/>
    <w:rsid w:val="008E41EE"/>
    <w:rsid w:val="008E44DE"/>
    <w:rsid w:val="008E4A9B"/>
    <w:rsid w:val="008E5F3F"/>
    <w:rsid w:val="008E64B4"/>
    <w:rsid w:val="008E656C"/>
    <w:rsid w:val="008E7323"/>
    <w:rsid w:val="008E7518"/>
    <w:rsid w:val="008F0357"/>
    <w:rsid w:val="008F090C"/>
    <w:rsid w:val="008F0E72"/>
    <w:rsid w:val="008F10D9"/>
    <w:rsid w:val="008F11A4"/>
    <w:rsid w:val="008F15A0"/>
    <w:rsid w:val="008F15FB"/>
    <w:rsid w:val="008F27C6"/>
    <w:rsid w:val="008F331B"/>
    <w:rsid w:val="008F3568"/>
    <w:rsid w:val="008F3777"/>
    <w:rsid w:val="008F4332"/>
    <w:rsid w:val="008F4333"/>
    <w:rsid w:val="008F49DF"/>
    <w:rsid w:val="008F4B37"/>
    <w:rsid w:val="008F4FC6"/>
    <w:rsid w:val="008F5A29"/>
    <w:rsid w:val="008F63A5"/>
    <w:rsid w:val="008F67E7"/>
    <w:rsid w:val="008F6A0D"/>
    <w:rsid w:val="008F6A19"/>
    <w:rsid w:val="008F6DA7"/>
    <w:rsid w:val="008F71E0"/>
    <w:rsid w:val="008F7364"/>
    <w:rsid w:val="008F7DA4"/>
    <w:rsid w:val="009002D7"/>
    <w:rsid w:val="009005CB"/>
    <w:rsid w:val="00900BBA"/>
    <w:rsid w:val="0090142A"/>
    <w:rsid w:val="00901732"/>
    <w:rsid w:val="009027A5"/>
    <w:rsid w:val="00903A63"/>
    <w:rsid w:val="00903EB4"/>
    <w:rsid w:val="00904177"/>
    <w:rsid w:val="00904FCF"/>
    <w:rsid w:val="00905271"/>
    <w:rsid w:val="0090692F"/>
    <w:rsid w:val="0090743C"/>
    <w:rsid w:val="00907AD6"/>
    <w:rsid w:val="00907C30"/>
    <w:rsid w:val="00907CF7"/>
    <w:rsid w:val="00910E88"/>
    <w:rsid w:val="009117BC"/>
    <w:rsid w:val="00911D9B"/>
    <w:rsid w:val="009151E0"/>
    <w:rsid w:val="00915476"/>
    <w:rsid w:val="00915775"/>
    <w:rsid w:val="009158A4"/>
    <w:rsid w:val="00915E41"/>
    <w:rsid w:val="00915E7F"/>
    <w:rsid w:val="00915E8A"/>
    <w:rsid w:val="00916063"/>
    <w:rsid w:val="00916C83"/>
    <w:rsid w:val="00916CD6"/>
    <w:rsid w:val="0091731E"/>
    <w:rsid w:val="00917F9B"/>
    <w:rsid w:val="0092004A"/>
    <w:rsid w:val="0092037F"/>
    <w:rsid w:val="00920A97"/>
    <w:rsid w:val="009211E1"/>
    <w:rsid w:val="009215AC"/>
    <w:rsid w:val="00921BB8"/>
    <w:rsid w:val="00921F63"/>
    <w:rsid w:val="009223CA"/>
    <w:rsid w:val="00922B49"/>
    <w:rsid w:val="009236BA"/>
    <w:rsid w:val="0092449C"/>
    <w:rsid w:val="00924820"/>
    <w:rsid w:val="00924C69"/>
    <w:rsid w:val="00924E1E"/>
    <w:rsid w:val="00925069"/>
    <w:rsid w:val="00925159"/>
    <w:rsid w:val="009251CF"/>
    <w:rsid w:val="009255C6"/>
    <w:rsid w:val="00925A9E"/>
    <w:rsid w:val="0092675C"/>
    <w:rsid w:val="00926A75"/>
    <w:rsid w:val="00926C73"/>
    <w:rsid w:val="009272D6"/>
    <w:rsid w:val="00927AE1"/>
    <w:rsid w:val="00930C32"/>
    <w:rsid w:val="009311F5"/>
    <w:rsid w:val="009312A4"/>
    <w:rsid w:val="00931516"/>
    <w:rsid w:val="00931A3F"/>
    <w:rsid w:val="0093326A"/>
    <w:rsid w:val="009336A8"/>
    <w:rsid w:val="009338A4"/>
    <w:rsid w:val="009339C1"/>
    <w:rsid w:val="009342E4"/>
    <w:rsid w:val="00934D83"/>
    <w:rsid w:val="00935B5A"/>
    <w:rsid w:val="009360EB"/>
    <w:rsid w:val="0093619C"/>
    <w:rsid w:val="009368EE"/>
    <w:rsid w:val="00936A60"/>
    <w:rsid w:val="009376B3"/>
    <w:rsid w:val="00940AA6"/>
    <w:rsid w:val="009412D0"/>
    <w:rsid w:val="0094135D"/>
    <w:rsid w:val="00941DFB"/>
    <w:rsid w:val="00941FB4"/>
    <w:rsid w:val="0094284B"/>
    <w:rsid w:val="009434DF"/>
    <w:rsid w:val="00943A7D"/>
    <w:rsid w:val="00944152"/>
    <w:rsid w:val="009449D7"/>
    <w:rsid w:val="00944B70"/>
    <w:rsid w:val="00945096"/>
    <w:rsid w:val="009471FD"/>
    <w:rsid w:val="00947A14"/>
    <w:rsid w:val="00947B17"/>
    <w:rsid w:val="00950096"/>
    <w:rsid w:val="00950384"/>
    <w:rsid w:val="00950A5F"/>
    <w:rsid w:val="009517A3"/>
    <w:rsid w:val="00951909"/>
    <w:rsid w:val="00951993"/>
    <w:rsid w:val="00951BCE"/>
    <w:rsid w:val="009520BF"/>
    <w:rsid w:val="00952385"/>
    <w:rsid w:val="00952C4C"/>
    <w:rsid w:val="00952ED9"/>
    <w:rsid w:val="00952F6D"/>
    <w:rsid w:val="00953248"/>
    <w:rsid w:val="00953F75"/>
    <w:rsid w:val="00955241"/>
    <w:rsid w:val="00956773"/>
    <w:rsid w:val="00956DA8"/>
    <w:rsid w:val="00957008"/>
    <w:rsid w:val="0095708E"/>
    <w:rsid w:val="009570F7"/>
    <w:rsid w:val="009578D1"/>
    <w:rsid w:val="00960327"/>
    <w:rsid w:val="0096099E"/>
    <w:rsid w:val="00960AA2"/>
    <w:rsid w:val="00960B20"/>
    <w:rsid w:val="00960BDA"/>
    <w:rsid w:val="00960C8B"/>
    <w:rsid w:val="00960C9A"/>
    <w:rsid w:val="0096140F"/>
    <w:rsid w:val="009616CA"/>
    <w:rsid w:val="0096189E"/>
    <w:rsid w:val="00961949"/>
    <w:rsid w:val="0096256F"/>
    <w:rsid w:val="009627CA"/>
    <w:rsid w:val="00962961"/>
    <w:rsid w:val="00963462"/>
    <w:rsid w:val="009639E8"/>
    <w:rsid w:val="00963B71"/>
    <w:rsid w:val="00964241"/>
    <w:rsid w:val="0096433F"/>
    <w:rsid w:val="009648AB"/>
    <w:rsid w:val="00964A79"/>
    <w:rsid w:val="00964E71"/>
    <w:rsid w:val="00965F10"/>
    <w:rsid w:val="00967294"/>
    <w:rsid w:val="00967A43"/>
    <w:rsid w:val="00970607"/>
    <w:rsid w:val="00970BBE"/>
    <w:rsid w:val="0097102C"/>
    <w:rsid w:val="00971960"/>
    <w:rsid w:val="009720CA"/>
    <w:rsid w:val="009726F6"/>
    <w:rsid w:val="0097338B"/>
    <w:rsid w:val="009733E4"/>
    <w:rsid w:val="00973720"/>
    <w:rsid w:val="00973FF4"/>
    <w:rsid w:val="00974441"/>
    <w:rsid w:val="00974E5A"/>
    <w:rsid w:val="009766F8"/>
    <w:rsid w:val="009776CB"/>
    <w:rsid w:val="00977A04"/>
    <w:rsid w:val="00977FFC"/>
    <w:rsid w:val="009807B9"/>
    <w:rsid w:val="00980EBE"/>
    <w:rsid w:val="00981858"/>
    <w:rsid w:val="00981A69"/>
    <w:rsid w:val="00981A6E"/>
    <w:rsid w:val="009824F6"/>
    <w:rsid w:val="00982A05"/>
    <w:rsid w:val="00983166"/>
    <w:rsid w:val="009831D2"/>
    <w:rsid w:val="0098350D"/>
    <w:rsid w:val="009835AA"/>
    <w:rsid w:val="00983754"/>
    <w:rsid w:val="0098384E"/>
    <w:rsid w:val="00983BB9"/>
    <w:rsid w:val="00983D20"/>
    <w:rsid w:val="009846BF"/>
    <w:rsid w:val="00984FA8"/>
    <w:rsid w:val="00985827"/>
    <w:rsid w:val="00985E6C"/>
    <w:rsid w:val="0098658C"/>
    <w:rsid w:val="00986814"/>
    <w:rsid w:val="009869DB"/>
    <w:rsid w:val="00987060"/>
    <w:rsid w:val="0098798E"/>
    <w:rsid w:val="00987B7D"/>
    <w:rsid w:val="00987B90"/>
    <w:rsid w:val="00987DF2"/>
    <w:rsid w:val="00990D26"/>
    <w:rsid w:val="00991269"/>
    <w:rsid w:val="00991697"/>
    <w:rsid w:val="00991B5A"/>
    <w:rsid w:val="00991C73"/>
    <w:rsid w:val="00991EFF"/>
    <w:rsid w:val="00994945"/>
    <w:rsid w:val="0099679D"/>
    <w:rsid w:val="00996C42"/>
    <w:rsid w:val="00997308"/>
    <w:rsid w:val="009973F2"/>
    <w:rsid w:val="009A0156"/>
    <w:rsid w:val="009A0320"/>
    <w:rsid w:val="009A072C"/>
    <w:rsid w:val="009A0D61"/>
    <w:rsid w:val="009A1933"/>
    <w:rsid w:val="009A24F8"/>
    <w:rsid w:val="009A319F"/>
    <w:rsid w:val="009A340B"/>
    <w:rsid w:val="009A40C7"/>
    <w:rsid w:val="009A4776"/>
    <w:rsid w:val="009A4A01"/>
    <w:rsid w:val="009A4B8D"/>
    <w:rsid w:val="009A4C9B"/>
    <w:rsid w:val="009A4E55"/>
    <w:rsid w:val="009A5922"/>
    <w:rsid w:val="009A5E49"/>
    <w:rsid w:val="009A60ED"/>
    <w:rsid w:val="009A6A8B"/>
    <w:rsid w:val="009A6BDA"/>
    <w:rsid w:val="009A7444"/>
    <w:rsid w:val="009A776C"/>
    <w:rsid w:val="009A77B8"/>
    <w:rsid w:val="009B02A7"/>
    <w:rsid w:val="009B047D"/>
    <w:rsid w:val="009B0FDA"/>
    <w:rsid w:val="009B10E3"/>
    <w:rsid w:val="009B1E55"/>
    <w:rsid w:val="009B24F1"/>
    <w:rsid w:val="009B298F"/>
    <w:rsid w:val="009B3CEB"/>
    <w:rsid w:val="009B3E79"/>
    <w:rsid w:val="009B4672"/>
    <w:rsid w:val="009B4706"/>
    <w:rsid w:val="009B4B3C"/>
    <w:rsid w:val="009B4BFF"/>
    <w:rsid w:val="009B569C"/>
    <w:rsid w:val="009B5B06"/>
    <w:rsid w:val="009B5D39"/>
    <w:rsid w:val="009B5D4E"/>
    <w:rsid w:val="009B6121"/>
    <w:rsid w:val="009B6496"/>
    <w:rsid w:val="009B705C"/>
    <w:rsid w:val="009B7078"/>
    <w:rsid w:val="009B709E"/>
    <w:rsid w:val="009B769F"/>
    <w:rsid w:val="009B7A93"/>
    <w:rsid w:val="009B7AFC"/>
    <w:rsid w:val="009C009E"/>
    <w:rsid w:val="009C0AFC"/>
    <w:rsid w:val="009C1469"/>
    <w:rsid w:val="009C27AB"/>
    <w:rsid w:val="009C3355"/>
    <w:rsid w:val="009C40AC"/>
    <w:rsid w:val="009C43A7"/>
    <w:rsid w:val="009C46E9"/>
    <w:rsid w:val="009C5B99"/>
    <w:rsid w:val="009C622F"/>
    <w:rsid w:val="009C6694"/>
    <w:rsid w:val="009C67E2"/>
    <w:rsid w:val="009C6B49"/>
    <w:rsid w:val="009C6C7E"/>
    <w:rsid w:val="009C730E"/>
    <w:rsid w:val="009C77BE"/>
    <w:rsid w:val="009C7BE4"/>
    <w:rsid w:val="009D0197"/>
    <w:rsid w:val="009D0A21"/>
    <w:rsid w:val="009D0AFA"/>
    <w:rsid w:val="009D0BC2"/>
    <w:rsid w:val="009D1832"/>
    <w:rsid w:val="009D1DBD"/>
    <w:rsid w:val="009D2241"/>
    <w:rsid w:val="009D3505"/>
    <w:rsid w:val="009D3583"/>
    <w:rsid w:val="009D3873"/>
    <w:rsid w:val="009D3BF2"/>
    <w:rsid w:val="009D4473"/>
    <w:rsid w:val="009D478A"/>
    <w:rsid w:val="009D47C6"/>
    <w:rsid w:val="009D4C4A"/>
    <w:rsid w:val="009D4CF8"/>
    <w:rsid w:val="009D4F43"/>
    <w:rsid w:val="009D4FB0"/>
    <w:rsid w:val="009D5259"/>
    <w:rsid w:val="009D5694"/>
    <w:rsid w:val="009D56A7"/>
    <w:rsid w:val="009D5E93"/>
    <w:rsid w:val="009D6057"/>
    <w:rsid w:val="009D6B13"/>
    <w:rsid w:val="009D72E0"/>
    <w:rsid w:val="009D76F2"/>
    <w:rsid w:val="009E0B00"/>
    <w:rsid w:val="009E1229"/>
    <w:rsid w:val="009E257C"/>
    <w:rsid w:val="009E26A2"/>
    <w:rsid w:val="009E2FE1"/>
    <w:rsid w:val="009E3F2E"/>
    <w:rsid w:val="009E4FAC"/>
    <w:rsid w:val="009E56E4"/>
    <w:rsid w:val="009E6DC6"/>
    <w:rsid w:val="009F0028"/>
    <w:rsid w:val="009F0807"/>
    <w:rsid w:val="009F1611"/>
    <w:rsid w:val="009F1C91"/>
    <w:rsid w:val="009F2411"/>
    <w:rsid w:val="009F288F"/>
    <w:rsid w:val="009F2A57"/>
    <w:rsid w:val="009F3348"/>
    <w:rsid w:val="009F3962"/>
    <w:rsid w:val="009F3EE9"/>
    <w:rsid w:val="009F4F05"/>
    <w:rsid w:val="009F5852"/>
    <w:rsid w:val="009F5BD5"/>
    <w:rsid w:val="009F5C23"/>
    <w:rsid w:val="009F5DBB"/>
    <w:rsid w:val="009F61F7"/>
    <w:rsid w:val="009F62D3"/>
    <w:rsid w:val="009F6651"/>
    <w:rsid w:val="009F691B"/>
    <w:rsid w:val="009F7B4F"/>
    <w:rsid w:val="00A005E7"/>
    <w:rsid w:val="00A01791"/>
    <w:rsid w:val="00A02520"/>
    <w:rsid w:val="00A02B5B"/>
    <w:rsid w:val="00A02D26"/>
    <w:rsid w:val="00A03951"/>
    <w:rsid w:val="00A03B66"/>
    <w:rsid w:val="00A04A6A"/>
    <w:rsid w:val="00A04F65"/>
    <w:rsid w:val="00A06937"/>
    <w:rsid w:val="00A06C9F"/>
    <w:rsid w:val="00A07AA5"/>
    <w:rsid w:val="00A07C05"/>
    <w:rsid w:val="00A07C13"/>
    <w:rsid w:val="00A10111"/>
    <w:rsid w:val="00A1018F"/>
    <w:rsid w:val="00A107C2"/>
    <w:rsid w:val="00A1140C"/>
    <w:rsid w:val="00A11448"/>
    <w:rsid w:val="00A1191A"/>
    <w:rsid w:val="00A11FBB"/>
    <w:rsid w:val="00A121EA"/>
    <w:rsid w:val="00A1239F"/>
    <w:rsid w:val="00A12DBE"/>
    <w:rsid w:val="00A12F52"/>
    <w:rsid w:val="00A12FD9"/>
    <w:rsid w:val="00A13335"/>
    <w:rsid w:val="00A13D7F"/>
    <w:rsid w:val="00A14439"/>
    <w:rsid w:val="00A144EC"/>
    <w:rsid w:val="00A14D05"/>
    <w:rsid w:val="00A15416"/>
    <w:rsid w:val="00A161C6"/>
    <w:rsid w:val="00A167E3"/>
    <w:rsid w:val="00A16D88"/>
    <w:rsid w:val="00A17046"/>
    <w:rsid w:val="00A17580"/>
    <w:rsid w:val="00A177B4"/>
    <w:rsid w:val="00A1782D"/>
    <w:rsid w:val="00A17887"/>
    <w:rsid w:val="00A2098E"/>
    <w:rsid w:val="00A211F1"/>
    <w:rsid w:val="00A21BA6"/>
    <w:rsid w:val="00A22120"/>
    <w:rsid w:val="00A22283"/>
    <w:rsid w:val="00A230D8"/>
    <w:rsid w:val="00A233B0"/>
    <w:rsid w:val="00A2349E"/>
    <w:rsid w:val="00A238CA"/>
    <w:rsid w:val="00A24856"/>
    <w:rsid w:val="00A248B2"/>
    <w:rsid w:val="00A255C4"/>
    <w:rsid w:val="00A25A3A"/>
    <w:rsid w:val="00A25AA0"/>
    <w:rsid w:val="00A26193"/>
    <w:rsid w:val="00A261BF"/>
    <w:rsid w:val="00A2721D"/>
    <w:rsid w:val="00A27452"/>
    <w:rsid w:val="00A274C9"/>
    <w:rsid w:val="00A27520"/>
    <w:rsid w:val="00A27A1C"/>
    <w:rsid w:val="00A27BC2"/>
    <w:rsid w:val="00A27CD4"/>
    <w:rsid w:val="00A302DF"/>
    <w:rsid w:val="00A30B35"/>
    <w:rsid w:val="00A31544"/>
    <w:rsid w:val="00A321E7"/>
    <w:rsid w:val="00A32FAA"/>
    <w:rsid w:val="00A3378D"/>
    <w:rsid w:val="00A33B05"/>
    <w:rsid w:val="00A35A6E"/>
    <w:rsid w:val="00A35A97"/>
    <w:rsid w:val="00A35FA6"/>
    <w:rsid w:val="00A360FA"/>
    <w:rsid w:val="00A36366"/>
    <w:rsid w:val="00A367D7"/>
    <w:rsid w:val="00A36E52"/>
    <w:rsid w:val="00A37F46"/>
    <w:rsid w:val="00A40217"/>
    <w:rsid w:val="00A40411"/>
    <w:rsid w:val="00A4045E"/>
    <w:rsid w:val="00A408E1"/>
    <w:rsid w:val="00A4098D"/>
    <w:rsid w:val="00A40DA1"/>
    <w:rsid w:val="00A4113C"/>
    <w:rsid w:val="00A41151"/>
    <w:rsid w:val="00A41C8A"/>
    <w:rsid w:val="00A4245F"/>
    <w:rsid w:val="00A42561"/>
    <w:rsid w:val="00A42DCB"/>
    <w:rsid w:val="00A43619"/>
    <w:rsid w:val="00A43D31"/>
    <w:rsid w:val="00A43E0C"/>
    <w:rsid w:val="00A4459B"/>
    <w:rsid w:val="00A445E6"/>
    <w:rsid w:val="00A44E41"/>
    <w:rsid w:val="00A45150"/>
    <w:rsid w:val="00A4556C"/>
    <w:rsid w:val="00A4570B"/>
    <w:rsid w:val="00A45900"/>
    <w:rsid w:val="00A459D4"/>
    <w:rsid w:val="00A45A2F"/>
    <w:rsid w:val="00A45F6E"/>
    <w:rsid w:val="00A46759"/>
    <w:rsid w:val="00A47884"/>
    <w:rsid w:val="00A500F0"/>
    <w:rsid w:val="00A501F5"/>
    <w:rsid w:val="00A50907"/>
    <w:rsid w:val="00A50AB8"/>
    <w:rsid w:val="00A50DA1"/>
    <w:rsid w:val="00A51B51"/>
    <w:rsid w:val="00A51C22"/>
    <w:rsid w:val="00A51F03"/>
    <w:rsid w:val="00A52982"/>
    <w:rsid w:val="00A52C0C"/>
    <w:rsid w:val="00A52F83"/>
    <w:rsid w:val="00A5369D"/>
    <w:rsid w:val="00A54992"/>
    <w:rsid w:val="00A5597F"/>
    <w:rsid w:val="00A55BBC"/>
    <w:rsid w:val="00A55C5C"/>
    <w:rsid w:val="00A56886"/>
    <w:rsid w:val="00A56A49"/>
    <w:rsid w:val="00A56CD9"/>
    <w:rsid w:val="00A56F4C"/>
    <w:rsid w:val="00A57C46"/>
    <w:rsid w:val="00A60570"/>
    <w:rsid w:val="00A605F3"/>
    <w:rsid w:val="00A60A74"/>
    <w:rsid w:val="00A60BB3"/>
    <w:rsid w:val="00A60BC6"/>
    <w:rsid w:val="00A60C50"/>
    <w:rsid w:val="00A60D5C"/>
    <w:rsid w:val="00A61588"/>
    <w:rsid w:val="00A61C13"/>
    <w:rsid w:val="00A61FAA"/>
    <w:rsid w:val="00A6210D"/>
    <w:rsid w:val="00A62AC6"/>
    <w:rsid w:val="00A62EC2"/>
    <w:rsid w:val="00A62FAD"/>
    <w:rsid w:val="00A6414F"/>
    <w:rsid w:val="00A642E5"/>
    <w:rsid w:val="00A65D0C"/>
    <w:rsid w:val="00A661E0"/>
    <w:rsid w:val="00A66352"/>
    <w:rsid w:val="00A66574"/>
    <w:rsid w:val="00A674E6"/>
    <w:rsid w:val="00A67F39"/>
    <w:rsid w:val="00A707AA"/>
    <w:rsid w:val="00A70C5B"/>
    <w:rsid w:val="00A70F9D"/>
    <w:rsid w:val="00A71524"/>
    <w:rsid w:val="00A71886"/>
    <w:rsid w:val="00A72FCF"/>
    <w:rsid w:val="00A73498"/>
    <w:rsid w:val="00A73843"/>
    <w:rsid w:val="00A7393C"/>
    <w:rsid w:val="00A739FD"/>
    <w:rsid w:val="00A7439F"/>
    <w:rsid w:val="00A744EA"/>
    <w:rsid w:val="00A747CE"/>
    <w:rsid w:val="00A74F96"/>
    <w:rsid w:val="00A75163"/>
    <w:rsid w:val="00A75409"/>
    <w:rsid w:val="00A75F32"/>
    <w:rsid w:val="00A76FD2"/>
    <w:rsid w:val="00A775EA"/>
    <w:rsid w:val="00A80309"/>
    <w:rsid w:val="00A80768"/>
    <w:rsid w:val="00A8108B"/>
    <w:rsid w:val="00A81DFD"/>
    <w:rsid w:val="00A82066"/>
    <w:rsid w:val="00A820C4"/>
    <w:rsid w:val="00A82159"/>
    <w:rsid w:val="00A82C56"/>
    <w:rsid w:val="00A82D8F"/>
    <w:rsid w:val="00A82F24"/>
    <w:rsid w:val="00A83C78"/>
    <w:rsid w:val="00A84295"/>
    <w:rsid w:val="00A84673"/>
    <w:rsid w:val="00A85227"/>
    <w:rsid w:val="00A85499"/>
    <w:rsid w:val="00A862FE"/>
    <w:rsid w:val="00A87F3F"/>
    <w:rsid w:val="00A90648"/>
    <w:rsid w:val="00A90715"/>
    <w:rsid w:val="00A90E5D"/>
    <w:rsid w:val="00A91275"/>
    <w:rsid w:val="00A912AF"/>
    <w:rsid w:val="00A91E54"/>
    <w:rsid w:val="00A92069"/>
    <w:rsid w:val="00A928B3"/>
    <w:rsid w:val="00A92B61"/>
    <w:rsid w:val="00A93B62"/>
    <w:rsid w:val="00A944DF"/>
    <w:rsid w:val="00A945E0"/>
    <w:rsid w:val="00A94876"/>
    <w:rsid w:val="00A94BD2"/>
    <w:rsid w:val="00A954CE"/>
    <w:rsid w:val="00A96796"/>
    <w:rsid w:val="00A97A13"/>
    <w:rsid w:val="00A97C2A"/>
    <w:rsid w:val="00AA018C"/>
    <w:rsid w:val="00AA07E8"/>
    <w:rsid w:val="00AA0B46"/>
    <w:rsid w:val="00AA0F4B"/>
    <w:rsid w:val="00AA144C"/>
    <w:rsid w:val="00AA1464"/>
    <w:rsid w:val="00AA1490"/>
    <w:rsid w:val="00AA16F0"/>
    <w:rsid w:val="00AA1E53"/>
    <w:rsid w:val="00AA23C8"/>
    <w:rsid w:val="00AA297C"/>
    <w:rsid w:val="00AA29B1"/>
    <w:rsid w:val="00AA2ADC"/>
    <w:rsid w:val="00AA2B21"/>
    <w:rsid w:val="00AA2D11"/>
    <w:rsid w:val="00AA2EFF"/>
    <w:rsid w:val="00AA35E3"/>
    <w:rsid w:val="00AA3944"/>
    <w:rsid w:val="00AA3B3D"/>
    <w:rsid w:val="00AA3E96"/>
    <w:rsid w:val="00AA3FD8"/>
    <w:rsid w:val="00AA4391"/>
    <w:rsid w:val="00AA45E3"/>
    <w:rsid w:val="00AA4D1A"/>
    <w:rsid w:val="00AA5429"/>
    <w:rsid w:val="00AA5584"/>
    <w:rsid w:val="00AA5B79"/>
    <w:rsid w:val="00AA5E31"/>
    <w:rsid w:val="00AA6849"/>
    <w:rsid w:val="00AA6D09"/>
    <w:rsid w:val="00AA73F2"/>
    <w:rsid w:val="00AA75E8"/>
    <w:rsid w:val="00AB0311"/>
    <w:rsid w:val="00AB0DFA"/>
    <w:rsid w:val="00AB11BC"/>
    <w:rsid w:val="00AB1CB3"/>
    <w:rsid w:val="00AB1DE8"/>
    <w:rsid w:val="00AB2151"/>
    <w:rsid w:val="00AB236A"/>
    <w:rsid w:val="00AB3958"/>
    <w:rsid w:val="00AB4422"/>
    <w:rsid w:val="00AB4593"/>
    <w:rsid w:val="00AB45FC"/>
    <w:rsid w:val="00AB4760"/>
    <w:rsid w:val="00AB4A0F"/>
    <w:rsid w:val="00AB4BD6"/>
    <w:rsid w:val="00AB4EC8"/>
    <w:rsid w:val="00AB5165"/>
    <w:rsid w:val="00AB6E41"/>
    <w:rsid w:val="00AB6FBB"/>
    <w:rsid w:val="00AB7BE7"/>
    <w:rsid w:val="00AB7F19"/>
    <w:rsid w:val="00AC0043"/>
    <w:rsid w:val="00AC0B65"/>
    <w:rsid w:val="00AC0D88"/>
    <w:rsid w:val="00AC0DA3"/>
    <w:rsid w:val="00AC1256"/>
    <w:rsid w:val="00AC1A64"/>
    <w:rsid w:val="00AC254C"/>
    <w:rsid w:val="00AC2AA6"/>
    <w:rsid w:val="00AC2BAC"/>
    <w:rsid w:val="00AC2BE6"/>
    <w:rsid w:val="00AC2D2D"/>
    <w:rsid w:val="00AC3275"/>
    <w:rsid w:val="00AC4934"/>
    <w:rsid w:val="00AC49BD"/>
    <w:rsid w:val="00AC4E0A"/>
    <w:rsid w:val="00AC4E1F"/>
    <w:rsid w:val="00AC4ECB"/>
    <w:rsid w:val="00AC531E"/>
    <w:rsid w:val="00AC552E"/>
    <w:rsid w:val="00AC5E21"/>
    <w:rsid w:val="00AC640E"/>
    <w:rsid w:val="00AC6F82"/>
    <w:rsid w:val="00AC7173"/>
    <w:rsid w:val="00AC78DE"/>
    <w:rsid w:val="00AD0B04"/>
    <w:rsid w:val="00AD1362"/>
    <w:rsid w:val="00AD143F"/>
    <w:rsid w:val="00AD165B"/>
    <w:rsid w:val="00AD1896"/>
    <w:rsid w:val="00AD2893"/>
    <w:rsid w:val="00AD37A4"/>
    <w:rsid w:val="00AD3C93"/>
    <w:rsid w:val="00AD4560"/>
    <w:rsid w:val="00AD4842"/>
    <w:rsid w:val="00AD5B7D"/>
    <w:rsid w:val="00AD5D25"/>
    <w:rsid w:val="00AD6841"/>
    <w:rsid w:val="00AD7345"/>
    <w:rsid w:val="00AD758F"/>
    <w:rsid w:val="00AD784C"/>
    <w:rsid w:val="00AD7A3F"/>
    <w:rsid w:val="00AE0BFB"/>
    <w:rsid w:val="00AE0F18"/>
    <w:rsid w:val="00AE128E"/>
    <w:rsid w:val="00AE1AF6"/>
    <w:rsid w:val="00AE1BC1"/>
    <w:rsid w:val="00AE1C51"/>
    <w:rsid w:val="00AE1F3A"/>
    <w:rsid w:val="00AE2086"/>
    <w:rsid w:val="00AE2313"/>
    <w:rsid w:val="00AE23BD"/>
    <w:rsid w:val="00AE321C"/>
    <w:rsid w:val="00AE34A0"/>
    <w:rsid w:val="00AE35FD"/>
    <w:rsid w:val="00AE3631"/>
    <w:rsid w:val="00AE3723"/>
    <w:rsid w:val="00AE3740"/>
    <w:rsid w:val="00AE3D5C"/>
    <w:rsid w:val="00AE3EE8"/>
    <w:rsid w:val="00AE43E2"/>
    <w:rsid w:val="00AE5368"/>
    <w:rsid w:val="00AE672C"/>
    <w:rsid w:val="00AE69D1"/>
    <w:rsid w:val="00AE77F2"/>
    <w:rsid w:val="00AE77F3"/>
    <w:rsid w:val="00AE7B4C"/>
    <w:rsid w:val="00AE7CC8"/>
    <w:rsid w:val="00AE7D6D"/>
    <w:rsid w:val="00AE7ECC"/>
    <w:rsid w:val="00AF00BD"/>
    <w:rsid w:val="00AF19B1"/>
    <w:rsid w:val="00AF2268"/>
    <w:rsid w:val="00AF319D"/>
    <w:rsid w:val="00AF3895"/>
    <w:rsid w:val="00AF4F09"/>
    <w:rsid w:val="00AF4FDA"/>
    <w:rsid w:val="00AF5AC8"/>
    <w:rsid w:val="00AF5C3F"/>
    <w:rsid w:val="00AF60C3"/>
    <w:rsid w:val="00AF62AE"/>
    <w:rsid w:val="00AF6D14"/>
    <w:rsid w:val="00AF7172"/>
    <w:rsid w:val="00AF7520"/>
    <w:rsid w:val="00AF7B42"/>
    <w:rsid w:val="00AF7FC9"/>
    <w:rsid w:val="00B00B57"/>
    <w:rsid w:val="00B00E6F"/>
    <w:rsid w:val="00B01309"/>
    <w:rsid w:val="00B01EC2"/>
    <w:rsid w:val="00B01F0E"/>
    <w:rsid w:val="00B02028"/>
    <w:rsid w:val="00B0206A"/>
    <w:rsid w:val="00B02240"/>
    <w:rsid w:val="00B02779"/>
    <w:rsid w:val="00B03362"/>
    <w:rsid w:val="00B034CB"/>
    <w:rsid w:val="00B03847"/>
    <w:rsid w:val="00B03925"/>
    <w:rsid w:val="00B0500A"/>
    <w:rsid w:val="00B05692"/>
    <w:rsid w:val="00B057AD"/>
    <w:rsid w:val="00B05F60"/>
    <w:rsid w:val="00B06F0C"/>
    <w:rsid w:val="00B07532"/>
    <w:rsid w:val="00B07CB1"/>
    <w:rsid w:val="00B07FD0"/>
    <w:rsid w:val="00B10384"/>
    <w:rsid w:val="00B10DA4"/>
    <w:rsid w:val="00B117B0"/>
    <w:rsid w:val="00B1183B"/>
    <w:rsid w:val="00B11B7E"/>
    <w:rsid w:val="00B1223B"/>
    <w:rsid w:val="00B123BC"/>
    <w:rsid w:val="00B1292E"/>
    <w:rsid w:val="00B12AD6"/>
    <w:rsid w:val="00B133FE"/>
    <w:rsid w:val="00B13AFA"/>
    <w:rsid w:val="00B13CEB"/>
    <w:rsid w:val="00B14838"/>
    <w:rsid w:val="00B14B17"/>
    <w:rsid w:val="00B14CD1"/>
    <w:rsid w:val="00B153AF"/>
    <w:rsid w:val="00B16009"/>
    <w:rsid w:val="00B1748C"/>
    <w:rsid w:val="00B1792B"/>
    <w:rsid w:val="00B17C04"/>
    <w:rsid w:val="00B17E99"/>
    <w:rsid w:val="00B17EA6"/>
    <w:rsid w:val="00B226B9"/>
    <w:rsid w:val="00B22788"/>
    <w:rsid w:val="00B2314B"/>
    <w:rsid w:val="00B23293"/>
    <w:rsid w:val="00B24124"/>
    <w:rsid w:val="00B25817"/>
    <w:rsid w:val="00B25C13"/>
    <w:rsid w:val="00B264C9"/>
    <w:rsid w:val="00B26AD2"/>
    <w:rsid w:val="00B279C4"/>
    <w:rsid w:val="00B279ED"/>
    <w:rsid w:val="00B27C89"/>
    <w:rsid w:val="00B30507"/>
    <w:rsid w:val="00B307CB"/>
    <w:rsid w:val="00B31748"/>
    <w:rsid w:val="00B31DD4"/>
    <w:rsid w:val="00B327AE"/>
    <w:rsid w:val="00B3283B"/>
    <w:rsid w:val="00B33398"/>
    <w:rsid w:val="00B33C5B"/>
    <w:rsid w:val="00B3402A"/>
    <w:rsid w:val="00B347EB"/>
    <w:rsid w:val="00B34FAC"/>
    <w:rsid w:val="00B350D9"/>
    <w:rsid w:val="00B351CC"/>
    <w:rsid w:val="00B3523D"/>
    <w:rsid w:val="00B359E5"/>
    <w:rsid w:val="00B36640"/>
    <w:rsid w:val="00B3774A"/>
    <w:rsid w:val="00B37B78"/>
    <w:rsid w:val="00B37BF0"/>
    <w:rsid w:val="00B37DE9"/>
    <w:rsid w:val="00B40247"/>
    <w:rsid w:val="00B40789"/>
    <w:rsid w:val="00B40BC9"/>
    <w:rsid w:val="00B40E3A"/>
    <w:rsid w:val="00B41061"/>
    <w:rsid w:val="00B42569"/>
    <w:rsid w:val="00B430F5"/>
    <w:rsid w:val="00B4458B"/>
    <w:rsid w:val="00B456DC"/>
    <w:rsid w:val="00B46385"/>
    <w:rsid w:val="00B46416"/>
    <w:rsid w:val="00B46873"/>
    <w:rsid w:val="00B46B84"/>
    <w:rsid w:val="00B46D3A"/>
    <w:rsid w:val="00B46DC2"/>
    <w:rsid w:val="00B46E79"/>
    <w:rsid w:val="00B47503"/>
    <w:rsid w:val="00B477CD"/>
    <w:rsid w:val="00B4797E"/>
    <w:rsid w:val="00B50EAB"/>
    <w:rsid w:val="00B510EF"/>
    <w:rsid w:val="00B5126A"/>
    <w:rsid w:val="00B514A7"/>
    <w:rsid w:val="00B51883"/>
    <w:rsid w:val="00B52887"/>
    <w:rsid w:val="00B528E5"/>
    <w:rsid w:val="00B529B0"/>
    <w:rsid w:val="00B52A70"/>
    <w:rsid w:val="00B52C04"/>
    <w:rsid w:val="00B53F70"/>
    <w:rsid w:val="00B542F0"/>
    <w:rsid w:val="00B54522"/>
    <w:rsid w:val="00B55448"/>
    <w:rsid w:val="00B55645"/>
    <w:rsid w:val="00B55B63"/>
    <w:rsid w:val="00B56230"/>
    <w:rsid w:val="00B5747E"/>
    <w:rsid w:val="00B60A52"/>
    <w:rsid w:val="00B60BC8"/>
    <w:rsid w:val="00B61255"/>
    <w:rsid w:val="00B61A46"/>
    <w:rsid w:val="00B61F43"/>
    <w:rsid w:val="00B61FD3"/>
    <w:rsid w:val="00B623D4"/>
    <w:rsid w:val="00B62466"/>
    <w:rsid w:val="00B628C1"/>
    <w:rsid w:val="00B63326"/>
    <w:rsid w:val="00B637B4"/>
    <w:rsid w:val="00B63EE6"/>
    <w:rsid w:val="00B64528"/>
    <w:rsid w:val="00B64B7C"/>
    <w:rsid w:val="00B64E5F"/>
    <w:rsid w:val="00B65CBD"/>
    <w:rsid w:val="00B6615D"/>
    <w:rsid w:val="00B6635D"/>
    <w:rsid w:val="00B665D1"/>
    <w:rsid w:val="00B66B5C"/>
    <w:rsid w:val="00B66B6C"/>
    <w:rsid w:val="00B66CEF"/>
    <w:rsid w:val="00B66F7D"/>
    <w:rsid w:val="00B6707C"/>
    <w:rsid w:val="00B67853"/>
    <w:rsid w:val="00B704FD"/>
    <w:rsid w:val="00B70849"/>
    <w:rsid w:val="00B70AA3"/>
    <w:rsid w:val="00B70CFD"/>
    <w:rsid w:val="00B70EAE"/>
    <w:rsid w:val="00B71399"/>
    <w:rsid w:val="00B7166D"/>
    <w:rsid w:val="00B7363E"/>
    <w:rsid w:val="00B74206"/>
    <w:rsid w:val="00B742B5"/>
    <w:rsid w:val="00B74780"/>
    <w:rsid w:val="00B74A30"/>
    <w:rsid w:val="00B74AA0"/>
    <w:rsid w:val="00B750CB"/>
    <w:rsid w:val="00B7530D"/>
    <w:rsid w:val="00B7534A"/>
    <w:rsid w:val="00B75D4F"/>
    <w:rsid w:val="00B7605D"/>
    <w:rsid w:val="00B7613E"/>
    <w:rsid w:val="00B7632C"/>
    <w:rsid w:val="00B76408"/>
    <w:rsid w:val="00B76573"/>
    <w:rsid w:val="00B76C09"/>
    <w:rsid w:val="00B77611"/>
    <w:rsid w:val="00B77D61"/>
    <w:rsid w:val="00B77DD9"/>
    <w:rsid w:val="00B801CB"/>
    <w:rsid w:val="00B801F7"/>
    <w:rsid w:val="00B80CF3"/>
    <w:rsid w:val="00B82213"/>
    <w:rsid w:val="00B82377"/>
    <w:rsid w:val="00B833F0"/>
    <w:rsid w:val="00B83F60"/>
    <w:rsid w:val="00B84C28"/>
    <w:rsid w:val="00B86A24"/>
    <w:rsid w:val="00B86C09"/>
    <w:rsid w:val="00B877DF"/>
    <w:rsid w:val="00B87F07"/>
    <w:rsid w:val="00B9097B"/>
    <w:rsid w:val="00B910E8"/>
    <w:rsid w:val="00B910F5"/>
    <w:rsid w:val="00B9114A"/>
    <w:rsid w:val="00B926ED"/>
    <w:rsid w:val="00B9309D"/>
    <w:rsid w:val="00B932FC"/>
    <w:rsid w:val="00B942F7"/>
    <w:rsid w:val="00B942FA"/>
    <w:rsid w:val="00B95813"/>
    <w:rsid w:val="00B95942"/>
    <w:rsid w:val="00B967F2"/>
    <w:rsid w:val="00B96849"/>
    <w:rsid w:val="00B96F48"/>
    <w:rsid w:val="00B9719B"/>
    <w:rsid w:val="00B97D80"/>
    <w:rsid w:val="00BA045C"/>
    <w:rsid w:val="00BA0815"/>
    <w:rsid w:val="00BA0D92"/>
    <w:rsid w:val="00BA12EF"/>
    <w:rsid w:val="00BA1405"/>
    <w:rsid w:val="00BA163D"/>
    <w:rsid w:val="00BA19CA"/>
    <w:rsid w:val="00BA19FC"/>
    <w:rsid w:val="00BA215E"/>
    <w:rsid w:val="00BA2791"/>
    <w:rsid w:val="00BA2F29"/>
    <w:rsid w:val="00BA4268"/>
    <w:rsid w:val="00BA4359"/>
    <w:rsid w:val="00BA43D4"/>
    <w:rsid w:val="00BA478B"/>
    <w:rsid w:val="00BA4900"/>
    <w:rsid w:val="00BA4D78"/>
    <w:rsid w:val="00BA4DE4"/>
    <w:rsid w:val="00BA51C7"/>
    <w:rsid w:val="00BA62F8"/>
    <w:rsid w:val="00BA6435"/>
    <w:rsid w:val="00BA6966"/>
    <w:rsid w:val="00BA6FA8"/>
    <w:rsid w:val="00BA70F6"/>
    <w:rsid w:val="00BB07FC"/>
    <w:rsid w:val="00BB0AE6"/>
    <w:rsid w:val="00BB0DDB"/>
    <w:rsid w:val="00BB1B79"/>
    <w:rsid w:val="00BB22E5"/>
    <w:rsid w:val="00BB2405"/>
    <w:rsid w:val="00BB2713"/>
    <w:rsid w:val="00BB2FEA"/>
    <w:rsid w:val="00BB32A1"/>
    <w:rsid w:val="00BB3BDE"/>
    <w:rsid w:val="00BB465B"/>
    <w:rsid w:val="00BB52D4"/>
    <w:rsid w:val="00BB58C8"/>
    <w:rsid w:val="00BB5F3A"/>
    <w:rsid w:val="00BB666D"/>
    <w:rsid w:val="00BB6A9D"/>
    <w:rsid w:val="00BC083B"/>
    <w:rsid w:val="00BC0977"/>
    <w:rsid w:val="00BC1EE0"/>
    <w:rsid w:val="00BC2930"/>
    <w:rsid w:val="00BC3951"/>
    <w:rsid w:val="00BC4616"/>
    <w:rsid w:val="00BC4D26"/>
    <w:rsid w:val="00BC5CDF"/>
    <w:rsid w:val="00BC63DE"/>
    <w:rsid w:val="00BC6913"/>
    <w:rsid w:val="00BC6C40"/>
    <w:rsid w:val="00BC7AB1"/>
    <w:rsid w:val="00BC7CE7"/>
    <w:rsid w:val="00BC7D77"/>
    <w:rsid w:val="00BC7ED7"/>
    <w:rsid w:val="00BD0342"/>
    <w:rsid w:val="00BD0524"/>
    <w:rsid w:val="00BD2119"/>
    <w:rsid w:val="00BD2141"/>
    <w:rsid w:val="00BD27FF"/>
    <w:rsid w:val="00BD33DE"/>
    <w:rsid w:val="00BD395F"/>
    <w:rsid w:val="00BD4240"/>
    <w:rsid w:val="00BD4CFC"/>
    <w:rsid w:val="00BD51FE"/>
    <w:rsid w:val="00BD57D8"/>
    <w:rsid w:val="00BD64AE"/>
    <w:rsid w:val="00BD6B4A"/>
    <w:rsid w:val="00BD6F4E"/>
    <w:rsid w:val="00BE022D"/>
    <w:rsid w:val="00BE0383"/>
    <w:rsid w:val="00BE11AA"/>
    <w:rsid w:val="00BE151C"/>
    <w:rsid w:val="00BE15E3"/>
    <w:rsid w:val="00BE181E"/>
    <w:rsid w:val="00BE18FB"/>
    <w:rsid w:val="00BE1C08"/>
    <w:rsid w:val="00BE1EC6"/>
    <w:rsid w:val="00BE2120"/>
    <w:rsid w:val="00BE2140"/>
    <w:rsid w:val="00BE2AA2"/>
    <w:rsid w:val="00BE2ADA"/>
    <w:rsid w:val="00BE35BB"/>
    <w:rsid w:val="00BE3919"/>
    <w:rsid w:val="00BE40AD"/>
    <w:rsid w:val="00BE4352"/>
    <w:rsid w:val="00BE43BC"/>
    <w:rsid w:val="00BE4647"/>
    <w:rsid w:val="00BE48DB"/>
    <w:rsid w:val="00BE5721"/>
    <w:rsid w:val="00BE61F9"/>
    <w:rsid w:val="00BE62CC"/>
    <w:rsid w:val="00BE677B"/>
    <w:rsid w:val="00BE69CA"/>
    <w:rsid w:val="00BE7041"/>
    <w:rsid w:val="00BE74DD"/>
    <w:rsid w:val="00BE74EC"/>
    <w:rsid w:val="00BE7713"/>
    <w:rsid w:val="00BE77C9"/>
    <w:rsid w:val="00BE7B96"/>
    <w:rsid w:val="00BF02D9"/>
    <w:rsid w:val="00BF06C9"/>
    <w:rsid w:val="00BF1A51"/>
    <w:rsid w:val="00BF1C80"/>
    <w:rsid w:val="00BF1DFD"/>
    <w:rsid w:val="00BF25BB"/>
    <w:rsid w:val="00BF388E"/>
    <w:rsid w:val="00BF3BE9"/>
    <w:rsid w:val="00BF41CA"/>
    <w:rsid w:val="00BF4205"/>
    <w:rsid w:val="00BF4507"/>
    <w:rsid w:val="00BF47F3"/>
    <w:rsid w:val="00BF56C4"/>
    <w:rsid w:val="00BF5DB2"/>
    <w:rsid w:val="00BF639F"/>
    <w:rsid w:val="00BF65BA"/>
    <w:rsid w:val="00BF693D"/>
    <w:rsid w:val="00BF7C95"/>
    <w:rsid w:val="00C0005A"/>
    <w:rsid w:val="00C00395"/>
    <w:rsid w:val="00C00453"/>
    <w:rsid w:val="00C00EF5"/>
    <w:rsid w:val="00C0102B"/>
    <w:rsid w:val="00C0122B"/>
    <w:rsid w:val="00C01EF7"/>
    <w:rsid w:val="00C01F52"/>
    <w:rsid w:val="00C02025"/>
    <w:rsid w:val="00C02112"/>
    <w:rsid w:val="00C02524"/>
    <w:rsid w:val="00C03338"/>
    <w:rsid w:val="00C03342"/>
    <w:rsid w:val="00C043A6"/>
    <w:rsid w:val="00C045CE"/>
    <w:rsid w:val="00C047FB"/>
    <w:rsid w:val="00C04B15"/>
    <w:rsid w:val="00C04CA5"/>
    <w:rsid w:val="00C052D7"/>
    <w:rsid w:val="00C05317"/>
    <w:rsid w:val="00C0561D"/>
    <w:rsid w:val="00C05707"/>
    <w:rsid w:val="00C066A4"/>
    <w:rsid w:val="00C06D43"/>
    <w:rsid w:val="00C06E1D"/>
    <w:rsid w:val="00C07269"/>
    <w:rsid w:val="00C07276"/>
    <w:rsid w:val="00C076F6"/>
    <w:rsid w:val="00C0792E"/>
    <w:rsid w:val="00C0796E"/>
    <w:rsid w:val="00C10B8B"/>
    <w:rsid w:val="00C11F53"/>
    <w:rsid w:val="00C1216F"/>
    <w:rsid w:val="00C126EA"/>
    <w:rsid w:val="00C12727"/>
    <w:rsid w:val="00C12753"/>
    <w:rsid w:val="00C12966"/>
    <w:rsid w:val="00C12E46"/>
    <w:rsid w:val="00C1377F"/>
    <w:rsid w:val="00C13D1C"/>
    <w:rsid w:val="00C1424F"/>
    <w:rsid w:val="00C144A0"/>
    <w:rsid w:val="00C147B7"/>
    <w:rsid w:val="00C14BF9"/>
    <w:rsid w:val="00C15267"/>
    <w:rsid w:val="00C15657"/>
    <w:rsid w:val="00C16007"/>
    <w:rsid w:val="00C1668D"/>
    <w:rsid w:val="00C17A2E"/>
    <w:rsid w:val="00C205F7"/>
    <w:rsid w:val="00C21125"/>
    <w:rsid w:val="00C21619"/>
    <w:rsid w:val="00C221A5"/>
    <w:rsid w:val="00C2220C"/>
    <w:rsid w:val="00C226CA"/>
    <w:rsid w:val="00C2361A"/>
    <w:rsid w:val="00C23E4B"/>
    <w:rsid w:val="00C23E56"/>
    <w:rsid w:val="00C23EDE"/>
    <w:rsid w:val="00C2461F"/>
    <w:rsid w:val="00C2465B"/>
    <w:rsid w:val="00C24A58"/>
    <w:rsid w:val="00C25265"/>
    <w:rsid w:val="00C2546C"/>
    <w:rsid w:val="00C255A7"/>
    <w:rsid w:val="00C258A5"/>
    <w:rsid w:val="00C259DF"/>
    <w:rsid w:val="00C25A37"/>
    <w:rsid w:val="00C25F4E"/>
    <w:rsid w:val="00C270C3"/>
    <w:rsid w:val="00C27749"/>
    <w:rsid w:val="00C2793F"/>
    <w:rsid w:val="00C27A63"/>
    <w:rsid w:val="00C27AB9"/>
    <w:rsid w:val="00C31149"/>
    <w:rsid w:val="00C3118D"/>
    <w:rsid w:val="00C31531"/>
    <w:rsid w:val="00C32859"/>
    <w:rsid w:val="00C32B6F"/>
    <w:rsid w:val="00C32EE9"/>
    <w:rsid w:val="00C331C5"/>
    <w:rsid w:val="00C3466B"/>
    <w:rsid w:val="00C34AF4"/>
    <w:rsid w:val="00C34CDF"/>
    <w:rsid w:val="00C351E3"/>
    <w:rsid w:val="00C3534E"/>
    <w:rsid w:val="00C355D5"/>
    <w:rsid w:val="00C35ECB"/>
    <w:rsid w:val="00C3625B"/>
    <w:rsid w:val="00C371F0"/>
    <w:rsid w:val="00C373F5"/>
    <w:rsid w:val="00C3774E"/>
    <w:rsid w:val="00C37FA4"/>
    <w:rsid w:val="00C404B7"/>
    <w:rsid w:val="00C40817"/>
    <w:rsid w:val="00C409A5"/>
    <w:rsid w:val="00C41107"/>
    <w:rsid w:val="00C4155B"/>
    <w:rsid w:val="00C4194C"/>
    <w:rsid w:val="00C41CFE"/>
    <w:rsid w:val="00C41FA3"/>
    <w:rsid w:val="00C422E9"/>
    <w:rsid w:val="00C423E9"/>
    <w:rsid w:val="00C428BB"/>
    <w:rsid w:val="00C4355E"/>
    <w:rsid w:val="00C43B1B"/>
    <w:rsid w:val="00C43D41"/>
    <w:rsid w:val="00C44291"/>
    <w:rsid w:val="00C44741"/>
    <w:rsid w:val="00C448C4"/>
    <w:rsid w:val="00C450CB"/>
    <w:rsid w:val="00C46F27"/>
    <w:rsid w:val="00C4737F"/>
    <w:rsid w:val="00C4757B"/>
    <w:rsid w:val="00C47AC9"/>
    <w:rsid w:val="00C47F45"/>
    <w:rsid w:val="00C5042F"/>
    <w:rsid w:val="00C50653"/>
    <w:rsid w:val="00C50AE4"/>
    <w:rsid w:val="00C51040"/>
    <w:rsid w:val="00C5138C"/>
    <w:rsid w:val="00C51638"/>
    <w:rsid w:val="00C516E0"/>
    <w:rsid w:val="00C51869"/>
    <w:rsid w:val="00C51A5D"/>
    <w:rsid w:val="00C51C12"/>
    <w:rsid w:val="00C521DF"/>
    <w:rsid w:val="00C52483"/>
    <w:rsid w:val="00C52639"/>
    <w:rsid w:val="00C5272C"/>
    <w:rsid w:val="00C5294E"/>
    <w:rsid w:val="00C52E12"/>
    <w:rsid w:val="00C535BB"/>
    <w:rsid w:val="00C5431A"/>
    <w:rsid w:val="00C5453F"/>
    <w:rsid w:val="00C5673A"/>
    <w:rsid w:val="00C578C6"/>
    <w:rsid w:val="00C57F1F"/>
    <w:rsid w:val="00C604AC"/>
    <w:rsid w:val="00C607D1"/>
    <w:rsid w:val="00C60E91"/>
    <w:rsid w:val="00C611EF"/>
    <w:rsid w:val="00C61961"/>
    <w:rsid w:val="00C623AE"/>
    <w:rsid w:val="00C627FD"/>
    <w:rsid w:val="00C62F17"/>
    <w:rsid w:val="00C62F37"/>
    <w:rsid w:val="00C63D28"/>
    <w:rsid w:val="00C649CB"/>
    <w:rsid w:val="00C669F6"/>
    <w:rsid w:val="00C66ED7"/>
    <w:rsid w:val="00C70177"/>
    <w:rsid w:val="00C70215"/>
    <w:rsid w:val="00C70337"/>
    <w:rsid w:val="00C70DFA"/>
    <w:rsid w:val="00C70E01"/>
    <w:rsid w:val="00C71B5F"/>
    <w:rsid w:val="00C72427"/>
    <w:rsid w:val="00C72968"/>
    <w:rsid w:val="00C73400"/>
    <w:rsid w:val="00C73743"/>
    <w:rsid w:val="00C741D1"/>
    <w:rsid w:val="00C742E4"/>
    <w:rsid w:val="00C745C5"/>
    <w:rsid w:val="00C768F1"/>
    <w:rsid w:val="00C777DD"/>
    <w:rsid w:val="00C77D45"/>
    <w:rsid w:val="00C80D10"/>
    <w:rsid w:val="00C81138"/>
    <w:rsid w:val="00C8233B"/>
    <w:rsid w:val="00C82C81"/>
    <w:rsid w:val="00C83212"/>
    <w:rsid w:val="00C836CB"/>
    <w:rsid w:val="00C847D7"/>
    <w:rsid w:val="00C848C2"/>
    <w:rsid w:val="00C848F1"/>
    <w:rsid w:val="00C84BAC"/>
    <w:rsid w:val="00C84EBF"/>
    <w:rsid w:val="00C85159"/>
    <w:rsid w:val="00C86CA4"/>
    <w:rsid w:val="00C87173"/>
    <w:rsid w:val="00C873B5"/>
    <w:rsid w:val="00C876AD"/>
    <w:rsid w:val="00C90713"/>
    <w:rsid w:val="00C910C0"/>
    <w:rsid w:val="00C91568"/>
    <w:rsid w:val="00C9216F"/>
    <w:rsid w:val="00C92225"/>
    <w:rsid w:val="00C9228C"/>
    <w:rsid w:val="00C926EB"/>
    <w:rsid w:val="00C92877"/>
    <w:rsid w:val="00C930ED"/>
    <w:rsid w:val="00C93B36"/>
    <w:rsid w:val="00C93FA2"/>
    <w:rsid w:val="00C94590"/>
    <w:rsid w:val="00C949BC"/>
    <w:rsid w:val="00C9582D"/>
    <w:rsid w:val="00C95A11"/>
    <w:rsid w:val="00C96422"/>
    <w:rsid w:val="00C96C1D"/>
    <w:rsid w:val="00C96C49"/>
    <w:rsid w:val="00C97126"/>
    <w:rsid w:val="00CA0181"/>
    <w:rsid w:val="00CA0361"/>
    <w:rsid w:val="00CA0CF8"/>
    <w:rsid w:val="00CA113E"/>
    <w:rsid w:val="00CA1A34"/>
    <w:rsid w:val="00CA1C80"/>
    <w:rsid w:val="00CA227D"/>
    <w:rsid w:val="00CA2501"/>
    <w:rsid w:val="00CA2FBA"/>
    <w:rsid w:val="00CA3A6B"/>
    <w:rsid w:val="00CA3D2E"/>
    <w:rsid w:val="00CA496F"/>
    <w:rsid w:val="00CA4BBC"/>
    <w:rsid w:val="00CA5031"/>
    <w:rsid w:val="00CA58DB"/>
    <w:rsid w:val="00CA5EB5"/>
    <w:rsid w:val="00CA6FC4"/>
    <w:rsid w:val="00CA769E"/>
    <w:rsid w:val="00CA7949"/>
    <w:rsid w:val="00CB0729"/>
    <w:rsid w:val="00CB08B0"/>
    <w:rsid w:val="00CB0C8D"/>
    <w:rsid w:val="00CB1802"/>
    <w:rsid w:val="00CB1CBE"/>
    <w:rsid w:val="00CB244C"/>
    <w:rsid w:val="00CB2DDC"/>
    <w:rsid w:val="00CB2EB4"/>
    <w:rsid w:val="00CB300F"/>
    <w:rsid w:val="00CB3067"/>
    <w:rsid w:val="00CB3350"/>
    <w:rsid w:val="00CB3B7B"/>
    <w:rsid w:val="00CB3D28"/>
    <w:rsid w:val="00CB5006"/>
    <w:rsid w:val="00CB601B"/>
    <w:rsid w:val="00CB60BC"/>
    <w:rsid w:val="00CB69B8"/>
    <w:rsid w:val="00CB7623"/>
    <w:rsid w:val="00CB7652"/>
    <w:rsid w:val="00CB7A73"/>
    <w:rsid w:val="00CB7B71"/>
    <w:rsid w:val="00CC0DDE"/>
    <w:rsid w:val="00CC108F"/>
    <w:rsid w:val="00CC1454"/>
    <w:rsid w:val="00CC18E4"/>
    <w:rsid w:val="00CC1A16"/>
    <w:rsid w:val="00CC1DCF"/>
    <w:rsid w:val="00CC20FF"/>
    <w:rsid w:val="00CC221E"/>
    <w:rsid w:val="00CC29EB"/>
    <w:rsid w:val="00CC2B17"/>
    <w:rsid w:val="00CC30B0"/>
    <w:rsid w:val="00CC3202"/>
    <w:rsid w:val="00CC3B9A"/>
    <w:rsid w:val="00CC3DA9"/>
    <w:rsid w:val="00CC4DD1"/>
    <w:rsid w:val="00CC505B"/>
    <w:rsid w:val="00CC5ADB"/>
    <w:rsid w:val="00CC5C9C"/>
    <w:rsid w:val="00CC68F6"/>
    <w:rsid w:val="00CC6BCB"/>
    <w:rsid w:val="00CC6BD6"/>
    <w:rsid w:val="00CC7120"/>
    <w:rsid w:val="00CC7BB8"/>
    <w:rsid w:val="00CD02AF"/>
    <w:rsid w:val="00CD03EF"/>
    <w:rsid w:val="00CD0A20"/>
    <w:rsid w:val="00CD20B5"/>
    <w:rsid w:val="00CD21F2"/>
    <w:rsid w:val="00CD26E6"/>
    <w:rsid w:val="00CD2BE5"/>
    <w:rsid w:val="00CD305E"/>
    <w:rsid w:val="00CD338D"/>
    <w:rsid w:val="00CD381E"/>
    <w:rsid w:val="00CD3A37"/>
    <w:rsid w:val="00CD494D"/>
    <w:rsid w:val="00CD4B4C"/>
    <w:rsid w:val="00CD4C72"/>
    <w:rsid w:val="00CD564E"/>
    <w:rsid w:val="00CD5CF8"/>
    <w:rsid w:val="00CD669E"/>
    <w:rsid w:val="00CD6C96"/>
    <w:rsid w:val="00CD75A1"/>
    <w:rsid w:val="00CE0132"/>
    <w:rsid w:val="00CE0206"/>
    <w:rsid w:val="00CE13B2"/>
    <w:rsid w:val="00CE192D"/>
    <w:rsid w:val="00CE207B"/>
    <w:rsid w:val="00CE2A0E"/>
    <w:rsid w:val="00CE2B32"/>
    <w:rsid w:val="00CE2BD8"/>
    <w:rsid w:val="00CE2CBD"/>
    <w:rsid w:val="00CE3035"/>
    <w:rsid w:val="00CE3454"/>
    <w:rsid w:val="00CE3860"/>
    <w:rsid w:val="00CE3940"/>
    <w:rsid w:val="00CE3971"/>
    <w:rsid w:val="00CE4A61"/>
    <w:rsid w:val="00CE5827"/>
    <w:rsid w:val="00CE5AA2"/>
    <w:rsid w:val="00CE5AD4"/>
    <w:rsid w:val="00CE60B3"/>
    <w:rsid w:val="00CE60BB"/>
    <w:rsid w:val="00CE67B3"/>
    <w:rsid w:val="00CE70F4"/>
    <w:rsid w:val="00CE7891"/>
    <w:rsid w:val="00CE78E1"/>
    <w:rsid w:val="00CE790F"/>
    <w:rsid w:val="00CE79B6"/>
    <w:rsid w:val="00CF0762"/>
    <w:rsid w:val="00CF0F0F"/>
    <w:rsid w:val="00CF12A2"/>
    <w:rsid w:val="00CF218B"/>
    <w:rsid w:val="00CF2408"/>
    <w:rsid w:val="00CF26C5"/>
    <w:rsid w:val="00CF2BDF"/>
    <w:rsid w:val="00CF30C5"/>
    <w:rsid w:val="00CF3AE4"/>
    <w:rsid w:val="00CF3AE7"/>
    <w:rsid w:val="00CF4AD1"/>
    <w:rsid w:val="00CF4C2A"/>
    <w:rsid w:val="00CF4DE9"/>
    <w:rsid w:val="00CF4E8D"/>
    <w:rsid w:val="00CF5442"/>
    <w:rsid w:val="00CF5E31"/>
    <w:rsid w:val="00CF5F7E"/>
    <w:rsid w:val="00CF61FF"/>
    <w:rsid w:val="00CF6B27"/>
    <w:rsid w:val="00CF7467"/>
    <w:rsid w:val="00CF7887"/>
    <w:rsid w:val="00CF7E69"/>
    <w:rsid w:val="00D0086C"/>
    <w:rsid w:val="00D008E2"/>
    <w:rsid w:val="00D00D12"/>
    <w:rsid w:val="00D00DF2"/>
    <w:rsid w:val="00D00E4E"/>
    <w:rsid w:val="00D00FE7"/>
    <w:rsid w:val="00D02073"/>
    <w:rsid w:val="00D02094"/>
    <w:rsid w:val="00D026ED"/>
    <w:rsid w:val="00D03A67"/>
    <w:rsid w:val="00D04550"/>
    <w:rsid w:val="00D04748"/>
    <w:rsid w:val="00D0516F"/>
    <w:rsid w:val="00D054F1"/>
    <w:rsid w:val="00D05533"/>
    <w:rsid w:val="00D05796"/>
    <w:rsid w:val="00D05B0A"/>
    <w:rsid w:val="00D063DE"/>
    <w:rsid w:val="00D075C3"/>
    <w:rsid w:val="00D07AED"/>
    <w:rsid w:val="00D07C6F"/>
    <w:rsid w:val="00D101DE"/>
    <w:rsid w:val="00D1051F"/>
    <w:rsid w:val="00D11702"/>
    <w:rsid w:val="00D12051"/>
    <w:rsid w:val="00D1210E"/>
    <w:rsid w:val="00D12A9E"/>
    <w:rsid w:val="00D12B75"/>
    <w:rsid w:val="00D12DA3"/>
    <w:rsid w:val="00D12F25"/>
    <w:rsid w:val="00D13021"/>
    <w:rsid w:val="00D13079"/>
    <w:rsid w:val="00D14395"/>
    <w:rsid w:val="00D162A9"/>
    <w:rsid w:val="00D1682F"/>
    <w:rsid w:val="00D16A91"/>
    <w:rsid w:val="00D16ABA"/>
    <w:rsid w:val="00D16ADA"/>
    <w:rsid w:val="00D16C69"/>
    <w:rsid w:val="00D16C75"/>
    <w:rsid w:val="00D17BD5"/>
    <w:rsid w:val="00D17E7C"/>
    <w:rsid w:val="00D20787"/>
    <w:rsid w:val="00D20B63"/>
    <w:rsid w:val="00D213ED"/>
    <w:rsid w:val="00D21479"/>
    <w:rsid w:val="00D215B6"/>
    <w:rsid w:val="00D21DE5"/>
    <w:rsid w:val="00D21E5F"/>
    <w:rsid w:val="00D225D1"/>
    <w:rsid w:val="00D2303A"/>
    <w:rsid w:val="00D23312"/>
    <w:rsid w:val="00D234FA"/>
    <w:rsid w:val="00D24184"/>
    <w:rsid w:val="00D2586A"/>
    <w:rsid w:val="00D258A6"/>
    <w:rsid w:val="00D259C0"/>
    <w:rsid w:val="00D26374"/>
    <w:rsid w:val="00D26701"/>
    <w:rsid w:val="00D26A54"/>
    <w:rsid w:val="00D26DA9"/>
    <w:rsid w:val="00D26E98"/>
    <w:rsid w:val="00D27860"/>
    <w:rsid w:val="00D27D88"/>
    <w:rsid w:val="00D27FF1"/>
    <w:rsid w:val="00D302CF"/>
    <w:rsid w:val="00D30B95"/>
    <w:rsid w:val="00D30F13"/>
    <w:rsid w:val="00D320E9"/>
    <w:rsid w:val="00D32294"/>
    <w:rsid w:val="00D322EE"/>
    <w:rsid w:val="00D32379"/>
    <w:rsid w:val="00D3242A"/>
    <w:rsid w:val="00D32D47"/>
    <w:rsid w:val="00D3381B"/>
    <w:rsid w:val="00D33D02"/>
    <w:rsid w:val="00D34720"/>
    <w:rsid w:val="00D3508A"/>
    <w:rsid w:val="00D3510B"/>
    <w:rsid w:val="00D352E8"/>
    <w:rsid w:val="00D359C9"/>
    <w:rsid w:val="00D35F02"/>
    <w:rsid w:val="00D36253"/>
    <w:rsid w:val="00D36B3F"/>
    <w:rsid w:val="00D375EC"/>
    <w:rsid w:val="00D4051F"/>
    <w:rsid w:val="00D41196"/>
    <w:rsid w:val="00D413DF"/>
    <w:rsid w:val="00D41725"/>
    <w:rsid w:val="00D41D37"/>
    <w:rsid w:val="00D4225C"/>
    <w:rsid w:val="00D423CB"/>
    <w:rsid w:val="00D425C2"/>
    <w:rsid w:val="00D42660"/>
    <w:rsid w:val="00D43AB9"/>
    <w:rsid w:val="00D43D75"/>
    <w:rsid w:val="00D4401C"/>
    <w:rsid w:val="00D44206"/>
    <w:rsid w:val="00D4475B"/>
    <w:rsid w:val="00D44B33"/>
    <w:rsid w:val="00D44B85"/>
    <w:rsid w:val="00D44E42"/>
    <w:rsid w:val="00D45002"/>
    <w:rsid w:val="00D45461"/>
    <w:rsid w:val="00D45B7E"/>
    <w:rsid w:val="00D45D0C"/>
    <w:rsid w:val="00D45D81"/>
    <w:rsid w:val="00D46866"/>
    <w:rsid w:val="00D47B4B"/>
    <w:rsid w:val="00D47EF8"/>
    <w:rsid w:val="00D501F4"/>
    <w:rsid w:val="00D503AE"/>
    <w:rsid w:val="00D506FE"/>
    <w:rsid w:val="00D5080C"/>
    <w:rsid w:val="00D50C7B"/>
    <w:rsid w:val="00D50CBA"/>
    <w:rsid w:val="00D51A73"/>
    <w:rsid w:val="00D52282"/>
    <w:rsid w:val="00D52CD4"/>
    <w:rsid w:val="00D52D21"/>
    <w:rsid w:val="00D53D82"/>
    <w:rsid w:val="00D54707"/>
    <w:rsid w:val="00D549E6"/>
    <w:rsid w:val="00D54C02"/>
    <w:rsid w:val="00D55630"/>
    <w:rsid w:val="00D571E3"/>
    <w:rsid w:val="00D578C2"/>
    <w:rsid w:val="00D57EBA"/>
    <w:rsid w:val="00D6040F"/>
    <w:rsid w:val="00D61251"/>
    <w:rsid w:val="00D61347"/>
    <w:rsid w:val="00D613A3"/>
    <w:rsid w:val="00D61663"/>
    <w:rsid w:val="00D61C16"/>
    <w:rsid w:val="00D63938"/>
    <w:rsid w:val="00D6428D"/>
    <w:rsid w:val="00D64374"/>
    <w:rsid w:val="00D647C6"/>
    <w:rsid w:val="00D6499F"/>
    <w:rsid w:val="00D6532E"/>
    <w:rsid w:val="00D658D3"/>
    <w:rsid w:val="00D65989"/>
    <w:rsid w:val="00D65B59"/>
    <w:rsid w:val="00D65E42"/>
    <w:rsid w:val="00D65F63"/>
    <w:rsid w:val="00D660F1"/>
    <w:rsid w:val="00D66F67"/>
    <w:rsid w:val="00D70325"/>
    <w:rsid w:val="00D70688"/>
    <w:rsid w:val="00D70A6F"/>
    <w:rsid w:val="00D70D54"/>
    <w:rsid w:val="00D71448"/>
    <w:rsid w:val="00D716AD"/>
    <w:rsid w:val="00D71AE4"/>
    <w:rsid w:val="00D71E5E"/>
    <w:rsid w:val="00D72454"/>
    <w:rsid w:val="00D72C8F"/>
    <w:rsid w:val="00D72E59"/>
    <w:rsid w:val="00D7382B"/>
    <w:rsid w:val="00D73937"/>
    <w:rsid w:val="00D73C27"/>
    <w:rsid w:val="00D73D6A"/>
    <w:rsid w:val="00D74599"/>
    <w:rsid w:val="00D745E0"/>
    <w:rsid w:val="00D74721"/>
    <w:rsid w:val="00D7493E"/>
    <w:rsid w:val="00D7539D"/>
    <w:rsid w:val="00D75D31"/>
    <w:rsid w:val="00D76857"/>
    <w:rsid w:val="00D77450"/>
    <w:rsid w:val="00D77995"/>
    <w:rsid w:val="00D80916"/>
    <w:rsid w:val="00D81ADB"/>
    <w:rsid w:val="00D81C78"/>
    <w:rsid w:val="00D82372"/>
    <w:rsid w:val="00D825FD"/>
    <w:rsid w:val="00D82DEF"/>
    <w:rsid w:val="00D8393B"/>
    <w:rsid w:val="00D83B18"/>
    <w:rsid w:val="00D83C44"/>
    <w:rsid w:val="00D8527D"/>
    <w:rsid w:val="00D852BC"/>
    <w:rsid w:val="00D85693"/>
    <w:rsid w:val="00D8584E"/>
    <w:rsid w:val="00D8589B"/>
    <w:rsid w:val="00D85E8C"/>
    <w:rsid w:val="00D8663A"/>
    <w:rsid w:val="00D87582"/>
    <w:rsid w:val="00D87DBA"/>
    <w:rsid w:val="00D87DC4"/>
    <w:rsid w:val="00D87E6F"/>
    <w:rsid w:val="00D906D5"/>
    <w:rsid w:val="00D908CD"/>
    <w:rsid w:val="00D9106B"/>
    <w:rsid w:val="00D91072"/>
    <w:rsid w:val="00D9123B"/>
    <w:rsid w:val="00D912ED"/>
    <w:rsid w:val="00D9143C"/>
    <w:rsid w:val="00D915BF"/>
    <w:rsid w:val="00D91959"/>
    <w:rsid w:val="00D91B06"/>
    <w:rsid w:val="00D91CD0"/>
    <w:rsid w:val="00D91FF2"/>
    <w:rsid w:val="00D927A0"/>
    <w:rsid w:val="00D92BB7"/>
    <w:rsid w:val="00D9319F"/>
    <w:rsid w:val="00D935F4"/>
    <w:rsid w:val="00D93DFF"/>
    <w:rsid w:val="00D9434C"/>
    <w:rsid w:val="00D948D0"/>
    <w:rsid w:val="00D94B6A"/>
    <w:rsid w:val="00D94E61"/>
    <w:rsid w:val="00D95224"/>
    <w:rsid w:val="00D9541D"/>
    <w:rsid w:val="00D9547E"/>
    <w:rsid w:val="00D9562F"/>
    <w:rsid w:val="00D96040"/>
    <w:rsid w:val="00D96642"/>
    <w:rsid w:val="00D96B89"/>
    <w:rsid w:val="00D97278"/>
    <w:rsid w:val="00D97AFE"/>
    <w:rsid w:val="00D97D3A"/>
    <w:rsid w:val="00D97F9C"/>
    <w:rsid w:val="00DA034D"/>
    <w:rsid w:val="00DA1A54"/>
    <w:rsid w:val="00DA2029"/>
    <w:rsid w:val="00DA353D"/>
    <w:rsid w:val="00DA355B"/>
    <w:rsid w:val="00DA3617"/>
    <w:rsid w:val="00DA39CA"/>
    <w:rsid w:val="00DA3E0D"/>
    <w:rsid w:val="00DA4071"/>
    <w:rsid w:val="00DA43EB"/>
    <w:rsid w:val="00DA45DF"/>
    <w:rsid w:val="00DA47C4"/>
    <w:rsid w:val="00DA4D12"/>
    <w:rsid w:val="00DA5638"/>
    <w:rsid w:val="00DA58BD"/>
    <w:rsid w:val="00DA5C13"/>
    <w:rsid w:val="00DA5D58"/>
    <w:rsid w:val="00DA6AB0"/>
    <w:rsid w:val="00DA72DE"/>
    <w:rsid w:val="00DA7D15"/>
    <w:rsid w:val="00DA7FD7"/>
    <w:rsid w:val="00DB0FBF"/>
    <w:rsid w:val="00DB1C4B"/>
    <w:rsid w:val="00DB1F2F"/>
    <w:rsid w:val="00DB2576"/>
    <w:rsid w:val="00DB2BC2"/>
    <w:rsid w:val="00DB2E7F"/>
    <w:rsid w:val="00DB33DC"/>
    <w:rsid w:val="00DB36EF"/>
    <w:rsid w:val="00DB3F93"/>
    <w:rsid w:val="00DB3FA8"/>
    <w:rsid w:val="00DB4D74"/>
    <w:rsid w:val="00DB5775"/>
    <w:rsid w:val="00DB5B39"/>
    <w:rsid w:val="00DB650F"/>
    <w:rsid w:val="00DB67D8"/>
    <w:rsid w:val="00DB68EB"/>
    <w:rsid w:val="00DB68EF"/>
    <w:rsid w:val="00DB72D4"/>
    <w:rsid w:val="00DB730B"/>
    <w:rsid w:val="00DB7927"/>
    <w:rsid w:val="00DB7ECD"/>
    <w:rsid w:val="00DC0173"/>
    <w:rsid w:val="00DC0495"/>
    <w:rsid w:val="00DC25A7"/>
    <w:rsid w:val="00DC3280"/>
    <w:rsid w:val="00DC33D3"/>
    <w:rsid w:val="00DC3F62"/>
    <w:rsid w:val="00DC42C0"/>
    <w:rsid w:val="00DC535B"/>
    <w:rsid w:val="00DC5EE5"/>
    <w:rsid w:val="00DC671D"/>
    <w:rsid w:val="00DC678F"/>
    <w:rsid w:val="00DC6CF9"/>
    <w:rsid w:val="00DC7220"/>
    <w:rsid w:val="00DD0423"/>
    <w:rsid w:val="00DD1F5C"/>
    <w:rsid w:val="00DD2725"/>
    <w:rsid w:val="00DD3FAC"/>
    <w:rsid w:val="00DD479F"/>
    <w:rsid w:val="00DD5005"/>
    <w:rsid w:val="00DD5F53"/>
    <w:rsid w:val="00DD6593"/>
    <w:rsid w:val="00DD69AE"/>
    <w:rsid w:val="00DD6C19"/>
    <w:rsid w:val="00DD6CC2"/>
    <w:rsid w:val="00DD7BCB"/>
    <w:rsid w:val="00DE01E7"/>
    <w:rsid w:val="00DE0246"/>
    <w:rsid w:val="00DE0B19"/>
    <w:rsid w:val="00DE10F3"/>
    <w:rsid w:val="00DE115F"/>
    <w:rsid w:val="00DE2369"/>
    <w:rsid w:val="00DE295B"/>
    <w:rsid w:val="00DE2BDD"/>
    <w:rsid w:val="00DE32C2"/>
    <w:rsid w:val="00DE36CD"/>
    <w:rsid w:val="00DE4297"/>
    <w:rsid w:val="00DE4FD7"/>
    <w:rsid w:val="00DE5C63"/>
    <w:rsid w:val="00DE6102"/>
    <w:rsid w:val="00DE61F5"/>
    <w:rsid w:val="00DE63AC"/>
    <w:rsid w:val="00DE6841"/>
    <w:rsid w:val="00DE6A4A"/>
    <w:rsid w:val="00DE6DF0"/>
    <w:rsid w:val="00DE70FF"/>
    <w:rsid w:val="00DE742A"/>
    <w:rsid w:val="00DE760A"/>
    <w:rsid w:val="00DE786B"/>
    <w:rsid w:val="00DF0227"/>
    <w:rsid w:val="00DF0368"/>
    <w:rsid w:val="00DF0730"/>
    <w:rsid w:val="00DF0862"/>
    <w:rsid w:val="00DF09B3"/>
    <w:rsid w:val="00DF15A5"/>
    <w:rsid w:val="00DF1CEE"/>
    <w:rsid w:val="00DF2877"/>
    <w:rsid w:val="00DF2B94"/>
    <w:rsid w:val="00DF2C22"/>
    <w:rsid w:val="00DF2F66"/>
    <w:rsid w:val="00DF3CB0"/>
    <w:rsid w:val="00DF3FCC"/>
    <w:rsid w:val="00DF4579"/>
    <w:rsid w:val="00DF4601"/>
    <w:rsid w:val="00DF4B5A"/>
    <w:rsid w:val="00DF4C1E"/>
    <w:rsid w:val="00DF4CE2"/>
    <w:rsid w:val="00DF4D79"/>
    <w:rsid w:val="00DF5074"/>
    <w:rsid w:val="00DF527E"/>
    <w:rsid w:val="00DF61CA"/>
    <w:rsid w:val="00DF6A04"/>
    <w:rsid w:val="00DF6D3E"/>
    <w:rsid w:val="00DF71CD"/>
    <w:rsid w:val="00DF7780"/>
    <w:rsid w:val="00DF7CFA"/>
    <w:rsid w:val="00DF7CFC"/>
    <w:rsid w:val="00DF7E67"/>
    <w:rsid w:val="00E0014D"/>
    <w:rsid w:val="00E00232"/>
    <w:rsid w:val="00E00812"/>
    <w:rsid w:val="00E008A2"/>
    <w:rsid w:val="00E00C96"/>
    <w:rsid w:val="00E01204"/>
    <w:rsid w:val="00E01632"/>
    <w:rsid w:val="00E017C2"/>
    <w:rsid w:val="00E018E3"/>
    <w:rsid w:val="00E02483"/>
    <w:rsid w:val="00E02B74"/>
    <w:rsid w:val="00E03333"/>
    <w:rsid w:val="00E03418"/>
    <w:rsid w:val="00E041FA"/>
    <w:rsid w:val="00E04279"/>
    <w:rsid w:val="00E042A1"/>
    <w:rsid w:val="00E056A8"/>
    <w:rsid w:val="00E05803"/>
    <w:rsid w:val="00E058C9"/>
    <w:rsid w:val="00E05B90"/>
    <w:rsid w:val="00E05F5D"/>
    <w:rsid w:val="00E06919"/>
    <w:rsid w:val="00E06DBD"/>
    <w:rsid w:val="00E105E7"/>
    <w:rsid w:val="00E11352"/>
    <w:rsid w:val="00E12391"/>
    <w:rsid w:val="00E12BB5"/>
    <w:rsid w:val="00E12DA5"/>
    <w:rsid w:val="00E133D8"/>
    <w:rsid w:val="00E13927"/>
    <w:rsid w:val="00E139E5"/>
    <w:rsid w:val="00E13A3F"/>
    <w:rsid w:val="00E1574B"/>
    <w:rsid w:val="00E157A6"/>
    <w:rsid w:val="00E162AF"/>
    <w:rsid w:val="00E167C3"/>
    <w:rsid w:val="00E1684E"/>
    <w:rsid w:val="00E16AE0"/>
    <w:rsid w:val="00E1788D"/>
    <w:rsid w:val="00E17B37"/>
    <w:rsid w:val="00E20534"/>
    <w:rsid w:val="00E21C62"/>
    <w:rsid w:val="00E22554"/>
    <w:rsid w:val="00E22886"/>
    <w:rsid w:val="00E22BD8"/>
    <w:rsid w:val="00E23A08"/>
    <w:rsid w:val="00E240C0"/>
    <w:rsid w:val="00E248E8"/>
    <w:rsid w:val="00E2490E"/>
    <w:rsid w:val="00E24A3A"/>
    <w:rsid w:val="00E24B30"/>
    <w:rsid w:val="00E2530E"/>
    <w:rsid w:val="00E25738"/>
    <w:rsid w:val="00E25AE0"/>
    <w:rsid w:val="00E25E13"/>
    <w:rsid w:val="00E26BC4"/>
    <w:rsid w:val="00E27F3D"/>
    <w:rsid w:val="00E309C6"/>
    <w:rsid w:val="00E30BF7"/>
    <w:rsid w:val="00E30F5B"/>
    <w:rsid w:val="00E31896"/>
    <w:rsid w:val="00E3208C"/>
    <w:rsid w:val="00E32602"/>
    <w:rsid w:val="00E32BF7"/>
    <w:rsid w:val="00E32CF2"/>
    <w:rsid w:val="00E33548"/>
    <w:rsid w:val="00E33B65"/>
    <w:rsid w:val="00E33FA7"/>
    <w:rsid w:val="00E34345"/>
    <w:rsid w:val="00E35F07"/>
    <w:rsid w:val="00E35F5E"/>
    <w:rsid w:val="00E3678E"/>
    <w:rsid w:val="00E36DDF"/>
    <w:rsid w:val="00E36F67"/>
    <w:rsid w:val="00E379D7"/>
    <w:rsid w:val="00E37CAD"/>
    <w:rsid w:val="00E40345"/>
    <w:rsid w:val="00E40914"/>
    <w:rsid w:val="00E41760"/>
    <w:rsid w:val="00E43854"/>
    <w:rsid w:val="00E43CB1"/>
    <w:rsid w:val="00E43E26"/>
    <w:rsid w:val="00E44433"/>
    <w:rsid w:val="00E44770"/>
    <w:rsid w:val="00E44B81"/>
    <w:rsid w:val="00E44D6D"/>
    <w:rsid w:val="00E4647E"/>
    <w:rsid w:val="00E46E5E"/>
    <w:rsid w:val="00E470DD"/>
    <w:rsid w:val="00E47570"/>
    <w:rsid w:val="00E4759C"/>
    <w:rsid w:val="00E47B56"/>
    <w:rsid w:val="00E50313"/>
    <w:rsid w:val="00E50628"/>
    <w:rsid w:val="00E50D45"/>
    <w:rsid w:val="00E51371"/>
    <w:rsid w:val="00E515FC"/>
    <w:rsid w:val="00E517F4"/>
    <w:rsid w:val="00E52797"/>
    <w:rsid w:val="00E52ACC"/>
    <w:rsid w:val="00E53145"/>
    <w:rsid w:val="00E539B1"/>
    <w:rsid w:val="00E53B6D"/>
    <w:rsid w:val="00E544D9"/>
    <w:rsid w:val="00E54744"/>
    <w:rsid w:val="00E547BC"/>
    <w:rsid w:val="00E54F0B"/>
    <w:rsid w:val="00E556A0"/>
    <w:rsid w:val="00E562ED"/>
    <w:rsid w:val="00E563FF"/>
    <w:rsid w:val="00E571C2"/>
    <w:rsid w:val="00E574B5"/>
    <w:rsid w:val="00E57BC8"/>
    <w:rsid w:val="00E601EF"/>
    <w:rsid w:val="00E60725"/>
    <w:rsid w:val="00E60ADD"/>
    <w:rsid w:val="00E61089"/>
    <w:rsid w:val="00E6132C"/>
    <w:rsid w:val="00E61528"/>
    <w:rsid w:val="00E625F2"/>
    <w:rsid w:val="00E63CDC"/>
    <w:rsid w:val="00E63FE6"/>
    <w:rsid w:val="00E64228"/>
    <w:rsid w:val="00E642B6"/>
    <w:rsid w:val="00E644BA"/>
    <w:rsid w:val="00E64E77"/>
    <w:rsid w:val="00E6549B"/>
    <w:rsid w:val="00E65C00"/>
    <w:rsid w:val="00E66082"/>
    <w:rsid w:val="00E662AF"/>
    <w:rsid w:val="00E6640E"/>
    <w:rsid w:val="00E66756"/>
    <w:rsid w:val="00E66B55"/>
    <w:rsid w:val="00E671DC"/>
    <w:rsid w:val="00E70D0F"/>
    <w:rsid w:val="00E70DF0"/>
    <w:rsid w:val="00E7181F"/>
    <w:rsid w:val="00E71BE6"/>
    <w:rsid w:val="00E71CB5"/>
    <w:rsid w:val="00E71E25"/>
    <w:rsid w:val="00E72804"/>
    <w:rsid w:val="00E73340"/>
    <w:rsid w:val="00E742E5"/>
    <w:rsid w:val="00E754F9"/>
    <w:rsid w:val="00E756DF"/>
    <w:rsid w:val="00E758AB"/>
    <w:rsid w:val="00E75F94"/>
    <w:rsid w:val="00E7698D"/>
    <w:rsid w:val="00E774B1"/>
    <w:rsid w:val="00E776E0"/>
    <w:rsid w:val="00E779B6"/>
    <w:rsid w:val="00E80208"/>
    <w:rsid w:val="00E80287"/>
    <w:rsid w:val="00E802A1"/>
    <w:rsid w:val="00E80CCB"/>
    <w:rsid w:val="00E80E15"/>
    <w:rsid w:val="00E82314"/>
    <w:rsid w:val="00E8238B"/>
    <w:rsid w:val="00E82DB8"/>
    <w:rsid w:val="00E83CB9"/>
    <w:rsid w:val="00E83FA1"/>
    <w:rsid w:val="00E84D27"/>
    <w:rsid w:val="00E856BD"/>
    <w:rsid w:val="00E85821"/>
    <w:rsid w:val="00E85D19"/>
    <w:rsid w:val="00E85F0D"/>
    <w:rsid w:val="00E8756A"/>
    <w:rsid w:val="00E87655"/>
    <w:rsid w:val="00E900FE"/>
    <w:rsid w:val="00E907CF"/>
    <w:rsid w:val="00E91A0E"/>
    <w:rsid w:val="00E91B44"/>
    <w:rsid w:val="00E91BBA"/>
    <w:rsid w:val="00E920F2"/>
    <w:rsid w:val="00E9289B"/>
    <w:rsid w:val="00E92B9B"/>
    <w:rsid w:val="00E93F13"/>
    <w:rsid w:val="00E947F8"/>
    <w:rsid w:val="00E94ED7"/>
    <w:rsid w:val="00E965EE"/>
    <w:rsid w:val="00E96E6F"/>
    <w:rsid w:val="00EA0532"/>
    <w:rsid w:val="00EA076B"/>
    <w:rsid w:val="00EA0E10"/>
    <w:rsid w:val="00EA1057"/>
    <w:rsid w:val="00EA17D4"/>
    <w:rsid w:val="00EA1EE5"/>
    <w:rsid w:val="00EA2702"/>
    <w:rsid w:val="00EA3893"/>
    <w:rsid w:val="00EA45DF"/>
    <w:rsid w:val="00EA4D2C"/>
    <w:rsid w:val="00EA502D"/>
    <w:rsid w:val="00EA565E"/>
    <w:rsid w:val="00EA6238"/>
    <w:rsid w:val="00EA636C"/>
    <w:rsid w:val="00EA6570"/>
    <w:rsid w:val="00EA6ED2"/>
    <w:rsid w:val="00EA720F"/>
    <w:rsid w:val="00EB0639"/>
    <w:rsid w:val="00EB0CB7"/>
    <w:rsid w:val="00EB0F07"/>
    <w:rsid w:val="00EB18A1"/>
    <w:rsid w:val="00EB1E51"/>
    <w:rsid w:val="00EB219A"/>
    <w:rsid w:val="00EB2E4B"/>
    <w:rsid w:val="00EB2ECB"/>
    <w:rsid w:val="00EB3E1D"/>
    <w:rsid w:val="00EB3EA1"/>
    <w:rsid w:val="00EB47FD"/>
    <w:rsid w:val="00EB5548"/>
    <w:rsid w:val="00EB5944"/>
    <w:rsid w:val="00EB61B3"/>
    <w:rsid w:val="00EB6AF6"/>
    <w:rsid w:val="00EB6D16"/>
    <w:rsid w:val="00EB6EFC"/>
    <w:rsid w:val="00EB799B"/>
    <w:rsid w:val="00EB7B46"/>
    <w:rsid w:val="00EB7CF6"/>
    <w:rsid w:val="00EC1AEF"/>
    <w:rsid w:val="00EC213C"/>
    <w:rsid w:val="00EC296F"/>
    <w:rsid w:val="00EC2A2B"/>
    <w:rsid w:val="00EC30C2"/>
    <w:rsid w:val="00EC3555"/>
    <w:rsid w:val="00EC3762"/>
    <w:rsid w:val="00EC5235"/>
    <w:rsid w:val="00EC575B"/>
    <w:rsid w:val="00EC5924"/>
    <w:rsid w:val="00EC634A"/>
    <w:rsid w:val="00EC64E9"/>
    <w:rsid w:val="00EC6871"/>
    <w:rsid w:val="00EC6B5A"/>
    <w:rsid w:val="00EC6C5A"/>
    <w:rsid w:val="00EC6E9C"/>
    <w:rsid w:val="00EC71A7"/>
    <w:rsid w:val="00EC7DF6"/>
    <w:rsid w:val="00ED0F8B"/>
    <w:rsid w:val="00ED0F9E"/>
    <w:rsid w:val="00ED131D"/>
    <w:rsid w:val="00ED1619"/>
    <w:rsid w:val="00ED20D9"/>
    <w:rsid w:val="00ED2E3E"/>
    <w:rsid w:val="00ED3007"/>
    <w:rsid w:val="00ED37E6"/>
    <w:rsid w:val="00ED3807"/>
    <w:rsid w:val="00ED3C9C"/>
    <w:rsid w:val="00ED4271"/>
    <w:rsid w:val="00ED42B0"/>
    <w:rsid w:val="00ED42E4"/>
    <w:rsid w:val="00ED4983"/>
    <w:rsid w:val="00ED4C5A"/>
    <w:rsid w:val="00ED5053"/>
    <w:rsid w:val="00ED5F5C"/>
    <w:rsid w:val="00ED634A"/>
    <w:rsid w:val="00EE00AA"/>
    <w:rsid w:val="00EE07D1"/>
    <w:rsid w:val="00EE0B82"/>
    <w:rsid w:val="00EE0BFF"/>
    <w:rsid w:val="00EE126A"/>
    <w:rsid w:val="00EE1FEC"/>
    <w:rsid w:val="00EE2123"/>
    <w:rsid w:val="00EE2463"/>
    <w:rsid w:val="00EE2A82"/>
    <w:rsid w:val="00EE2AE9"/>
    <w:rsid w:val="00EE2E9A"/>
    <w:rsid w:val="00EE3110"/>
    <w:rsid w:val="00EE42BD"/>
    <w:rsid w:val="00EE4635"/>
    <w:rsid w:val="00EE4747"/>
    <w:rsid w:val="00EE4E9D"/>
    <w:rsid w:val="00EE4FEA"/>
    <w:rsid w:val="00EE5892"/>
    <w:rsid w:val="00EE595A"/>
    <w:rsid w:val="00EE5C3D"/>
    <w:rsid w:val="00EE6376"/>
    <w:rsid w:val="00EE63A3"/>
    <w:rsid w:val="00EE7176"/>
    <w:rsid w:val="00EF018A"/>
    <w:rsid w:val="00EF063B"/>
    <w:rsid w:val="00EF0D9A"/>
    <w:rsid w:val="00EF0E20"/>
    <w:rsid w:val="00EF1ACB"/>
    <w:rsid w:val="00EF356B"/>
    <w:rsid w:val="00EF36BF"/>
    <w:rsid w:val="00EF3A80"/>
    <w:rsid w:val="00EF3B25"/>
    <w:rsid w:val="00EF3BF0"/>
    <w:rsid w:val="00EF3EDA"/>
    <w:rsid w:val="00EF41ED"/>
    <w:rsid w:val="00EF48A9"/>
    <w:rsid w:val="00EF4AEE"/>
    <w:rsid w:val="00EF4EE1"/>
    <w:rsid w:val="00EF5493"/>
    <w:rsid w:val="00EF593E"/>
    <w:rsid w:val="00EF637E"/>
    <w:rsid w:val="00EF79AB"/>
    <w:rsid w:val="00EF7BE8"/>
    <w:rsid w:val="00F00522"/>
    <w:rsid w:val="00F0076B"/>
    <w:rsid w:val="00F00AA7"/>
    <w:rsid w:val="00F00CDA"/>
    <w:rsid w:val="00F0106E"/>
    <w:rsid w:val="00F0116B"/>
    <w:rsid w:val="00F01CF2"/>
    <w:rsid w:val="00F01EC8"/>
    <w:rsid w:val="00F01FC1"/>
    <w:rsid w:val="00F020F6"/>
    <w:rsid w:val="00F02215"/>
    <w:rsid w:val="00F029E5"/>
    <w:rsid w:val="00F02A25"/>
    <w:rsid w:val="00F02BF7"/>
    <w:rsid w:val="00F03256"/>
    <w:rsid w:val="00F04713"/>
    <w:rsid w:val="00F052FD"/>
    <w:rsid w:val="00F0532E"/>
    <w:rsid w:val="00F0546C"/>
    <w:rsid w:val="00F05483"/>
    <w:rsid w:val="00F0551E"/>
    <w:rsid w:val="00F05D56"/>
    <w:rsid w:val="00F0637A"/>
    <w:rsid w:val="00F06A08"/>
    <w:rsid w:val="00F06B61"/>
    <w:rsid w:val="00F06CEF"/>
    <w:rsid w:val="00F06EA0"/>
    <w:rsid w:val="00F0713D"/>
    <w:rsid w:val="00F074D5"/>
    <w:rsid w:val="00F07E35"/>
    <w:rsid w:val="00F101AD"/>
    <w:rsid w:val="00F101CE"/>
    <w:rsid w:val="00F10295"/>
    <w:rsid w:val="00F102C7"/>
    <w:rsid w:val="00F1065C"/>
    <w:rsid w:val="00F10800"/>
    <w:rsid w:val="00F10B6C"/>
    <w:rsid w:val="00F10D05"/>
    <w:rsid w:val="00F11179"/>
    <w:rsid w:val="00F11C26"/>
    <w:rsid w:val="00F11F74"/>
    <w:rsid w:val="00F12ECF"/>
    <w:rsid w:val="00F137F8"/>
    <w:rsid w:val="00F13903"/>
    <w:rsid w:val="00F14082"/>
    <w:rsid w:val="00F15244"/>
    <w:rsid w:val="00F15974"/>
    <w:rsid w:val="00F15FA2"/>
    <w:rsid w:val="00F166F7"/>
    <w:rsid w:val="00F16DE2"/>
    <w:rsid w:val="00F17CCD"/>
    <w:rsid w:val="00F17EDC"/>
    <w:rsid w:val="00F17F13"/>
    <w:rsid w:val="00F218FA"/>
    <w:rsid w:val="00F21B7C"/>
    <w:rsid w:val="00F21F2B"/>
    <w:rsid w:val="00F21F6C"/>
    <w:rsid w:val="00F22287"/>
    <w:rsid w:val="00F22506"/>
    <w:rsid w:val="00F227A6"/>
    <w:rsid w:val="00F230A6"/>
    <w:rsid w:val="00F231A7"/>
    <w:rsid w:val="00F23449"/>
    <w:rsid w:val="00F23866"/>
    <w:rsid w:val="00F23BBD"/>
    <w:rsid w:val="00F24DEB"/>
    <w:rsid w:val="00F25D91"/>
    <w:rsid w:val="00F2612C"/>
    <w:rsid w:val="00F2614D"/>
    <w:rsid w:val="00F2615B"/>
    <w:rsid w:val="00F26424"/>
    <w:rsid w:val="00F272A0"/>
    <w:rsid w:val="00F27DC3"/>
    <w:rsid w:val="00F305BD"/>
    <w:rsid w:val="00F3079E"/>
    <w:rsid w:val="00F30A45"/>
    <w:rsid w:val="00F315DC"/>
    <w:rsid w:val="00F316D4"/>
    <w:rsid w:val="00F32C3D"/>
    <w:rsid w:val="00F3308A"/>
    <w:rsid w:val="00F331C3"/>
    <w:rsid w:val="00F332D1"/>
    <w:rsid w:val="00F336EA"/>
    <w:rsid w:val="00F354A2"/>
    <w:rsid w:val="00F35E31"/>
    <w:rsid w:val="00F3604A"/>
    <w:rsid w:val="00F36658"/>
    <w:rsid w:val="00F36A6B"/>
    <w:rsid w:val="00F36CAC"/>
    <w:rsid w:val="00F370A0"/>
    <w:rsid w:val="00F37119"/>
    <w:rsid w:val="00F371E2"/>
    <w:rsid w:val="00F37B95"/>
    <w:rsid w:val="00F4011B"/>
    <w:rsid w:val="00F409E5"/>
    <w:rsid w:val="00F40D4B"/>
    <w:rsid w:val="00F41A98"/>
    <w:rsid w:val="00F41B0D"/>
    <w:rsid w:val="00F41DBD"/>
    <w:rsid w:val="00F4201A"/>
    <w:rsid w:val="00F42224"/>
    <w:rsid w:val="00F42A79"/>
    <w:rsid w:val="00F42AFE"/>
    <w:rsid w:val="00F42C8C"/>
    <w:rsid w:val="00F43323"/>
    <w:rsid w:val="00F43891"/>
    <w:rsid w:val="00F441DF"/>
    <w:rsid w:val="00F451BB"/>
    <w:rsid w:val="00F459B7"/>
    <w:rsid w:val="00F45DD3"/>
    <w:rsid w:val="00F46711"/>
    <w:rsid w:val="00F4676B"/>
    <w:rsid w:val="00F46B91"/>
    <w:rsid w:val="00F50217"/>
    <w:rsid w:val="00F50E35"/>
    <w:rsid w:val="00F50F2C"/>
    <w:rsid w:val="00F510E7"/>
    <w:rsid w:val="00F5188E"/>
    <w:rsid w:val="00F518E9"/>
    <w:rsid w:val="00F52917"/>
    <w:rsid w:val="00F52B22"/>
    <w:rsid w:val="00F5303B"/>
    <w:rsid w:val="00F530C0"/>
    <w:rsid w:val="00F53459"/>
    <w:rsid w:val="00F54243"/>
    <w:rsid w:val="00F5485A"/>
    <w:rsid w:val="00F54F7D"/>
    <w:rsid w:val="00F554CE"/>
    <w:rsid w:val="00F55E4C"/>
    <w:rsid w:val="00F56570"/>
    <w:rsid w:val="00F56F78"/>
    <w:rsid w:val="00F6067C"/>
    <w:rsid w:val="00F61276"/>
    <w:rsid w:val="00F61869"/>
    <w:rsid w:val="00F618AE"/>
    <w:rsid w:val="00F63595"/>
    <w:rsid w:val="00F644C8"/>
    <w:rsid w:val="00F649A1"/>
    <w:rsid w:val="00F64DEB"/>
    <w:rsid w:val="00F64FA0"/>
    <w:rsid w:val="00F65B17"/>
    <w:rsid w:val="00F66B0B"/>
    <w:rsid w:val="00F66C8B"/>
    <w:rsid w:val="00F67765"/>
    <w:rsid w:val="00F67F35"/>
    <w:rsid w:val="00F70810"/>
    <w:rsid w:val="00F70FF4"/>
    <w:rsid w:val="00F714BF"/>
    <w:rsid w:val="00F71CBD"/>
    <w:rsid w:val="00F72082"/>
    <w:rsid w:val="00F72500"/>
    <w:rsid w:val="00F75C72"/>
    <w:rsid w:val="00F768CC"/>
    <w:rsid w:val="00F77851"/>
    <w:rsid w:val="00F77896"/>
    <w:rsid w:val="00F77897"/>
    <w:rsid w:val="00F80BFC"/>
    <w:rsid w:val="00F812FA"/>
    <w:rsid w:val="00F816C1"/>
    <w:rsid w:val="00F81C35"/>
    <w:rsid w:val="00F82025"/>
    <w:rsid w:val="00F82605"/>
    <w:rsid w:val="00F82FF2"/>
    <w:rsid w:val="00F8331E"/>
    <w:rsid w:val="00F837F8"/>
    <w:rsid w:val="00F83BB2"/>
    <w:rsid w:val="00F83C34"/>
    <w:rsid w:val="00F83F58"/>
    <w:rsid w:val="00F8500C"/>
    <w:rsid w:val="00F862CA"/>
    <w:rsid w:val="00F87059"/>
    <w:rsid w:val="00F90024"/>
    <w:rsid w:val="00F9065C"/>
    <w:rsid w:val="00F912E1"/>
    <w:rsid w:val="00F9147B"/>
    <w:rsid w:val="00F9211B"/>
    <w:rsid w:val="00F9310C"/>
    <w:rsid w:val="00F932ED"/>
    <w:rsid w:val="00F935D3"/>
    <w:rsid w:val="00F9410A"/>
    <w:rsid w:val="00F94147"/>
    <w:rsid w:val="00F94177"/>
    <w:rsid w:val="00F95579"/>
    <w:rsid w:val="00F95986"/>
    <w:rsid w:val="00F95DC6"/>
    <w:rsid w:val="00F961DC"/>
    <w:rsid w:val="00F973A3"/>
    <w:rsid w:val="00F97E72"/>
    <w:rsid w:val="00F97ECD"/>
    <w:rsid w:val="00F97F32"/>
    <w:rsid w:val="00F97F9E"/>
    <w:rsid w:val="00FA01B2"/>
    <w:rsid w:val="00FA0616"/>
    <w:rsid w:val="00FA06CF"/>
    <w:rsid w:val="00FA1616"/>
    <w:rsid w:val="00FA1A2A"/>
    <w:rsid w:val="00FA1B65"/>
    <w:rsid w:val="00FA1C99"/>
    <w:rsid w:val="00FA1CEB"/>
    <w:rsid w:val="00FA1E21"/>
    <w:rsid w:val="00FA1FFF"/>
    <w:rsid w:val="00FA2011"/>
    <w:rsid w:val="00FA23D0"/>
    <w:rsid w:val="00FA2B31"/>
    <w:rsid w:val="00FA2E74"/>
    <w:rsid w:val="00FA2EC1"/>
    <w:rsid w:val="00FA3419"/>
    <w:rsid w:val="00FA373D"/>
    <w:rsid w:val="00FA3799"/>
    <w:rsid w:val="00FA418C"/>
    <w:rsid w:val="00FA4B81"/>
    <w:rsid w:val="00FA5009"/>
    <w:rsid w:val="00FA581F"/>
    <w:rsid w:val="00FA5CE2"/>
    <w:rsid w:val="00FA668F"/>
    <w:rsid w:val="00FA72CA"/>
    <w:rsid w:val="00FA7C52"/>
    <w:rsid w:val="00FA7F8C"/>
    <w:rsid w:val="00FB0C2C"/>
    <w:rsid w:val="00FB0D95"/>
    <w:rsid w:val="00FB100E"/>
    <w:rsid w:val="00FB1544"/>
    <w:rsid w:val="00FB213C"/>
    <w:rsid w:val="00FB2EAB"/>
    <w:rsid w:val="00FB3211"/>
    <w:rsid w:val="00FB3223"/>
    <w:rsid w:val="00FB3253"/>
    <w:rsid w:val="00FB39AC"/>
    <w:rsid w:val="00FB3B46"/>
    <w:rsid w:val="00FB3EF5"/>
    <w:rsid w:val="00FB3FAE"/>
    <w:rsid w:val="00FB4042"/>
    <w:rsid w:val="00FB4768"/>
    <w:rsid w:val="00FB5D55"/>
    <w:rsid w:val="00FB6877"/>
    <w:rsid w:val="00FB6A8D"/>
    <w:rsid w:val="00FB6B73"/>
    <w:rsid w:val="00FB6C28"/>
    <w:rsid w:val="00FB7ECB"/>
    <w:rsid w:val="00FC1F9D"/>
    <w:rsid w:val="00FC2047"/>
    <w:rsid w:val="00FC2212"/>
    <w:rsid w:val="00FC259B"/>
    <w:rsid w:val="00FC33C0"/>
    <w:rsid w:val="00FC3B8A"/>
    <w:rsid w:val="00FC3F2F"/>
    <w:rsid w:val="00FC43DC"/>
    <w:rsid w:val="00FC4899"/>
    <w:rsid w:val="00FC4E96"/>
    <w:rsid w:val="00FC4FD8"/>
    <w:rsid w:val="00FC5161"/>
    <w:rsid w:val="00FC549C"/>
    <w:rsid w:val="00FC61DF"/>
    <w:rsid w:val="00FC69CA"/>
    <w:rsid w:val="00FC6ACE"/>
    <w:rsid w:val="00FC6BB6"/>
    <w:rsid w:val="00FC715C"/>
    <w:rsid w:val="00FC7283"/>
    <w:rsid w:val="00FC7679"/>
    <w:rsid w:val="00FD02AC"/>
    <w:rsid w:val="00FD03E9"/>
    <w:rsid w:val="00FD06B1"/>
    <w:rsid w:val="00FD0CED"/>
    <w:rsid w:val="00FD1825"/>
    <w:rsid w:val="00FD25B9"/>
    <w:rsid w:val="00FD2CF1"/>
    <w:rsid w:val="00FD2F69"/>
    <w:rsid w:val="00FD3357"/>
    <w:rsid w:val="00FD3F0C"/>
    <w:rsid w:val="00FD42E0"/>
    <w:rsid w:val="00FD43AB"/>
    <w:rsid w:val="00FD4AE1"/>
    <w:rsid w:val="00FD4E2E"/>
    <w:rsid w:val="00FD5488"/>
    <w:rsid w:val="00FD5C7A"/>
    <w:rsid w:val="00FD6669"/>
    <w:rsid w:val="00FD6AE3"/>
    <w:rsid w:val="00FE07E5"/>
    <w:rsid w:val="00FE10F0"/>
    <w:rsid w:val="00FE183D"/>
    <w:rsid w:val="00FE1BA3"/>
    <w:rsid w:val="00FE28AD"/>
    <w:rsid w:val="00FE34FB"/>
    <w:rsid w:val="00FE3CE8"/>
    <w:rsid w:val="00FE43D2"/>
    <w:rsid w:val="00FE4770"/>
    <w:rsid w:val="00FE6741"/>
    <w:rsid w:val="00FE69E7"/>
    <w:rsid w:val="00FE6A0E"/>
    <w:rsid w:val="00FE6A1B"/>
    <w:rsid w:val="00FE73E2"/>
    <w:rsid w:val="00FE7599"/>
    <w:rsid w:val="00FE7782"/>
    <w:rsid w:val="00FF0C74"/>
    <w:rsid w:val="00FF0EF2"/>
    <w:rsid w:val="00FF13A3"/>
    <w:rsid w:val="00FF1546"/>
    <w:rsid w:val="00FF19D5"/>
    <w:rsid w:val="00FF1C93"/>
    <w:rsid w:val="00FF1D8B"/>
    <w:rsid w:val="00FF26EF"/>
    <w:rsid w:val="00FF285C"/>
    <w:rsid w:val="00FF2AD9"/>
    <w:rsid w:val="00FF33D0"/>
    <w:rsid w:val="00FF4200"/>
    <w:rsid w:val="00FF43A4"/>
    <w:rsid w:val="00FF5731"/>
    <w:rsid w:val="00FF5B1B"/>
    <w:rsid w:val="00FF5CA4"/>
    <w:rsid w:val="00FF6616"/>
    <w:rsid w:val="00FF6C85"/>
    <w:rsid w:val="00FF6CC4"/>
    <w:rsid w:val="00FF6E7C"/>
    <w:rsid w:val="00FF709E"/>
    <w:rsid w:val="00FF70C7"/>
    <w:rsid w:val="00FF730F"/>
    <w:rsid w:val="00FF78C9"/>
    <w:rsid w:val="00FF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8E1D69"/>
  <w15:chartTrackingRefBased/>
  <w15:docId w15:val="{15F2E013-5331-481F-95DC-CA65633FF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457B7"/>
    <w:pPr>
      <w:ind w:left="284" w:hanging="284"/>
      <w:jc w:val="both"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284" w:firstLine="0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-142" w:firstLine="0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-142" w:firstLine="0"/>
      <w:outlineLvl w:val="2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20">
    <w:name w:val="Προεπιλεγμένη γραμματοσειρά2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</w:style>
  <w:style w:type="character" w:customStyle="1" w:styleId="WW8Num2z0">
    <w:name w:val="WW8Num2z0"/>
    <w:rPr>
      <w:rFonts w:ascii="Times New Roman" w:hAnsi="Times New Roman" w:cs="Arial"/>
      <w:sz w:val="24"/>
      <w:szCs w:val="24"/>
    </w:rPr>
  </w:style>
  <w:style w:type="character" w:customStyle="1" w:styleId="WW8Num5z0">
    <w:name w:val="WW8Num5z0"/>
    <w:rPr>
      <w:rFonts w:ascii="Times New Roman" w:hAnsi="Times New Roman" w:cs="Arial"/>
      <w:sz w:val="24"/>
      <w:szCs w:val="24"/>
    </w:rPr>
  </w:style>
  <w:style w:type="character" w:customStyle="1" w:styleId="WW8Num11z0">
    <w:name w:val="WW8Num11z0"/>
    <w:rPr>
      <w:rFonts w:ascii="Times New Roman" w:hAnsi="Times New Roman" w:cs="Arial"/>
      <w:sz w:val="24"/>
      <w:szCs w:val="24"/>
    </w:rPr>
  </w:style>
  <w:style w:type="character" w:customStyle="1" w:styleId="10">
    <w:name w:val="Προεπιλεγμένη γραμματοσειρά1"/>
  </w:style>
  <w:style w:type="character" w:customStyle="1" w:styleId="a3">
    <w:name w:val="Χαρακτήρες αρίθμησης"/>
  </w:style>
  <w:style w:type="character" w:styleId="-">
    <w:name w:val="Hyperlink"/>
    <w:rPr>
      <w:color w:val="000080"/>
      <w:u w:val="single"/>
    </w:rPr>
  </w:style>
  <w:style w:type="character" w:customStyle="1" w:styleId="a4">
    <w:name w:val="Σύμβολο υποσημείωσης"/>
  </w:style>
  <w:style w:type="character" w:customStyle="1" w:styleId="a5">
    <w:name w:val="Σύμβολα σημείωσης τέλους"/>
  </w:style>
  <w:style w:type="character" w:styleId="-0">
    <w:name w:val="FollowedHyperlink"/>
    <w:rPr>
      <w:color w:val="800000"/>
      <w:u w:val="single"/>
    </w:rPr>
  </w:style>
  <w:style w:type="paragraph" w:customStyle="1" w:styleId="a6">
    <w:name w:val="Επικεφαλίδα"/>
    <w:basedOn w:val="a"/>
    <w:next w:val="a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7">
    <w:name w:val="Body Text"/>
    <w:basedOn w:val="a"/>
    <w:link w:val="Char"/>
    <w:pPr>
      <w:spacing w:after="120"/>
    </w:pPr>
  </w:style>
  <w:style w:type="paragraph" w:styleId="a8">
    <w:name w:val="List"/>
    <w:basedOn w:val="a7"/>
    <w:rPr>
      <w:rFonts w:cs="Mangal"/>
    </w:rPr>
  </w:style>
  <w:style w:type="paragraph" w:customStyle="1" w:styleId="21">
    <w:name w:val="Λεζάντα2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9">
    <w:name w:val="Ευρετήριο"/>
    <w:basedOn w:val="a"/>
    <w:pPr>
      <w:suppressLineNumbers/>
    </w:pPr>
    <w:rPr>
      <w:rFonts w:cs="Mangal"/>
    </w:rPr>
  </w:style>
  <w:style w:type="paragraph" w:customStyle="1" w:styleId="11">
    <w:name w:val="Λεζάντα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Title"/>
    <w:basedOn w:val="a"/>
    <w:next w:val="ab"/>
    <w:qFormat/>
    <w:pPr>
      <w:jc w:val="center"/>
    </w:pPr>
    <w:rPr>
      <w:b/>
      <w:sz w:val="28"/>
    </w:rPr>
  </w:style>
  <w:style w:type="paragraph" w:styleId="ab">
    <w:name w:val="Subtitle"/>
    <w:basedOn w:val="a6"/>
    <w:next w:val="a7"/>
    <w:qFormat/>
    <w:pPr>
      <w:jc w:val="center"/>
    </w:pPr>
    <w:rPr>
      <w:i/>
      <w:iCs/>
    </w:rPr>
  </w:style>
  <w:style w:type="paragraph" w:styleId="ac">
    <w:name w:val="Body Text Indent"/>
    <w:basedOn w:val="a"/>
    <w:pPr>
      <w:ind w:left="960" w:hanging="960"/>
    </w:pPr>
    <w:rPr>
      <w:rFonts w:ascii="Arial" w:hAnsi="Arial" w:cs="Arial"/>
      <w:b/>
      <w:bCs/>
      <w:sz w:val="24"/>
      <w:szCs w:val="24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harCharCharCharChar">
    <w:name w:val="Char Char Char Char Char"/>
    <w:basedOn w:val="a"/>
    <w:pPr>
      <w:autoSpaceDE w:val="0"/>
      <w:spacing w:after="160" w:line="240" w:lineRule="exact"/>
    </w:pPr>
    <w:rPr>
      <w:rFonts w:ascii="Verdana" w:hAnsi="Verdana"/>
      <w:lang w:val="en-US"/>
    </w:rPr>
  </w:style>
  <w:style w:type="paragraph" w:customStyle="1" w:styleId="210">
    <w:name w:val="Σώμα κείμενου 21"/>
    <w:basedOn w:val="a"/>
    <w:pPr>
      <w:spacing w:line="360" w:lineRule="auto"/>
    </w:pPr>
    <w:rPr>
      <w:sz w:val="24"/>
    </w:rPr>
  </w:style>
  <w:style w:type="paragraph" w:customStyle="1" w:styleId="FR1">
    <w:name w:val="FR1"/>
    <w:pPr>
      <w:widowControl w:val="0"/>
      <w:suppressAutoHyphens/>
      <w:autoSpaceDE w:val="0"/>
      <w:ind w:left="284" w:right="200" w:hanging="284"/>
      <w:jc w:val="center"/>
    </w:pPr>
    <w:rPr>
      <w:rFonts w:eastAsia="Arial"/>
      <w:sz w:val="22"/>
      <w:szCs w:val="22"/>
      <w:lang w:eastAsia="ar-SA"/>
    </w:rPr>
  </w:style>
  <w:style w:type="paragraph" w:customStyle="1" w:styleId="ae">
    <w:name w:val="Περιεχόμενο λίστας"/>
    <w:basedOn w:val="a"/>
    <w:pPr>
      <w:ind w:left="567" w:firstLine="0"/>
    </w:pPr>
  </w:style>
  <w:style w:type="paragraph" w:styleId="Web">
    <w:name w:val="Normal (Web)"/>
    <w:basedOn w:val="a"/>
    <w:rsid w:val="009627CA"/>
    <w:pPr>
      <w:spacing w:before="100" w:beforeAutospacing="1" w:after="119"/>
    </w:pPr>
    <w:rPr>
      <w:sz w:val="24"/>
      <w:szCs w:val="24"/>
      <w:lang w:eastAsia="el-GR"/>
    </w:rPr>
  </w:style>
  <w:style w:type="character" w:customStyle="1" w:styleId="0">
    <w:name w:val="Σώμα κειμένου + Διάστιχο 0 στ."/>
    <w:rsid w:val="005F719B"/>
    <w:rPr>
      <w:rFonts w:ascii="Times New Roman" w:hAnsi="Times New Roman" w:cs="Times New Roman"/>
      <w:color w:val="000000"/>
      <w:spacing w:val="-2"/>
      <w:w w:val="100"/>
      <w:position w:val="0"/>
      <w:shd w:val="clear" w:color="auto" w:fill="FFFFFF"/>
      <w:lang w:val="el-GR"/>
    </w:rPr>
  </w:style>
  <w:style w:type="character" w:customStyle="1" w:styleId="Char">
    <w:name w:val="Σώμα κειμένου Char"/>
    <w:link w:val="a7"/>
    <w:rsid w:val="00172EE4"/>
    <w:rPr>
      <w:lang w:eastAsia="ar-SA"/>
    </w:rPr>
  </w:style>
  <w:style w:type="paragraph" w:styleId="af">
    <w:name w:val="List Paragraph"/>
    <w:basedOn w:val="a"/>
    <w:uiPriority w:val="34"/>
    <w:qFormat/>
    <w:rsid w:val="001C1D4F"/>
    <w:pPr>
      <w:ind w:left="720"/>
    </w:pPr>
  </w:style>
  <w:style w:type="character" w:customStyle="1" w:styleId="apple-style-span">
    <w:name w:val="apple-style-span"/>
    <w:basedOn w:val="a0"/>
    <w:rsid w:val="00921BB8"/>
  </w:style>
  <w:style w:type="paragraph" w:customStyle="1" w:styleId="Standard">
    <w:name w:val="Standard"/>
    <w:rsid w:val="00C87173"/>
    <w:pPr>
      <w:suppressAutoHyphens/>
      <w:autoSpaceDN w:val="0"/>
      <w:ind w:left="284" w:hanging="284"/>
      <w:jc w:val="both"/>
      <w:textAlignment w:val="baseline"/>
    </w:pPr>
    <w:rPr>
      <w:kern w:val="3"/>
      <w:sz w:val="24"/>
      <w:szCs w:val="24"/>
      <w:lang w:eastAsia="zh-CN"/>
    </w:rPr>
  </w:style>
  <w:style w:type="paragraph" w:customStyle="1" w:styleId="af0">
    <w:name w:val="???????????????? ???????"/>
    <w:basedOn w:val="a"/>
    <w:rsid w:val="006530F5"/>
    <w:rPr>
      <w:rFonts w:ascii="Courier New" w:eastAsia="Courier New" w:hAnsi="Courier New" w:cs="Courier New"/>
      <w:kern w:val="1"/>
      <w:lang w:val="en-US" w:eastAsia="hi-IN" w:bidi="hi-IN"/>
    </w:rPr>
  </w:style>
  <w:style w:type="character" w:styleId="af1">
    <w:name w:val="Strong"/>
    <w:qFormat/>
    <w:rsid w:val="00FC2212"/>
    <w:rPr>
      <w:b/>
      <w:bCs/>
    </w:rPr>
  </w:style>
  <w:style w:type="character" w:customStyle="1" w:styleId="9">
    <w:name w:val="Προεπιλεγμένη γραμματοσειρά9"/>
    <w:rsid w:val="005408AA"/>
  </w:style>
  <w:style w:type="character" w:styleId="af2">
    <w:name w:val="annotation reference"/>
    <w:rsid w:val="001048A0"/>
    <w:rPr>
      <w:sz w:val="16"/>
      <w:szCs w:val="16"/>
    </w:rPr>
  </w:style>
  <w:style w:type="paragraph" w:styleId="af3">
    <w:name w:val="annotation text"/>
    <w:basedOn w:val="a"/>
    <w:link w:val="Char0"/>
    <w:rsid w:val="001048A0"/>
  </w:style>
  <w:style w:type="character" w:customStyle="1" w:styleId="Char0">
    <w:name w:val="Κείμενο σχολίου Char"/>
    <w:link w:val="af3"/>
    <w:rsid w:val="001048A0"/>
    <w:rPr>
      <w:lang w:eastAsia="ar-SA"/>
    </w:rPr>
  </w:style>
  <w:style w:type="paragraph" w:styleId="af4">
    <w:name w:val="annotation subject"/>
    <w:basedOn w:val="af3"/>
    <w:next w:val="af3"/>
    <w:link w:val="Char1"/>
    <w:rsid w:val="001048A0"/>
    <w:rPr>
      <w:b/>
      <w:bCs/>
    </w:rPr>
  </w:style>
  <w:style w:type="character" w:customStyle="1" w:styleId="Char1">
    <w:name w:val="Θέμα σχολίου Char"/>
    <w:link w:val="af4"/>
    <w:rsid w:val="001048A0"/>
    <w:rPr>
      <w:b/>
      <w:bCs/>
      <w:lang w:eastAsia="ar-SA"/>
    </w:rPr>
  </w:style>
  <w:style w:type="paragraph" w:styleId="30">
    <w:name w:val="Body Text Indent 3"/>
    <w:basedOn w:val="a"/>
    <w:link w:val="3Char"/>
    <w:uiPriority w:val="99"/>
    <w:unhideWhenUsed/>
    <w:rsid w:val="005D1A89"/>
    <w:pPr>
      <w:suppressAutoHyphens/>
      <w:spacing w:after="120"/>
      <w:ind w:left="283" w:firstLine="0"/>
      <w:jc w:val="left"/>
    </w:pPr>
    <w:rPr>
      <w:sz w:val="16"/>
      <w:szCs w:val="16"/>
      <w:lang w:val="x-none"/>
    </w:rPr>
  </w:style>
  <w:style w:type="character" w:customStyle="1" w:styleId="3Char">
    <w:name w:val="Σώμα κείμενου με εσοχή 3 Char"/>
    <w:basedOn w:val="a0"/>
    <w:link w:val="30"/>
    <w:uiPriority w:val="99"/>
    <w:rsid w:val="005D1A89"/>
    <w:rPr>
      <w:sz w:val="16"/>
      <w:szCs w:val="16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yanna@nea-propontida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CCA94-EFEF-4723-A844-3663E5995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4315</TotalTime>
  <Pages>2</Pages>
  <Words>633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Τηλ</vt:lpstr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Τηλ</dc:title>
  <dc:subject/>
  <dc:creator>*</dc:creator>
  <cp:keywords/>
  <dc:description/>
  <cp:lastModifiedBy>ΙΩΑΝΝΑ ΘΩΜΟΠΟΥΛΟΥ</cp:lastModifiedBy>
  <cp:revision>351</cp:revision>
  <cp:lastPrinted>2025-10-31T06:06:00Z</cp:lastPrinted>
  <dcterms:created xsi:type="dcterms:W3CDTF">2025-07-22T11:56:00Z</dcterms:created>
  <dcterms:modified xsi:type="dcterms:W3CDTF">2025-10-31T11:12:00Z</dcterms:modified>
</cp:coreProperties>
</file>